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4326" w14:textId="77777777" w:rsidR="006D372C" w:rsidRPr="006D372C" w:rsidRDefault="006D372C" w:rsidP="006D372C">
      <w:pPr>
        <w:jc w:val="right"/>
        <w:divId w:val="1634364858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6D372C"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  <w:t> / 5</w:t>
      </w:r>
    </w:p>
    <w:p w14:paraId="1D71CF3D" w14:textId="77777777" w:rsidR="006D372C" w:rsidRPr="006D372C" w:rsidRDefault="006D372C" w:rsidP="006D372C">
      <w:pPr>
        <w:divId w:val="42083894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7030A0"/>
          <w:lang w:eastAsia="en-GB"/>
        </w:rPr>
        <w:t>Mr Scott George Davies</w:t>
      </w:r>
      <w:r w:rsidRPr="006D372C">
        <w:rPr>
          <w:rFonts w:ascii="Segoe UI" w:eastAsia="Times New Roman" w:hAnsi="Segoe UI" w:cs="Segoe UI"/>
          <w:color w:val="7030A0"/>
          <w:lang w:eastAsia="en-GB"/>
        </w:rPr>
        <w:t>  </w:t>
      </w:r>
    </w:p>
    <w:p w14:paraId="3228271C" w14:textId="77777777" w:rsidR="006D372C" w:rsidRPr="006D372C" w:rsidRDefault="006D372C" w:rsidP="006D372C">
      <w:pPr>
        <w:divId w:val="137843076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7030A0"/>
          <w:lang w:eastAsia="en-GB"/>
        </w:rPr>
        <w:t xml:space="preserve">26 </w:t>
      </w:r>
      <w:proofErr w:type="spellStart"/>
      <w:r w:rsidRPr="006D372C">
        <w:rPr>
          <w:rFonts w:ascii="Segoe UI" w:eastAsia="Times New Roman" w:hAnsi="Segoe UI" w:cs="Segoe UI"/>
          <w:b/>
          <w:bCs/>
          <w:color w:val="7030A0"/>
          <w:lang w:eastAsia="en-GB"/>
        </w:rPr>
        <w:t>Lydiate</w:t>
      </w:r>
      <w:proofErr w:type="spellEnd"/>
      <w:r w:rsidRPr="006D372C">
        <w:rPr>
          <w:rFonts w:ascii="Segoe UI" w:eastAsia="Times New Roman" w:hAnsi="Segoe UI" w:cs="Segoe UI"/>
          <w:b/>
          <w:bCs/>
          <w:color w:val="7030A0"/>
          <w:lang w:eastAsia="en-GB"/>
        </w:rPr>
        <w:t xml:space="preserve"> lane</w:t>
      </w:r>
      <w:r w:rsidRPr="006D372C">
        <w:rPr>
          <w:rFonts w:ascii="Segoe UI" w:eastAsia="Times New Roman" w:hAnsi="Segoe UI" w:cs="Segoe UI"/>
          <w:color w:val="7030A0"/>
          <w:lang w:eastAsia="en-GB"/>
        </w:rPr>
        <w:t>  </w:t>
      </w:r>
    </w:p>
    <w:p w14:paraId="49712FBE" w14:textId="77777777" w:rsidR="006D372C" w:rsidRPr="006D372C" w:rsidRDefault="006D372C" w:rsidP="006D372C">
      <w:pPr>
        <w:divId w:val="154521878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7030A0"/>
          <w:lang w:eastAsia="en-GB"/>
        </w:rPr>
        <w:t>Thornton</w:t>
      </w:r>
      <w:r w:rsidRPr="006D372C">
        <w:rPr>
          <w:rFonts w:ascii="Segoe UI" w:eastAsia="Times New Roman" w:hAnsi="Segoe UI" w:cs="Segoe UI"/>
          <w:color w:val="7030A0"/>
          <w:lang w:eastAsia="en-GB"/>
        </w:rPr>
        <w:t>  </w:t>
      </w:r>
    </w:p>
    <w:p w14:paraId="16416C4F" w14:textId="77777777" w:rsidR="006D372C" w:rsidRPr="006D372C" w:rsidRDefault="006D372C" w:rsidP="006D372C">
      <w:pPr>
        <w:divId w:val="166366221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7030A0"/>
          <w:lang w:eastAsia="en-GB"/>
        </w:rPr>
        <w:t>Liverpool</w:t>
      </w:r>
      <w:r w:rsidRPr="006D372C">
        <w:rPr>
          <w:rFonts w:ascii="Segoe UI" w:eastAsia="Times New Roman" w:hAnsi="Segoe UI" w:cs="Segoe UI"/>
          <w:color w:val="7030A0"/>
          <w:lang w:eastAsia="en-GB"/>
        </w:rPr>
        <w:t>  </w:t>
      </w:r>
    </w:p>
    <w:p w14:paraId="66E4D5D5" w14:textId="77777777" w:rsidR="006D372C" w:rsidRPr="006D372C" w:rsidRDefault="006D372C" w:rsidP="006D372C">
      <w:pPr>
        <w:divId w:val="124171890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7030A0"/>
          <w:lang w:eastAsia="en-GB"/>
        </w:rPr>
        <w:t>L23 1TP</w:t>
      </w:r>
      <w:r w:rsidRPr="006D372C">
        <w:rPr>
          <w:rFonts w:ascii="Segoe UI" w:eastAsia="Times New Roman" w:hAnsi="Segoe UI" w:cs="Segoe UI"/>
          <w:color w:val="7030A0"/>
          <w:lang w:eastAsia="en-GB"/>
        </w:rPr>
        <w:t>  </w:t>
      </w:r>
    </w:p>
    <w:p w14:paraId="73EC42FD" w14:textId="77777777" w:rsidR="006D372C" w:rsidRPr="006D372C" w:rsidRDefault="006D372C" w:rsidP="006D372C">
      <w:pPr>
        <w:divId w:val="145374815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49D2D25B" w14:textId="77777777" w:rsidR="006D372C" w:rsidRPr="006D372C" w:rsidRDefault="006D372C" w:rsidP="006D372C">
      <w:pPr>
        <w:divId w:val="84498097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Date of birth -29/11/1987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37DCBD02" w14:textId="77777777" w:rsidR="006D372C" w:rsidRPr="006D372C" w:rsidRDefault="006D372C" w:rsidP="006D372C">
      <w:pPr>
        <w:divId w:val="95559710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A4BC84D" w14:textId="77777777" w:rsidR="006D372C" w:rsidRPr="006D372C" w:rsidRDefault="006D372C" w:rsidP="006D372C">
      <w:pPr>
        <w:divId w:val="183922975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                      Contact Number- 07935143838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384FEBE5" w14:textId="77777777" w:rsidR="006D372C" w:rsidRPr="006D372C" w:rsidRDefault="006D372C" w:rsidP="006D372C">
      <w:pPr>
        <w:divId w:val="82879073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6D197353" w14:textId="77777777" w:rsidR="006D372C" w:rsidRPr="006D372C" w:rsidRDefault="006D372C" w:rsidP="006D372C">
      <w:pPr>
        <w:divId w:val="160472460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My </w:t>
      </w:r>
      <w:r w:rsidRPr="006D372C">
        <w:rPr>
          <w:rFonts w:ascii="Segoe UI" w:eastAsia="Times New Roman" w:hAnsi="Segoe UI" w:cs="Segoe UI"/>
          <w:b/>
          <w:bCs/>
          <w:i/>
          <w:iCs/>
          <w:color w:val="000000"/>
          <w:lang w:eastAsia="en-GB"/>
        </w:rPr>
        <w:t>Curriculum Vitae: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046A2DC5" w14:textId="77777777" w:rsidR="006D372C" w:rsidRPr="006D372C" w:rsidRDefault="006D372C" w:rsidP="006D372C">
      <w:pPr>
        <w:divId w:val="97525488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786A805B" w14:textId="77777777" w:rsidR="006D372C" w:rsidRPr="006D372C" w:rsidRDefault="006D372C" w:rsidP="006D372C">
      <w:pPr>
        <w:divId w:val="114046515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I am a fully qualified HGV class C+CE. 1 and 2 driver who is enthusiastic, hard-working and </w:t>
      </w:r>
      <w:proofErr w:type="spellStart"/>
      <w:r w:rsidRPr="006D372C">
        <w:rPr>
          <w:rFonts w:ascii="Segoe UI" w:eastAsia="Times New Roman" w:hAnsi="Segoe UI" w:cs="Segoe UI"/>
          <w:color w:val="000000"/>
          <w:lang w:eastAsia="en-GB"/>
        </w:rPr>
        <w:t>well-organized</w:t>
      </w:r>
      <w:proofErr w:type="spellEnd"/>
      <w:r w:rsidRPr="006D372C">
        <w:rPr>
          <w:rFonts w:ascii="Segoe UI" w:eastAsia="Times New Roman" w:hAnsi="Segoe UI" w:cs="Segoe UI"/>
          <w:color w:val="000000"/>
          <w:lang w:eastAsia="en-GB"/>
        </w:rPr>
        <w:t>. I am willing and able to take on new tasks and learn them safely, quickly and effectively.   </w:t>
      </w:r>
    </w:p>
    <w:p w14:paraId="28CB2031" w14:textId="77777777" w:rsidR="006D372C" w:rsidRPr="006D372C" w:rsidRDefault="006D372C" w:rsidP="006D372C">
      <w:pPr>
        <w:divId w:val="90822809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My past managers and work colleges have described me as a down to earth, punctual, eager to learn person and a great team player.  </w:t>
      </w:r>
    </w:p>
    <w:p w14:paraId="139EB878" w14:textId="77777777" w:rsidR="006D372C" w:rsidRPr="006D372C" w:rsidRDefault="006D372C" w:rsidP="006D372C">
      <w:pPr>
        <w:divId w:val="55948582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I am well mannered, smart in my appearance. I would describe myself as having a strong work ethic and I take on every job role effectively and safely. I am very reliable and always give my best effort and pride in my work.  </w:t>
      </w:r>
    </w:p>
    <w:p w14:paraId="4B177DB4" w14:textId="77777777" w:rsidR="006D372C" w:rsidRPr="006D372C" w:rsidRDefault="006D372C" w:rsidP="006D372C">
      <w:pPr>
        <w:divId w:val="137242031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My hobbies outside of work are mainly family time as I am married and a father of two. I also enjoy golf, fishing and going to the gym in my spare time.  </w:t>
      </w:r>
    </w:p>
    <w:p w14:paraId="5F3E3F60" w14:textId="77777777" w:rsidR="006D372C" w:rsidRPr="006D372C" w:rsidRDefault="006D372C" w:rsidP="006D372C">
      <w:pPr>
        <w:divId w:val="208503306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72122FAC" w14:textId="77777777" w:rsidR="006D372C" w:rsidRPr="006D372C" w:rsidRDefault="006D372C" w:rsidP="006D372C">
      <w:pPr>
        <w:divId w:val="151191802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EBBC59B" w14:textId="77777777" w:rsidR="006D372C" w:rsidRPr="006D372C" w:rsidRDefault="006D372C" w:rsidP="006D372C">
      <w:pPr>
        <w:divId w:val="8808805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4498A958" w14:textId="77777777" w:rsidR="006D372C" w:rsidRPr="006D372C" w:rsidRDefault="006D372C" w:rsidP="006D372C">
      <w:pPr>
        <w:divId w:val="81160259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i/>
          <w:iCs/>
          <w:color w:val="000000"/>
          <w:lang w:eastAsia="en-GB"/>
        </w:rPr>
        <w:t>Hours Available to work: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FA56D3C" w14:textId="77777777" w:rsidR="006D372C" w:rsidRPr="006D372C" w:rsidRDefault="006D372C" w:rsidP="006D372C">
      <w:pPr>
        <w:divId w:val="112468885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Available to start work straight away. Monday-Friday. I am happy to work nights, overtime and weekends.   </w:t>
      </w:r>
    </w:p>
    <w:p w14:paraId="785C6F95" w14:textId="77777777" w:rsidR="006D372C" w:rsidRPr="006D372C" w:rsidRDefault="006D372C" w:rsidP="006D372C">
      <w:pPr>
        <w:divId w:val="212638402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0D31B0B3" w14:textId="77777777" w:rsidR="006D372C" w:rsidRPr="006D372C" w:rsidRDefault="006D372C" w:rsidP="006D372C">
      <w:pPr>
        <w:divId w:val="96169515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46548963" w14:textId="77777777" w:rsidR="006D372C" w:rsidRPr="006D372C" w:rsidRDefault="006D372C" w:rsidP="006D372C">
      <w:pPr>
        <w:divId w:val="169603698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42763F2" w14:textId="77777777" w:rsidR="006D372C" w:rsidRPr="006D372C" w:rsidRDefault="006D372C" w:rsidP="006D372C">
      <w:pPr>
        <w:divId w:val="150281483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6632119B" w14:textId="77777777" w:rsidR="006D372C" w:rsidRPr="006D372C" w:rsidRDefault="006D372C" w:rsidP="006D372C">
      <w:pPr>
        <w:divId w:val="43610390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lastRenderedPageBreak/>
        <w:t> </w:t>
      </w:r>
    </w:p>
    <w:p w14:paraId="29DA4738" w14:textId="77777777" w:rsidR="006D372C" w:rsidRPr="006D372C" w:rsidRDefault="006D372C" w:rsidP="006D372C">
      <w:pPr>
        <w:divId w:val="184388597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5EAF601" w14:textId="77777777" w:rsidR="006D372C" w:rsidRPr="006D372C" w:rsidRDefault="006D372C" w:rsidP="006D372C">
      <w:pPr>
        <w:divId w:val="246233516"/>
        <w:rPr>
          <w:rFonts w:ascii="Segoe UI" w:eastAsia="Times New Roman" w:hAnsi="Segoe UI" w:cs="Segoe UI"/>
          <w:color w:val="000000"/>
          <w:lang w:eastAsia="en-GB"/>
        </w:rPr>
      </w:pPr>
    </w:p>
    <w:p w14:paraId="11EC42DB" w14:textId="77777777" w:rsidR="006D372C" w:rsidRPr="006D372C" w:rsidRDefault="006D372C" w:rsidP="006D372C">
      <w:pPr>
        <w:divId w:val="228536063"/>
        <w:rPr>
          <w:rFonts w:ascii="Segoe UI" w:eastAsia="Times New Roman" w:hAnsi="Segoe UI" w:cs="Segoe UI"/>
          <w:color w:val="000000"/>
          <w:lang w:eastAsia="en-GB"/>
        </w:rPr>
      </w:pPr>
    </w:p>
    <w:p w14:paraId="2FCD91C5" w14:textId="77777777" w:rsidR="006D372C" w:rsidRPr="006D372C" w:rsidRDefault="006D372C" w:rsidP="006D372C">
      <w:pPr>
        <w:divId w:val="194145125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noProof/>
          <w:color w:val="000000"/>
          <w:lang w:eastAsia="en-GB"/>
        </w:rPr>
        <mc:AlternateContent>
          <mc:Choice Requires="wps">
            <w:drawing>
              <wp:inline distT="0" distB="0" distL="0" distR="0" wp14:anchorId="60F1951C" wp14:editId="2EF24716">
                <wp:extent cx="5943600" cy="20955"/>
                <wp:effectExtent l="0" t="31750" r="0" b="3683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72115" id="Rectangle 4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" fillcolor="black" stroked="f">
                <w10:anchorlock/>
              </v:rect>
            </w:pict>
          </mc:Fallback>
        </mc:AlternateContent>
      </w:r>
    </w:p>
    <w:p w14:paraId="7C5DED9B" w14:textId="77777777" w:rsidR="006D372C" w:rsidRPr="006D372C" w:rsidRDefault="006D372C" w:rsidP="006D372C">
      <w:pPr>
        <w:jc w:val="right"/>
        <w:divId w:val="894242993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6D372C"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  <w:t>2 / 5</w:t>
      </w:r>
    </w:p>
    <w:p w14:paraId="3A71589B" w14:textId="77777777" w:rsidR="006D372C" w:rsidRPr="006D372C" w:rsidRDefault="006D372C" w:rsidP="006D372C">
      <w:pPr>
        <w:divId w:val="162137364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Education/Qualification history: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2961118B" w14:textId="77777777" w:rsidR="006D372C" w:rsidRPr="006D372C" w:rsidRDefault="006D372C" w:rsidP="006D372C">
      <w:pPr>
        <w:divId w:val="116859310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0BEAD62B" w14:textId="77777777" w:rsidR="006D372C" w:rsidRPr="006D372C" w:rsidRDefault="006D372C" w:rsidP="006D372C">
      <w:pPr>
        <w:divId w:val="166724613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Qualified HGV Driver. Class 1 and 2- C+CE. Full UK Driving license with CPC and Tachograph Card. Clean UK license -no points.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4B26ECD6" w14:textId="77777777" w:rsidR="006D372C" w:rsidRPr="006D372C" w:rsidRDefault="006D372C" w:rsidP="006D372C">
      <w:pPr>
        <w:divId w:val="54298731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F58B6F1" w14:textId="77777777" w:rsidR="006D372C" w:rsidRPr="006D372C" w:rsidRDefault="006D372C" w:rsidP="006D372C">
      <w:pPr>
        <w:divId w:val="194919783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Place of study-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796F1649" w14:textId="77777777" w:rsidR="006D372C" w:rsidRPr="006D372C" w:rsidRDefault="006D372C" w:rsidP="006D372C">
      <w:pPr>
        <w:divId w:val="141146370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TRS training company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5B6ED73" w14:textId="77777777" w:rsidR="006D372C" w:rsidRPr="006D372C" w:rsidRDefault="006D372C" w:rsidP="006D372C">
      <w:pPr>
        <w:divId w:val="143354937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Knowsley Road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45C0233A" w14:textId="77777777" w:rsidR="006D372C" w:rsidRPr="006D372C" w:rsidRDefault="006D372C" w:rsidP="006D372C">
      <w:pPr>
        <w:divId w:val="148774462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Liverpool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771448BA" w14:textId="77777777" w:rsidR="006D372C" w:rsidRPr="006D372C" w:rsidRDefault="006D372C" w:rsidP="006D372C">
      <w:pPr>
        <w:divId w:val="9660349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L33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6036ED8C" w14:textId="77777777" w:rsidR="006D372C" w:rsidRPr="006D372C" w:rsidRDefault="006D372C" w:rsidP="006D372C">
      <w:pPr>
        <w:divId w:val="107481986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643F5F1" w14:textId="77777777" w:rsidR="006D372C" w:rsidRPr="006D372C" w:rsidRDefault="006D372C" w:rsidP="006D372C">
      <w:pPr>
        <w:divId w:val="141508467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EAL Level 2 Diploma in Plumbing and Heating.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683EEF79" w14:textId="77777777" w:rsidR="006D372C" w:rsidRPr="006D372C" w:rsidRDefault="006D372C" w:rsidP="006D372C">
      <w:pPr>
        <w:divId w:val="160198973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5175D564" w14:textId="77777777" w:rsidR="006D372C" w:rsidRPr="006D372C" w:rsidRDefault="006D372C" w:rsidP="006D372C">
      <w:pPr>
        <w:divId w:val="3073741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Place of Study-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30882E67" w14:textId="77777777" w:rsidR="006D372C" w:rsidRPr="006D372C" w:rsidRDefault="006D372C" w:rsidP="006D372C">
      <w:pPr>
        <w:divId w:val="115318096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Hugh Baird College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7368ED6C" w14:textId="77777777" w:rsidR="006D372C" w:rsidRPr="006D372C" w:rsidRDefault="006D372C" w:rsidP="006D372C">
      <w:pPr>
        <w:divId w:val="147456755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42 Exeter Road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1B69376E" w14:textId="77777777" w:rsidR="006D372C" w:rsidRPr="006D372C" w:rsidRDefault="006D372C" w:rsidP="006D372C">
      <w:pPr>
        <w:divId w:val="167610744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Bootle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2E803FB8" w14:textId="77777777" w:rsidR="006D372C" w:rsidRPr="006D372C" w:rsidRDefault="006D372C" w:rsidP="006D372C">
      <w:pPr>
        <w:divId w:val="5382062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L20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091937A2" w14:textId="77777777" w:rsidR="006D372C" w:rsidRPr="006D372C" w:rsidRDefault="006D372C" w:rsidP="006D372C">
      <w:pPr>
        <w:divId w:val="1562306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(09/2016-07/2017)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277807C3" w14:textId="77777777" w:rsidR="006D372C" w:rsidRPr="006D372C" w:rsidRDefault="006D372C" w:rsidP="006D372C">
      <w:pPr>
        <w:divId w:val="32659180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42CE8960" w14:textId="77777777" w:rsidR="006D372C" w:rsidRPr="006D372C" w:rsidRDefault="006D372C" w:rsidP="006D372C">
      <w:pPr>
        <w:divId w:val="190063023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0878F0EF" w14:textId="77777777" w:rsidR="006D372C" w:rsidRPr="006D372C" w:rsidRDefault="006D372C" w:rsidP="006D372C">
      <w:pPr>
        <w:divId w:val="22206312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Exams taken and grades achieved:-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22BFB820" w14:textId="77777777" w:rsidR="006D372C" w:rsidRPr="006D372C" w:rsidRDefault="006D372C" w:rsidP="006D372C">
      <w:pPr>
        <w:divId w:val="161023552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GCSE English - Grade D  </w:t>
      </w:r>
    </w:p>
    <w:p w14:paraId="3007590D" w14:textId="77777777" w:rsidR="006D372C" w:rsidRPr="006D372C" w:rsidRDefault="006D372C" w:rsidP="006D372C">
      <w:pPr>
        <w:divId w:val="161539934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GCSE Mathematics - Grade C  </w:t>
      </w:r>
    </w:p>
    <w:p w14:paraId="24F00EC2" w14:textId="77777777" w:rsidR="006D372C" w:rsidRPr="006D372C" w:rsidRDefault="006D372C" w:rsidP="006D372C">
      <w:pPr>
        <w:divId w:val="156575189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GCSE Science - Grade - D  </w:t>
      </w:r>
    </w:p>
    <w:p w14:paraId="2872E372" w14:textId="77777777" w:rsidR="006D372C" w:rsidRPr="006D372C" w:rsidRDefault="006D372C" w:rsidP="006D372C">
      <w:pPr>
        <w:divId w:val="129710718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GCSE Physical education - Grade - C  </w:t>
      </w:r>
    </w:p>
    <w:p w14:paraId="5A8C6461" w14:textId="77777777" w:rsidR="006D372C" w:rsidRPr="006D372C" w:rsidRDefault="006D372C" w:rsidP="006D372C">
      <w:pPr>
        <w:divId w:val="78330543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lastRenderedPageBreak/>
        <w:t>GCSE History – Grade- E  </w:t>
      </w:r>
    </w:p>
    <w:p w14:paraId="56F3C084" w14:textId="77777777" w:rsidR="006D372C" w:rsidRPr="006D372C" w:rsidRDefault="006D372C" w:rsidP="006D372C">
      <w:pPr>
        <w:divId w:val="105535479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GCSE French -Grade-E  </w:t>
      </w:r>
    </w:p>
    <w:p w14:paraId="602D7BA4" w14:textId="77777777" w:rsidR="006D372C" w:rsidRPr="006D372C" w:rsidRDefault="006D372C" w:rsidP="006D372C">
      <w:pPr>
        <w:divId w:val="95174196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4BED2DCD" w14:textId="77777777" w:rsidR="006D372C" w:rsidRPr="006D372C" w:rsidRDefault="006D372C" w:rsidP="006D372C">
      <w:pPr>
        <w:divId w:val="179150803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Place of Study-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6502E88A" w14:textId="77777777" w:rsidR="006D372C" w:rsidRPr="006D372C" w:rsidRDefault="006D372C" w:rsidP="006D372C">
      <w:pPr>
        <w:divId w:val="1103456028"/>
        <w:rPr>
          <w:rFonts w:ascii="Segoe UI" w:eastAsia="Times New Roman" w:hAnsi="Segoe UI" w:cs="Segoe UI"/>
          <w:color w:val="000000"/>
          <w:lang w:eastAsia="en-GB"/>
        </w:rPr>
      </w:pPr>
      <w:proofErr w:type="spellStart"/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Fazakerley</w:t>
      </w:r>
      <w:proofErr w:type="spellEnd"/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 xml:space="preserve"> High School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B9FD285" w14:textId="77777777" w:rsidR="006D372C" w:rsidRPr="006D372C" w:rsidRDefault="006D372C" w:rsidP="006D372C">
      <w:pPr>
        <w:divId w:val="122213832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Sherwoods lane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7D5C10BA" w14:textId="77777777" w:rsidR="006D372C" w:rsidRPr="006D372C" w:rsidRDefault="006D372C" w:rsidP="006D372C">
      <w:pPr>
        <w:divId w:val="1891917206"/>
        <w:rPr>
          <w:rFonts w:ascii="Segoe UI" w:eastAsia="Times New Roman" w:hAnsi="Segoe UI" w:cs="Segoe UI"/>
          <w:color w:val="000000"/>
          <w:lang w:eastAsia="en-GB"/>
        </w:rPr>
      </w:pPr>
      <w:proofErr w:type="spellStart"/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Fazakerley</w:t>
      </w:r>
      <w:proofErr w:type="spellEnd"/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4FFABCA9" w14:textId="77777777" w:rsidR="006D372C" w:rsidRPr="006D372C" w:rsidRDefault="006D372C" w:rsidP="006D372C">
      <w:pPr>
        <w:divId w:val="179944957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Liverpool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61247A6E" w14:textId="77777777" w:rsidR="006D372C" w:rsidRPr="006D372C" w:rsidRDefault="006D372C" w:rsidP="006D372C">
      <w:pPr>
        <w:divId w:val="192972509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L10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4F79C266" w14:textId="77777777" w:rsidR="006D372C" w:rsidRPr="006D372C" w:rsidRDefault="006D372C" w:rsidP="006D372C">
      <w:pPr>
        <w:divId w:val="3736574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i/>
          <w:iCs/>
          <w:color w:val="000000"/>
          <w:lang w:eastAsia="en-GB"/>
        </w:rPr>
        <w:t>(1999 - 2004)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0D23A73D" w14:textId="77777777" w:rsidR="006D372C" w:rsidRPr="006D372C" w:rsidRDefault="006D372C" w:rsidP="006D372C">
      <w:pPr>
        <w:divId w:val="93240107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BD37D05" w14:textId="77777777" w:rsidR="006D372C" w:rsidRPr="006D372C" w:rsidRDefault="006D372C" w:rsidP="006D372C">
      <w:pPr>
        <w:divId w:val="139141736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6B6FE295" w14:textId="77777777" w:rsidR="006D372C" w:rsidRPr="006D372C" w:rsidRDefault="006D372C" w:rsidP="006D372C">
      <w:pPr>
        <w:divId w:val="61853499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E54700E" w14:textId="77777777" w:rsidR="006D372C" w:rsidRPr="006D372C" w:rsidRDefault="006D372C" w:rsidP="006D372C">
      <w:pPr>
        <w:divId w:val="81271812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485BA1BA" w14:textId="77777777" w:rsidR="006D372C" w:rsidRPr="006D372C" w:rsidRDefault="006D372C" w:rsidP="006D372C">
      <w:pPr>
        <w:divId w:val="35103644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7E5831D6" w14:textId="77777777" w:rsidR="006D372C" w:rsidRPr="006D372C" w:rsidRDefault="006D372C" w:rsidP="006D372C">
      <w:pPr>
        <w:divId w:val="74102293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187CD3B5" w14:textId="77777777" w:rsidR="006D372C" w:rsidRPr="006D372C" w:rsidRDefault="006D372C" w:rsidP="006D372C">
      <w:pPr>
        <w:divId w:val="90519147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07D28F10" w14:textId="77777777" w:rsidR="006D372C" w:rsidRPr="006D372C" w:rsidRDefault="006D372C" w:rsidP="006D372C">
      <w:pPr>
        <w:divId w:val="94696139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noProof/>
          <w:color w:val="000000"/>
          <w:lang w:eastAsia="en-GB"/>
        </w:rPr>
        <mc:AlternateContent>
          <mc:Choice Requires="wps">
            <w:drawing>
              <wp:inline distT="0" distB="0" distL="0" distR="0" wp14:anchorId="1F9DF0C2" wp14:editId="092A0D2F">
                <wp:extent cx="5943600" cy="20955"/>
                <wp:effectExtent l="0" t="31750" r="0" b="3683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8DCAC" id="Rectangle 3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" fillcolor="black" stroked="f">
                <w10:anchorlock/>
              </v:rect>
            </w:pict>
          </mc:Fallback>
        </mc:AlternateContent>
      </w:r>
    </w:p>
    <w:p w14:paraId="33C71727" w14:textId="77777777" w:rsidR="006D372C" w:rsidRPr="006D372C" w:rsidRDefault="006D372C" w:rsidP="006D372C">
      <w:pPr>
        <w:jc w:val="right"/>
        <w:divId w:val="1438137576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6D372C"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  <w:t>3 / 5</w:t>
      </w:r>
    </w:p>
    <w:p w14:paraId="77D011CD" w14:textId="77777777" w:rsidR="006D372C" w:rsidRPr="006D372C" w:rsidRDefault="006D372C" w:rsidP="006D372C">
      <w:pPr>
        <w:divId w:val="95887725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My Employment History:-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0447CF20" w14:textId="77777777" w:rsidR="006D372C" w:rsidRPr="006D372C" w:rsidRDefault="006D372C" w:rsidP="006D372C">
      <w:pPr>
        <w:divId w:val="64192883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51E1B698" w14:textId="77777777" w:rsidR="006D372C" w:rsidRPr="006D372C" w:rsidRDefault="006D372C" w:rsidP="006D372C">
      <w:pPr>
        <w:divId w:val="13456630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Position Held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– Delivery Driver.  </w:t>
      </w:r>
    </w:p>
    <w:p w14:paraId="5B26D95B" w14:textId="77777777" w:rsidR="006D372C" w:rsidRPr="006D372C" w:rsidRDefault="006D372C" w:rsidP="006D372C">
      <w:pPr>
        <w:divId w:val="170932884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Company</w:t>
      </w:r>
      <w:r w:rsidRPr="006D372C">
        <w:rPr>
          <w:rFonts w:ascii="Segoe UI" w:eastAsia="Times New Roman" w:hAnsi="Segoe UI" w:cs="Segoe UI"/>
          <w:color w:val="000000"/>
          <w:lang w:eastAsia="en-GB"/>
        </w:rPr>
        <w:t>- Amazon  </w:t>
      </w:r>
    </w:p>
    <w:p w14:paraId="7C6D66B9" w14:textId="77777777" w:rsidR="006D372C" w:rsidRPr="006D372C" w:rsidRDefault="006D372C" w:rsidP="006D372C">
      <w:pPr>
        <w:divId w:val="187827405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Address-</w:t>
      </w:r>
      <w:r w:rsidRPr="006D372C">
        <w:rPr>
          <w:rFonts w:ascii="Segoe UI" w:eastAsia="Times New Roman" w:hAnsi="Segoe UI" w:cs="Segoe UI"/>
          <w:color w:val="202124"/>
          <w:lang w:eastAsia="en-GB"/>
        </w:rPr>
        <w:t> Moorgate Rd N, Liverpool L33 7RX </w:t>
      </w:r>
    </w:p>
    <w:p w14:paraId="0C0AD247" w14:textId="77777777" w:rsidR="006D372C" w:rsidRPr="006D372C" w:rsidRDefault="006D372C" w:rsidP="006D372C">
      <w:pPr>
        <w:divId w:val="34493997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Date-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February 2021-June 2022  </w:t>
      </w:r>
    </w:p>
    <w:p w14:paraId="1631A611" w14:textId="77777777" w:rsidR="006D372C" w:rsidRPr="006D372C" w:rsidRDefault="006D372C" w:rsidP="006D372C">
      <w:pPr>
        <w:divId w:val="77262569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Role responsibilities 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09BC9D77" w14:textId="77777777" w:rsidR="006D372C" w:rsidRPr="006D372C" w:rsidRDefault="006D372C" w:rsidP="006D372C">
      <w:pPr>
        <w:numPr>
          <w:ilvl w:val="0"/>
          <w:numId w:val="8"/>
        </w:numPr>
        <w:spacing w:before="100" w:beforeAutospacing="1" w:after="100" w:afterAutospacing="1"/>
        <w:ind w:left="1215"/>
        <w:divId w:val="30844200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Delivery driver to customers around North west region. </w:t>
      </w:r>
    </w:p>
    <w:p w14:paraId="23F1960E" w14:textId="77777777" w:rsidR="006D372C" w:rsidRPr="006D372C" w:rsidRDefault="006D372C" w:rsidP="006D372C">
      <w:pPr>
        <w:numPr>
          <w:ilvl w:val="0"/>
          <w:numId w:val="8"/>
        </w:numPr>
        <w:spacing w:before="100" w:beforeAutospacing="1" w:after="100" w:afterAutospacing="1"/>
        <w:ind w:left="1215"/>
        <w:divId w:val="132601408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Loading and unloading van with multiple goods safely. </w:t>
      </w:r>
    </w:p>
    <w:p w14:paraId="061656EE" w14:textId="77777777" w:rsidR="006D372C" w:rsidRPr="006D372C" w:rsidRDefault="006D372C" w:rsidP="006D372C">
      <w:pPr>
        <w:numPr>
          <w:ilvl w:val="0"/>
          <w:numId w:val="8"/>
        </w:numPr>
        <w:spacing w:before="100" w:beforeAutospacing="1" w:after="100" w:afterAutospacing="1"/>
        <w:ind w:left="1215"/>
        <w:divId w:val="44631122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Customer service duties </w:t>
      </w:r>
    </w:p>
    <w:p w14:paraId="221192A6" w14:textId="77777777" w:rsidR="006D372C" w:rsidRPr="006D372C" w:rsidRDefault="006D372C" w:rsidP="006D372C">
      <w:pPr>
        <w:numPr>
          <w:ilvl w:val="0"/>
          <w:numId w:val="8"/>
        </w:numPr>
        <w:spacing w:before="100" w:beforeAutospacing="1" w:after="100" w:afterAutospacing="1"/>
        <w:ind w:left="1215"/>
        <w:divId w:val="45891260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Using electronic device to record and scan delivery’s/parcels </w:t>
      </w:r>
    </w:p>
    <w:p w14:paraId="1733A7E6" w14:textId="77777777" w:rsidR="006D372C" w:rsidRPr="006D372C" w:rsidRDefault="006D372C" w:rsidP="006D372C">
      <w:pPr>
        <w:numPr>
          <w:ilvl w:val="0"/>
          <w:numId w:val="8"/>
        </w:numPr>
        <w:spacing w:before="100" w:beforeAutospacing="1" w:after="100" w:afterAutospacing="1"/>
        <w:ind w:left="1215"/>
        <w:divId w:val="97722683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Maintenance of van and keeping clean and tidy </w:t>
      </w:r>
    </w:p>
    <w:p w14:paraId="33BCE1DF" w14:textId="77777777" w:rsidR="006D372C" w:rsidRPr="006D372C" w:rsidRDefault="006D372C" w:rsidP="006D372C">
      <w:pPr>
        <w:numPr>
          <w:ilvl w:val="0"/>
          <w:numId w:val="8"/>
        </w:numPr>
        <w:spacing w:before="100" w:beforeAutospacing="1" w:after="100" w:afterAutospacing="1"/>
        <w:ind w:left="1215"/>
        <w:divId w:val="61729561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Good time keeping working on a schedule in fast pace   environment.  </w:t>
      </w:r>
    </w:p>
    <w:p w14:paraId="7031EE24" w14:textId="77777777" w:rsidR="006D372C" w:rsidRPr="006D372C" w:rsidRDefault="006D372C" w:rsidP="006D372C">
      <w:pPr>
        <w:divId w:val="8461750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lastRenderedPageBreak/>
        <w:t> </w:t>
      </w:r>
    </w:p>
    <w:p w14:paraId="4689DBE1" w14:textId="77777777" w:rsidR="006D372C" w:rsidRPr="006D372C" w:rsidRDefault="006D372C" w:rsidP="006D372C">
      <w:pPr>
        <w:divId w:val="86482808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Position Held -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Line production operative   </w:t>
      </w:r>
    </w:p>
    <w:p w14:paraId="31C529DF" w14:textId="77777777" w:rsidR="006D372C" w:rsidRPr="006D372C" w:rsidRDefault="006D372C" w:rsidP="006D372C">
      <w:pPr>
        <w:divId w:val="211532440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Company -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Jaguar Land Rover  </w:t>
      </w:r>
    </w:p>
    <w:p w14:paraId="73E40F66" w14:textId="77777777" w:rsidR="006D372C" w:rsidRPr="006D372C" w:rsidRDefault="006D372C" w:rsidP="006D372C">
      <w:pPr>
        <w:divId w:val="105330752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Address</w:t>
      </w:r>
      <w:r w:rsidRPr="006D372C">
        <w:rPr>
          <w:rFonts w:ascii="Segoe UI" w:eastAsia="Times New Roman" w:hAnsi="Segoe UI" w:cs="Segoe UI"/>
          <w:color w:val="000000"/>
          <w:lang w:eastAsia="en-GB"/>
        </w:rPr>
        <w:t>-</w:t>
      </w:r>
      <w:r w:rsidRPr="006D372C">
        <w:rPr>
          <w:rFonts w:ascii="Segoe UI" w:eastAsia="Times New Roman" w:hAnsi="Segoe UI" w:cs="Segoe UI"/>
          <w:b/>
          <w:bCs/>
          <w:color w:val="5F6368"/>
          <w:lang w:eastAsia="en-GB"/>
        </w:rPr>
        <w:t> </w:t>
      </w:r>
      <w:r w:rsidRPr="006D372C">
        <w:rPr>
          <w:rFonts w:ascii="Segoe UI" w:eastAsia="Times New Roman" w:hAnsi="Segoe UI" w:cs="Segoe UI"/>
          <w:color w:val="5F6368"/>
          <w:lang w:eastAsia="en-GB"/>
        </w:rPr>
        <w:t>Speke Boulevard, Halewood, Liverpool L24 9BJ </w:t>
      </w:r>
    </w:p>
    <w:p w14:paraId="0F2FAF86" w14:textId="77777777" w:rsidR="006D372C" w:rsidRPr="006D372C" w:rsidRDefault="006D372C" w:rsidP="006D372C">
      <w:pPr>
        <w:divId w:val="5481710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Date-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July 2018-January 2021  </w:t>
      </w:r>
    </w:p>
    <w:p w14:paraId="336D57B6" w14:textId="77777777" w:rsidR="006D372C" w:rsidRPr="006D372C" w:rsidRDefault="006D372C" w:rsidP="006D372C">
      <w:pPr>
        <w:divId w:val="198314711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Role responsibilities-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04CAA528" w14:textId="77777777" w:rsidR="006D372C" w:rsidRPr="006D372C" w:rsidRDefault="006D372C" w:rsidP="006D372C">
      <w:pPr>
        <w:numPr>
          <w:ilvl w:val="0"/>
          <w:numId w:val="9"/>
        </w:numPr>
        <w:spacing w:before="100" w:beforeAutospacing="1" w:after="100" w:afterAutospacing="1"/>
        <w:ind w:left="1215"/>
        <w:divId w:val="45182379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Applying brake pipes to vehicle whilst on a large production line  </w:t>
      </w:r>
    </w:p>
    <w:p w14:paraId="6D2EA04F" w14:textId="77777777" w:rsidR="006D372C" w:rsidRPr="006D372C" w:rsidRDefault="006D372C" w:rsidP="006D372C">
      <w:pPr>
        <w:numPr>
          <w:ilvl w:val="0"/>
          <w:numId w:val="9"/>
        </w:numPr>
        <w:spacing w:before="100" w:beforeAutospacing="1" w:after="100" w:afterAutospacing="1"/>
        <w:ind w:left="1215"/>
        <w:divId w:val="21516785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Working in a fast paced environment physically demanding role. </w:t>
      </w:r>
    </w:p>
    <w:p w14:paraId="30C8DA0E" w14:textId="77777777" w:rsidR="006D372C" w:rsidRPr="006D372C" w:rsidRDefault="006D372C" w:rsidP="006D372C">
      <w:pPr>
        <w:numPr>
          <w:ilvl w:val="0"/>
          <w:numId w:val="9"/>
        </w:numPr>
        <w:spacing w:before="100" w:beforeAutospacing="1" w:after="100" w:afterAutospacing="1"/>
        <w:ind w:left="1215"/>
        <w:divId w:val="162669571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Measuring stock intake and rotation of stock. </w:t>
      </w:r>
    </w:p>
    <w:p w14:paraId="24621F88" w14:textId="77777777" w:rsidR="006D372C" w:rsidRPr="006D372C" w:rsidRDefault="006D372C" w:rsidP="006D372C">
      <w:pPr>
        <w:divId w:val="1306084023"/>
        <w:rPr>
          <w:rFonts w:ascii="Segoe UI" w:eastAsia="Times New Roman" w:hAnsi="Segoe UI" w:cs="Segoe UI"/>
          <w:color w:val="000000"/>
          <w:lang w:eastAsia="en-GB"/>
        </w:rPr>
      </w:pPr>
    </w:p>
    <w:p w14:paraId="63607314" w14:textId="77777777" w:rsidR="006D372C" w:rsidRPr="006D372C" w:rsidRDefault="006D372C" w:rsidP="006D372C">
      <w:pPr>
        <w:divId w:val="16024510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062BBBD5" w14:textId="77777777" w:rsidR="006D372C" w:rsidRPr="006D372C" w:rsidRDefault="006D372C" w:rsidP="006D372C">
      <w:pPr>
        <w:divId w:val="185939178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56D18DA1" w14:textId="77777777" w:rsidR="006D372C" w:rsidRPr="006D372C" w:rsidRDefault="006D372C" w:rsidP="006D372C">
      <w:pPr>
        <w:divId w:val="174216784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Position held –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Building yard operative/Forklift truck driver  </w:t>
      </w:r>
    </w:p>
    <w:p w14:paraId="40333C9E" w14:textId="77777777" w:rsidR="006D372C" w:rsidRPr="006D372C" w:rsidRDefault="006D372C" w:rsidP="006D372C">
      <w:pPr>
        <w:divId w:val="112558647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Company-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DT HUGHES</w:t>
      </w: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08A95F28" w14:textId="77777777" w:rsidR="006D372C" w:rsidRPr="006D372C" w:rsidRDefault="006D372C" w:rsidP="006D372C">
      <w:pPr>
        <w:divId w:val="206867501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Address-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Brookfield Road ,Liverpool,L9 7AJ  </w:t>
      </w:r>
    </w:p>
    <w:p w14:paraId="64B42844" w14:textId="77777777" w:rsidR="006D372C" w:rsidRPr="006D372C" w:rsidRDefault="006D372C" w:rsidP="006D372C">
      <w:pPr>
        <w:divId w:val="162256508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Date –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August 2016 – June 2018  </w:t>
      </w:r>
    </w:p>
    <w:p w14:paraId="6E79B562" w14:textId="77777777" w:rsidR="006D372C" w:rsidRPr="006D372C" w:rsidRDefault="006D372C" w:rsidP="006D372C">
      <w:pPr>
        <w:divId w:val="68559321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Role responsibilities-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4E305408" w14:textId="77777777" w:rsidR="006D372C" w:rsidRPr="006D372C" w:rsidRDefault="006D372C" w:rsidP="006D372C">
      <w:pPr>
        <w:divId w:val="25455937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F14923F" w14:textId="77777777" w:rsidR="006D372C" w:rsidRPr="006D372C" w:rsidRDefault="006D372C" w:rsidP="006D372C">
      <w:pPr>
        <w:numPr>
          <w:ilvl w:val="0"/>
          <w:numId w:val="10"/>
        </w:numPr>
        <w:spacing w:before="100" w:beforeAutospacing="1" w:after="100" w:afterAutospacing="1"/>
        <w:ind w:left="1215"/>
        <w:divId w:val="72452738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Keeping the yard clean and tidy  </w:t>
      </w:r>
    </w:p>
    <w:p w14:paraId="433B3E79" w14:textId="77777777" w:rsidR="006D372C" w:rsidRPr="006D372C" w:rsidRDefault="006D372C" w:rsidP="006D372C">
      <w:pPr>
        <w:numPr>
          <w:ilvl w:val="0"/>
          <w:numId w:val="10"/>
        </w:numPr>
        <w:spacing w:before="100" w:beforeAutospacing="1" w:after="100" w:afterAutospacing="1"/>
        <w:ind w:left="1215"/>
        <w:divId w:val="54298100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· </w:t>
      </w:r>
      <w:proofErr w:type="spellStart"/>
      <w:r w:rsidRPr="006D372C">
        <w:rPr>
          <w:rFonts w:ascii="Segoe UI" w:eastAsia="Times New Roman" w:hAnsi="Segoe UI" w:cs="Segoe UI"/>
          <w:color w:val="000000"/>
          <w:lang w:eastAsia="en-GB"/>
        </w:rPr>
        <w:t>Organization</w:t>
      </w:r>
      <w:proofErr w:type="spellEnd"/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 of road and traffic signs  </w:t>
      </w:r>
    </w:p>
    <w:p w14:paraId="52D87BA7" w14:textId="77777777" w:rsidR="006D372C" w:rsidRPr="006D372C" w:rsidRDefault="006D372C" w:rsidP="006D372C">
      <w:pPr>
        <w:numPr>
          <w:ilvl w:val="0"/>
          <w:numId w:val="10"/>
        </w:numPr>
        <w:spacing w:before="100" w:beforeAutospacing="1" w:after="100" w:afterAutospacing="1"/>
        <w:ind w:left="1215"/>
        <w:divId w:val="79563968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Loading and unloading of barriers and trucks.  </w:t>
      </w:r>
    </w:p>
    <w:p w14:paraId="560C8B63" w14:textId="77777777" w:rsidR="006D372C" w:rsidRPr="006D372C" w:rsidRDefault="006D372C" w:rsidP="006D372C">
      <w:pPr>
        <w:numPr>
          <w:ilvl w:val="0"/>
          <w:numId w:val="10"/>
        </w:numPr>
        <w:spacing w:before="100" w:beforeAutospacing="1" w:after="100" w:afterAutospacing="1"/>
        <w:ind w:left="1215"/>
        <w:divId w:val="140571363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Driving and using forklift to move pallets on and off vans  </w:t>
      </w:r>
    </w:p>
    <w:p w14:paraId="3A4C2703" w14:textId="77777777" w:rsidR="006D372C" w:rsidRPr="006D372C" w:rsidRDefault="006D372C" w:rsidP="006D372C">
      <w:pPr>
        <w:divId w:val="145857021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168173F6" w14:textId="77777777" w:rsidR="006D372C" w:rsidRPr="006D372C" w:rsidRDefault="006D372C" w:rsidP="006D372C">
      <w:pPr>
        <w:divId w:val="171947418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7F4A5DFC" w14:textId="77777777" w:rsidR="006D372C" w:rsidRPr="006D372C" w:rsidRDefault="006D372C" w:rsidP="006D372C">
      <w:pPr>
        <w:divId w:val="8010820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63048089" w14:textId="77777777" w:rsidR="006D372C" w:rsidRPr="006D372C" w:rsidRDefault="006D372C" w:rsidP="006D372C">
      <w:pPr>
        <w:divId w:val="89123776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Position Held -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Food operative   </w:t>
      </w:r>
    </w:p>
    <w:p w14:paraId="3EC3E881" w14:textId="77777777" w:rsidR="006D372C" w:rsidRPr="006D372C" w:rsidRDefault="006D372C" w:rsidP="006D372C">
      <w:pPr>
        <w:divId w:val="62535050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Company – </w:t>
      </w:r>
      <w:proofErr w:type="spellStart"/>
      <w:r w:rsidRPr="006D372C">
        <w:rPr>
          <w:rFonts w:ascii="Segoe UI" w:eastAsia="Times New Roman" w:hAnsi="Segoe UI" w:cs="Segoe UI"/>
          <w:color w:val="000000"/>
          <w:lang w:eastAsia="en-GB"/>
        </w:rPr>
        <w:t>Greencore</w:t>
      </w:r>
      <w:proofErr w:type="spellEnd"/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  </w:t>
      </w:r>
    </w:p>
    <w:p w14:paraId="7CBB6371" w14:textId="77777777" w:rsidR="006D372C" w:rsidRPr="006D372C" w:rsidRDefault="006D372C" w:rsidP="006D372C">
      <w:pPr>
        <w:divId w:val="105265719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Address</w:t>
      </w:r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- </w:t>
      </w:r>
      <w:proofErr w:type="spellStart"/>
      <w:r w:rsidRPr="006D372C">
        <w:rPr>
          <w:rFonts w:ascii="Segoe UI" w:eastAsia="Times New Roman" w:hAnsi="Segoe UI" w:cs="Segoe UI"/>
          <w:color w:val="000000"/>
          <w:lang w:eastAsia="en-GB"/>
        </w:rPr>
        <w:t>Musker</w:t>
      </w:r>
      <w:proofErr w:type="spellEnd"/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 St, Crosby, Liverpool L23 0UB </w:t>
      </w:r>
    </w:p>
    <w:p w14:paraId="3BE2EA4D" w14:textId="77777777" w:rsidR="006D372C" w:rsidRPr="006D372C" w:rsidRDefault="006D372C" w:rsidP="006D372C">
      <w:pPr>
        <w:divId w:val="121774350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Date- </w:t>
      </w:r>
      <w:r w:rsidRPr="006D372C">
        <w:rPr>
          <w:rFonts w:ascii="Segoe UI" w:eastAsia="Times New Roman" w:hAnsi="Segoe UI" w:cs="Segoe UI"/>
          <w:color w:val="000000"/>
          <w:lang w:eastAsia="en-GB"/>
        </w:rPr>
        <w:t>July 2018-Current Period of Notice-1 week </w:t>
      </w:r>
    </w:p>
    <w:p w14:paraId="0B435661" w14:textId="77777777" w:rsidR="006D372C" w:rsidRPr="006D372C" w:rsidRDefault="006D372C" w:rsidP="006D372C">
      <w:pPr>
        <w:divId w:val="131872779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noProof/>
          <w:color w:val="000000"/>
          <w:lang w:eastAsia="en-GB"/>
        </w:rPr>
        <mc:AlternateContent>
          <mc:Choice Requires="wps">
            <w:drawing>
              <wp:inline distT="0" distB="0" distL="0" distR="0" wp14:anchorId="2D487B39" wp14:editId="50AC078F">
                <wp:extent cx="5943600" cy="20955"/>
                <wp:effectExtent l="0" t="31750" r="0" b="3683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124B2" id="Rectangle 2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" fillcolor="black" stroked="f">
                <w10:anchorlock/>
              </v:rect>
            </w:pict>
          </mc:Fallback>
        </mc:AlternateContent>
      </w:r>
    </w:p>
    <w:p w14:paraId="315588E0" w14:textId="77777777" w:rsidR="006D372C" w:rsidRPr="006D372C" w:rsidRDefault="006D372C" w:rsidP="006D372C">
      <w:pPr>
        <w:jc w:val="right"/>
        <w:divId w:val="96487327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6D372C"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  <w:t>4 / 5</w:t>
      </w:r>
    </w:p>
    <w:p w14:paraId="3970D7B6" w14:textId="77777777" w:rsidR="006D372C" w:rsidRPr="006D372C" w:rsidRDefault="006D372C" w:rsidP="006D372C">
      <w:pPr>
        <w:divId w:val="118745085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lastRenderedPageBreak/>
        <w:t> </w:t>
      </w:r>
    </w:p>
    <w:p w14:paraId="39102EE5" w14:textId="77777777" w:rsidR="006D372C" w:rsidRPr="006D372C" w:rsidRDefault="006D372C" w:rsidP="006D372C">
      <w:pPr>
        <w:divId w:val="184381470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Role responsibilities-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 </w:t>
      </w:r>
    </w:p>
    <w:p w14:paraId="3CE3CF7F" w14:textId="77777777" w:rsidR="006D372C" w:rsidRPr="006D372C" w:rsidRDefault="006D372C" w:rsidP="006D372C">
      <w:pPr>
        <w:divId w:val="46173174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0A9C1FD8" w14:textId="77777777" w:rsidR="006D372C" w:rsidRPr="006D372C" w:rsidRDefault="006D372C" w:rsidP="006D372C">
      <w:pPr>
        <w:numPr>
          <w:ilvl w:val="0"/>
          <w:numId w:val="11"/>
        </w:numPr>
        <w:spacing w:before="100" w:beforeAutospacing="1" w:after="100" w:afterAutospacing="1"/>
        <w:ind w:left="1215"/>
        <w:divId w:val="175447272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Working effectively on a large mechanical food line.  </w:t>
      </w:r>
    </w:p>
    <w:p w14:paraId="227E59BE" w14:textId="77777777" w:rsidR="006D372C" w:rsidRPr="006D372C" w:rsidRDefault="006D372C" w:rsidP="006D372C">
      <w:pPr>
        <w:numPr>
          <w:ilvl w:val="0"/>
          <w:numId w:val="11"/>
        </w:numPr>
        <w:spacing w:before="100" w:beforeAutospacing="1" w:after="100" w:afterAutospacing="1"/>
        <w:ind w:left="1215"/>
        <w:divId w:val="10663227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Making sushi in large batches and packing.  </w:t>
      </w:r>
    </w:p>
    <w:p w14:paraId="6445914F" w14:textId="77777777" w:rsidR="006D372C" w:rsidRPr="006D372C" w:rsidRDefault="006D372C" w:rsidP="006D372C">
      <w:pPr>
        <w:numPr>
          <w:ilvl w:val="0"/>
          <w:numId w:val="11"/>
        </w:numPr>
        <w:spacing w:before="100" w:beforeAutospacing="1" w:after="100" w:afterAutospacing="1"/>
        <w:ind w:left="1215"/>
        <w:divId w:val="491333353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Demonstrating and practicing excellent food hygiene skills daily.  </w:t>
      </w:r>
    </w:p>
    <w:p w14:paraId="5BE461E2" w14:textId="77777777" w:rsidR="006D372C" w:rsidRPr="006D372C" w:rsidRDefault="006D372C" w:rsidP="006D372C">
      <w:pPr>
        <w:numPr>
          <w:ilvl w:val="0"/>
          <w:numId w:val="11"/>
        </w:numPr>
        <w:spacing w:before="100" w:beforeAutospacing="1" w:after="100" w:afterAutospacing="1"/>
        <w:ind w:left="1215"/>
        <w:divId w:val="139920948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Supervising the operative line.  </w:t>
      </w:r>
    </w:p>
    <w:p w14:paraId="638C014D" w14:textId="77777777" w:rsidR="006D372C" w:rsidRPr="006D372C" w:rsidRDefault="006D372C" w:rsidP="006D372C">
      <w:pPr>
        <w:numPr>
          <w:ilvl w:val="0"/>
          <w:numId w:val="11"/>
        </w:numPr>
        <w:spacing w:before="100" w:beforeAutospacing="1" w:after="100" w:afterAutospacing="1"/>
        <w:ind w:left="1215"/>
        <w:divId w:val="57077187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· Cleaning and </w:t>
      </w:r>
      <w:proofErr w:type="spellStart"/>
      <w:r w:rsidRPr="006D372C">
        <w:rPr>
          <w:rFonts w:ascii="Segoe UI" w:eastAsia="Times New Roman" w:hAnsi="Segoe UI" w:cs="Segoe UI"/>
          <w:color w:val="000000"/>
          <w:lang w:eastAsia="en-GB"/>
        </w:rPr>
        <w:t>organizing</w:t>
      </w:r>
      <w:proofErr w:type="spellEnd"/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 the workplace.  </w:t>
      </w:r>
    </w:p>
    <w:p w14:paraId="0D1ADDE3" w14:textId="77777777" w:rsidR="006D372C" w:rsidRPr="006D372C" w:rsidRDefault="006D372C" w:rsidP="006D372C">
      <w:pPr>
        <w:numPr>
          <w:ilvl w:val="0"/>
          <w:numId w:val="11"/>
        </w:numPr>
        <w:spacing w:before="100" w:beforeAutospacing="1" w:after="100" w:afterAutospacing="1"/>
        <w:ind w:left="1215"/>
        <w:divId w:val="168508416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Dispatching large goods to large supermarket chains effectively.  </w:t>
      </w:r>
    </w:p>
    <w:p w14:paraId="5ABF0B0E" w14:textId="77777777" w:rsidR="006D372C" w:rsidRPr="006D372C" w:rsidRDefault="006D372C" w:rsidP="006D372C">
      <w:pPr>
        <w:numPr>
          <w:ilvl w:val="0"/>
          <w:numId w:val="11"/>
        </w:numPr>
        <w:spacing w:before="100" w:beforeAutospacing="1" w:after="100" w:afterAutospacing="1"/>
        <w:ind w:left="1215"/>
        <w:divId w:val="78088206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· Manual labor of large boxes.  </w:t>
      </w:r>
    </w:p>
    <w:p w14:paraId="6E17FDC3" w14:textId="77777777" w:rsidR="006D372C" w:rsidRPr="006D372C" w:rsidRDefault="006D372C" w:rsidP="006D372C">
      <w:pPr>
        <w:divId w:val="138209976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96F0E56" w14:textId="77777777" w:rsidR="006D372C" w:rsidRPr="006D372C" w:rsidRDefault="006D372C" w:rsidP="006D372C">
      <w:pPr>
        <w:divId w:val="20363527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485D3AF" w14:textId="77777777" w:rsidR="006D372C" w:rsidRPr="006D372C" w:rsidRDefault="006D372C" w:rsidP="006D372C">
      <w:pPr>
        <w:divId w:val="76253257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D169D44" w14:textId="77777777" w:rsidR="006D372C" w:rsidRPr="006D372C" w:rsidRDefault="006D372C" w:rsidP="006D372C">
      <w:pPr>
        <w:divId w:val="16104318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79C187D" w14:textId="77777777" w:rsidR="006D372C" w:rsidRPr="006D372C" w:rsidRDefault="006D372C" w:rsidP="006D372C">
      <w:pPr>
        <w:divId w:val="185657104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color w:val="000000"/>
          <w:lang w:eastAsia="en-GB"/>
        </w:rPr>
        <w:t>References: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2A6444A2" w14:textId="77777777" w:rsidR="006D372C" w:rsidRPr="006D372C" w:rsidRDefault="006D372C" w:rsidP="006D372C">
      <w:pPr>
        <w:divId w:val="213775111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63A9D0CB" w14:textId="77777777" w:rsidR="006D372C" w:rsidRPr="006D372C" w:rsidRDefault="006D372C" w:rsidP="006D372C">
      <w:pPr>
        <w:divId w:val="200239252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04BBE2B4" w14:textId="77777777" w:rsidR="006D372C" w:rsidRPr="006D372C" w:rsidRDefault="006D372C" w:rsidP="006D372C">
      <w:pPr>
        <w:divId w:val="3600460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1-  </w:t>
      </w:r>
    </w:p>
    <w:p w14:paraId="36F4B688" w14:textId="77777777" w:rsidR="006D372C" w:rsidRPr="006D372C" w:rsidRDefault="006D372C" w:rsidP="006D372C">
      <w:pPr>
        <w:divId w:val="70733626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Name - Mr Liam Bird  </w:t>
      </w:r>
    </w:p>
    <w:p w14:paraId="650B6083" w14:textId="77777777" w:rsidR="006D372C" w:rsidRPr="006D372C" w:rsidRDefault="006D372C" w:rsidP="006D372C">
      <w:pPr>
        <w:divId w:val="184647693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Relationship- Team leader Amazon  </w:t>
      </w:r>
    </w:p>
    <w:p w14:paraId="00826B05" w14:textId="77777777" w:rsidR="006D372C" w:rsidRPr="006D372C" w:rsidRDefault="006D372C" w:rsidP="006D372C">
      <w:pPr>
        <w:divId w:val="118196638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Contact number-</w:t>
      </w:r>
      <w:r w:rsidRPr="006D372C">
        <w:rPr>
          <w:rFonts w:ascii="Segoe UI" w:eastAsia="Times New Roman" w:hAnsi="Segoe UI" w:cs="Segoe UI"/>
          <w:color w:val="0000EE"/>
          <w:lang w:eastAsia="en-GB"/>
        </w:rPr>
        <w:t>  07816454628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65041BC" w14:textId="77777777" w:rsidR="006D372C" w:rsidRPr="006D372C" w:rsidRDefault="006D372C" w:rsidP="006D372C">
      <w:pPr>
        <w:divId w:val="1813063759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Available to contact -Monday- Friday 9am-5pm  </w:t>
      </w:r>
    </w:p>
    <w:p w14:paraId="6FF6957F" w14:textId="77777777" w:rsidR="006D372C" w:rsidRPr="006D372C" w:rsidRDefault="006D372C" w:rsidP="006D372C">
      <w:pPr>
        <w:divId w:val="209408226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61D22A6C" w14:textId="77777777" w:rsidR="006D372C" w:rsidRPr="006D372C" w:rsidRDefault="006D372C" w:rsidP="006D372C">
      <w:pPr>
        <w:divId w:val="70309334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56B26E70" w14:textId="77777777" w:rsidR="006D372C" w:rsidRPr="006D372C" w:rsidRDefault="006D372C" w:rsidP="006D372C">
      <w:pPr>
        <w:divId w:val="180500688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2-  </w:t>
      </w:r>
    </w:p>
    <w:p w14:paraId="1643AC89" w14:textId="77777777" w:rsidR="006D372C" w:rsidRPr="006D372C" w:rsidRDefault="006D372C" w:rsidP="006D372C">
      <w:pPr>
        <w:divId w:val="31707789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Name – Mr  A. Barlow </w:t>
      </w:r>
    </w:p>
    <w:p w14:paraId="3D3EC22F" w14:textId="77777777" w:rsidR="006D372C" w:rsidRPr="006D372C" w:rsidRDefault="006D372C" w:rsidP="006D372C">
      <w:pPr>
        <w:divId w:val="16281716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Relationship – HR Manager </w:t>
      </w:r>
      <w:proofErr w:type="spellStart"/>
      <w:r w:rsidRPr="006D372C">
        <w:rPr>
          <w:rFonts w:ascii="Segoe UI" w:eastAsia="Times New Roman" w:hAnsi="Segoe UI" w:cs="Segoe UI"/>
          <w:color w:val="000000"/>
          <w:lang w:eastAsia="en-GB"/>
        </w:rPr>
        <w:t>Greencore</w:t>
      </w:r>
      <w:proofErr w:type="spellEnd"/>
      <w:r w:rsidRPr="006D372C">
        <w:rPr>
          <w:rFonts w:ascii="Segoe UI" w:eastAsia="Times New Roman" w:hAnsi="Segoe UI" w:cs="Segoe UI"/>
          <w:color w:val="000000"/>
          <w:lang w:eastAsia="en-GB"/>
        </w:rPr>
        <w:t xml:space="preserve">  </w:t>
      </w:r>
    </w:p>
    <w:p w14:paraId="2BAC6AAE" w14:textId="77777777" w:rsidR="006D372C" w:rsidRPr="006D372C" w:rsidRDefault="006D372C" w:rsidP="006D372C">
      <w:pPr>
        <w:divId w:val="205333021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Contact number-  01519246311 </w:t>
      </w:r>
    </w:p>
    <w:p w14:paraId="10855461" w14:textId="77777777" w:rsidR="006D372C" w:rsidRPr="006D372C" w:rsidRDefault="006D372C" w:rsidP="006D372C">
      <w:pPr>
        <w:divId w:val="1199314210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Available to contact-Monday Friday 9am-5pm  </w:t>
      </w:r>
    </w:p>
    <w:p w14:paraId="6602C56F" w14:textId="77777777" w:rsidR="006D372C" w:rsidRPr="006D372C" w:rsidRDefault="006D372C" w:rsidP="006D372C">
      <w:pPr>
        <w:divId w:val="898782394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135D1602" w14:textId="77777777" w:rsidR="006D372C" w:rsidRPr="006D372C" w:rsidRDefault="006D372C" w:rsidP="006D372C">
      <w:pPr>
        <w:divId w:val="18953118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3-  </w:t>
      </w:r>
    </w:p>
    <w:p w14:paraId="752206AB" w14:textId="77777777" w:rsidR="006D372C" w:rsidRPr="006D372C" w:rsidRDefault="006D372C" w:rsidP="006D372C">
      <w:pPr>
        <w:divId w:val="175855375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Name – Mr Jeff Harrison  </w:t>
      </w:r>
    </w:p>
    <w:p w14:paraId="3566B3F3" w14:textId="77777777" w:rsidR="006D372C" w:rsidRPr="006D372C" w:rsidRDefault="006D372C" w:rsidP="006D372C">
      <w:pPr>
        <w:divId w:val="1204752286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Relationship – HR Manager DT Hughes </w:t>
      </w:r>
    </w:p>
    <w:p w14:paraId="4012456C" w14:textId="77777777" w:rsidR="006D372C" w:rsidRPr="006D372C" w:rsidRDefault="006D372C" w:rsidP="006D372C">
      <w:pPr>
        <w:divId w:val="84105123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lastRenderedPageBreak/>
        <w:t>Contact number-07913990980  </w:t>
      </w:r>
    </w:p>
    <w:p w14:paraId="17FE1967" w14:textId="77777777" w:rsidR="006D372C" w:rsidRPr="006D372C" w:rsidRDefault="006D372C" w:rsidP="006D372C">
      <w:pPr>
        <w:divId w:val="715009545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Available to contact Monday-Friday 8am-4pm   </w:t>
      </w:r>
    </w:p>
    <w:p w14:paraId="0A213DBE" w14:textId="77777777" w:rsidR="006D372C" w:rsidRPr="006D372C" w:rsidRDefault="006D372C" w:rsidP="006D372C">
      <w:pPr>
        <w:divId w:val="72498510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384A53C7" w14:textId="77777777" w:rsidR="006D372C" w:rsidRPr="006D372C" w:rsidRDefault="006D372C" w:rsidP="006D372C">
      <w:pPr>
        <w:divId w:val="207561426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167CC426" w14:textId="77777777" w:rsidR="006D372C" w:rsidRPr="006D372C" w:rsidRDefault="006D372C" w:rsidP="006D372C">
      <w:pPr>
        <w:divId w:val="37920551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4B7DAAE3" w14:textId="77777777" w:rsidR="006D372C" w:rsidRPr="006D372C" w:rsidRDefault="006D372C" w:rsidP="006D372C">
      <w:pPr>
        <w:divId w:val="161475114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2F11B270" w14:textId="77777777" w:rsidR="006D372C" w:rsidRPr="006D372C" w:rsidRDefault="006D372C" w:rsidP="006D372C">
      <w:pPr>
        <w:divId w:val="109536893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54F742B6" w14:textId="77777777" w:rsidR="006D372C" w:rsidRPr="006D372C" w:rsidRDefault="006D372C" w:rsidP="006D372C">
      <w:pPr>
        <w:divId w:val="100783351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noProof/>
          <w:color w:val="000000"/>
          <w:lang w:eastAsia="en-GB"/>
        </w:rPr>
        <mc:AlternateContent>
          <mc:Choice Requires="wps">
            <w:drawing>
              <wp:inline distT="0" distB="0" distL="0" distR="0" wp14:anchorId="72AAC838" wp14:editId="1CD0134B">
                <wp:extent cx="5943600" cy="20955"/>
                <wp:effectExtent l="0" t="31750" r="0" b="3683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23E8D" id="Rectangle 1" o:spid="_x0000_s1026" style="width:46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" fillcolor="black" stroked="f">
                <w10:anchorlock/>
              </v:rect>
            </w:pict>
          </mc:Fallback>
        </mc:AlternateContent>
      </w:r>
    </w:p>
    <w:p w14:paraId="2CC719A8" w14:textId="77777777" w:rsidR="006D372C" w:rsidRPr="006D372C" w:rsidRDefault="006D372C" w:rsidP="006D372C">
      <w:pPr>
        <w:jc w:val="right"/>
        <w:divId w:val="674385866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6D372C"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  <w:t>5 / 5</w:t>
      </w:r>
    </w:p>
    <w:p w14:paraId="6D301E31" w14:textId="77777777" w:rsidR="006D372C" w:rsidRPr="006D372C" w:rsidRDefault="006D372C" w:rsidP="006D372C">
      <w:pPr>
        <w:divId w:val="404497977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i/>
          <w:iCs/>
          <w:color w:val="000000"/>
          <w:lang w:eastAsia="en-GB"/>
        </w:rPr>
        <w:t>Please feel free to contact me regarding any questions or query’s you may have about me, or anything else within my C.V.</w:t>
      </w:r>
      <w:r w:rsidRPr="006D372C">
        <w:rPr>
          <w:rFonts w:ascii="Segoe UI" w:eastAsia="Times New Roman" w:hAnsi="Segoe UI" w:cs="Segoe UI"/>
          <w:color w:val="000000"/>
          <w:lang w:eastAsia="en-GB"/>
        </w:rPr>
        <w:t>  </w:t>
      </w:r>
    </w:p>
    <w:p w14:paraId="6A0327AC" w14:textId="77777777" w:rsidR="006D372C" w:rsidRPr="006D372C" w:rsidRDefault="006D372C" w:rsidP="006D372C">
      <w:pPr>
        <w:divId w:val="2094426262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color w:val="000000"/>
          <w:lang w:eastAsia="en-GB"/>
        </w:rPr>
        <w:t> </w:t>
      </w:r>
    </w:p>
    <w:p w14:paraId="1615E4A7" w14:textId="77777777" w:rsidR="006D372C" w:rsidRPr="006D372C" w:rsidRDefault="006D372C" w:rsidP="006D372C">
      <w:pPr>
        <w:divId w:val="1649506538"/>
        <w:rPr>
          <w:rFonts w:ascii="Segoe UI" w:eastAsia="Times New Roman" w:hAnsi="Segoe UI" w:cs="Segoe UI"/>
          <w:color w:val="000000"/>
          <w:lang w:eastAsia="en-GB"/>
        </w:rPr>
      </w:pPr>
      <w:r w:rsidRPr="006D372C">
        <w:rPr>
          <w:rFonts w:ascii="Segoe UI" w:eastAsia="Times New Roman" w:hAnsi="Segoe UI" w:cs="Segoe UI"/>
          <w:b/>
          <w:bCs/>
          <w:i/>
          <w:iCs/>
          <w:color w:val="000000"/>
          <w:lang w:eastAsia="en-GB"/>
        </w:rPr>
        <w:t>Thank you for taking time out of your day to read- I look forward to hearing from you soon</w:t>
      </w:r>
    </w:p>
    <w:p w14:paraId="49CDF071" w14:textId="77777777" w:rsidR="001C170F" w:rsidRPr="006D372C" w:rsidRDefault="001C170F" w:rsidP="006D372C"/>
    <w:sectPr w:rsidR="001C170F" w:rsidRPr="006D372C" w:rsidSect="00890FFD"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F2056"/>
    <w:multiLevelType w:val="hybridMultilevel"/>
    <w:tmpl w:val="C528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72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879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520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20BE5"/>
    <w:multiLevelType w:val="hybridMultilevel"/>
    <w:tmpl w:val="0D52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609E1"/>
    <w:multiLevelType w:val="hybridMultilevel"/>
    <w:tmpl w:val="77BE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76AB9"/>
    <w:multiLevelType w:val="hybridMultilevel"/>
    <w:tmpl w:val="0CF2FD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EF72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151327">
    <w:abstractNumId w:val="0"/>
  </w:num>
  <w:num w:numId="2" w16cid:durableId="1689210711">
    <w:abstractNumId w:val="1"/>
  </w:num>
  <w:num w:numId="3" w16cid:durableId="182477798">
    <w:abstractNumId w:val="2"/>
  </w:num>
  <w:num w:numId="4" w16cid:durableId="1462072128">
    <w:abstractNumId w:val="7"/>
  </w:num>
  <w:num w:numId="5" w16cid:durableId="1444574682">
    <w:abstractNumId w:val="3"/>
  </w:num>
  <w:num w:numId="6" w16cid:durableId="129904134">
    <w:abstractNumId w:val="9"/>
  </w:num>
  <w:num w:numId="7" w16cid:durableId="1661614717">
    <w:abstractNumId w:val="8"/>
  </w:num>
  <w:num w:numId="8" w16cid:durableId="897205923">
    <w:abstractNumId w:val="6"/>
  </w:num>
  <w:num w:numId="9" w16cid:durableId="344599714">
    <w:abstractNumId w:val="5"/>
  </w:num>
  <w:num w:numId="10" w16cid:durableId="1806510645">
    <w:abstractNumId w:val="4"/>
  </w:num>
  <w:num w:numId="11" w16cid:durableId="2021619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57"/>
    <w:rsid w:val="000009A8"/>
    <w:rsid w:val="00002B42"/>
    <w:rsid w:val="00003AB1"/>
    <w:rsid w:val="00007378"/>
    <w:rsid w:val="00010950"/>
    <w:rsid w:val="00031B73"/>
    <w:rsid w:val="00031E59"/>
    <w:rsid w:val="00051804"/>
    <w:rsid w:val="00073846"/>
    <w:rsid w:val="00087008"/>
    <w:rsid w:val="000C33D8"/>
    <w:rsid w:val="00104785"/>
    <w:rsid w:val="001514F8"/>
    <w:rsid w:val="00161812"/>
    <w:rsid w:val="001B1F97"/>
    <w:rsid w:val="001C170F"/>
    <w:rsid w:val="002062B6"/>
    <w:rsid w:val="00210D57"/>
    <w:rsid w:val="00215C29"/>
    <w:rsid w:val="002219B8"/>
    <w:rsid w:val="002261D6"/>
    <w:rsid w:val="00244016"/>
    <w:rsid w:val="0026767F"/>
    <w:rsid w:val="00273E9F"/>
    <w:rsid w:val="00275918"/>
    <w:rsid w:val="00290F61"/>
    <w:rsid w:val="002A08C0"/>
    <w:rsid w:val="002A6D68"/>
    <w:rsid w:val="002D3E11"/>
    <w:rsid w:val="00304EEC"/>
    <w:rsid w:val="00310B38"/>
    <w:rsid w:val="00321114"/>
    <w:rsid w:val="003353E0"/>
    <w:rsid w:val="00370B86"/>
    <w:rsid w:val="00371F30"/>
    <w:rsid w:val="00394511"/>
    <w:rsid w:val="003968BA"/>
    <w:rsid w:val="003B19E7"/>
    <w:rsid w:val="003B3378"/>
    <w:rsid w:val="003D1787"/>
    <w:rsid w:val="003E16CA"/>
    <w:rsid w:val="003E463B"/>
    <w:rsid w:val="003E50A5"/>
    <w:rsid w:val="003E6A9C"/>
    <w:rsid w:val="00415E92"/>
    <w:rsid w:val="00417559"/>
    <w:rsid w:val="00423EEE"/>
    <w:rsid w:val="004443BD"/>
    <w:rsid w:val="00445E62"/>
    <w:rsid w:val="00462A12"/>
    <w:rsid w:val="0046385B"/>
    <w:rsid w:val="00474C34"/>
    <w:rsid w:val="004809FF"/>
    <w:rsid w:val="004A1D11"/>
    <w:rsid w:val="004B03F5"/>
    <w:rsid w:val="004B6C34"/>
    <w:rsid w:val="004F4E52"/>
    <w:rsid w:val="00503E48"/>
    <w:rsid w:val="00526D58"/>
    <w:rsid w:val="00534EA9"/>
    <w:rsid w:val="00551E96"/>
    <w:rsid w:val="00552F96"/>
    <w:rsid w:val="00556815"/>
    <w:rsid w:val="00562C09"/>
    <w:rsid w:val="005808AD"/>
    <w:rsid w:val="005C333D"/>
    <w:rsid w:val="005E14EE"/>
    <w:rsid w:val="005E2E64"/>
    <w:rsid w:val="005E5C2E"/>
    <w:rsid w:val="005F4E5E"/>
    <w:rsid w:val="00601AD4"/>
    <w:rsid w:val="0061303C"/>
    <w:rsid w:val="006464E3"/>
    <w:rsid w:val="00674D5A"/>
    <w:rsid w:val="00695524"/>
    <w:rsid w:val="006C675C"/>
    <w:rsid w:val="006D372C"/>
    <w:rsid w:val="006E4CD9"/>
    <w:rsid w:val="007076BD"/>
    <w:rsid w:val="00730B10"/>
    <w:rsid w:val="0078372A"/>
    <w:rsid w:val="00783CA3"/>
    <w:rsid w:val="0078558E"/>
    <w:rsid w:val="0079130B"/>
    <w:rsid w:val="007B0872"/>
    <w:rsid w:val="007B254B"/>
    <w:rsid w:val="007B2A5E"/>
    <w:rsid w:val="007C331F"/>
    <w:rsid w:val="007D1256"/>
    <w:rsid w:val="00802293"/>
    <w:rsid w:val="00805344"/>
    <w:rsid w:val="008159CC"/>
    <w:rsid w:val="00821AFF"/>
    <w:rsid w:val="00823473"/>
    <w:rsid w:val="00823EFC"/>
    <w:rsid w:val="00864236"/>
    <w:rsid w:val="00890FFD"/>
    <w:rsid w:val="008930D2"/>
    <w:rsid w:val="008E063D"/>
    <w:rsid w:val="008F04B6"/>
    <w:rsid w:val="008F1DB4"/>
    <w:rsid w:val="00930C7C"/>
    <w:rsid w:val="009417A5"/>
    <w:rsid w:val="009479B7"/>
    <w:rsid w:val="009864FA"/>
    <w:rsid w:val="009A5B2D"/>
    <w:rsid w:val="009B26DF"/>
    <w:rsid w:val="009B749B"/>
    <w:rsid w:val="009D5083"/>
    <w:rsid w:val="00A363F0"/>
    <w:rsid w:val="00A431A2"/>
    <w:rsid w:val="00A45F63"/>
    <w:rsid w:val="00A46D45"/>
    <w:rsid w:val="00A65AC4"/>
    <w:rsid w:val="00A7141F"/>
    <w:rsid w:val="00A81AE8"/>
    <w:rsid w:val="00A952AA"/>
    <w:rsid w:val="00AA2648"/>
    <w:rsid w:val="00AC10BC"/>
    <w:rsid w:val="00AF4D10"/>
    <w:rsid w:val="00AF6162"/>
    <w:rsid w:val="00B0699E"/>
    <w:rsid w:val="00B2378E"/>
    <w:rsid w:val="00B40F62"/>
    <w:rsid w:val="00B42831"/>
    <w:rsid w:val="00B45F6D"/>
    <w:rsid w:val="00B46684"/>
    <w:rsid w:val="00B54CA5"/>
    <w:rsid w:val="00B553AB"/>
    <w:rsid w:val="00B672A5"/>
    <w:rsid w:val="00B709C5"/>
    <w:rsid w:val="00B74415"/>
    <w:rsid w:val="00BB5927"/>
    <w:rsid w:val="00BD6A77"/>
    <w:rsid w:val="00BF25C1"/>
    <w:rsid w:val="00BF69C5"/>
    <w:rsid w:val="00C02620"/>
    <w:rsid w:val="00C1476C"/>
    <w:rsid w:val="00C170DA"/>
    <w:rsid w:val="00C24423"/>
    <w:rsid w:val="00C422A3"/>
    <w:rsid w:val="00CA0A93"/>
    <w:rsid w:val="00CA554B"/>
    <w:rsid w:val="00CC00F2"/>
    <w:rsid w:val="00CD4801"/>
    <w:rsid w:val="00CE3B12"/>
    <w:rsid w:val="00CF63A8"/>
    <w:rsid w:val="00CF6867"/>
    <w:rsid w:val="00D41EAA"/>
    <w:rsid w:val="00D6019F"/>
    <w:rsid w:val="00D729F4"/>
    <w:rsid w:val="00D77973"/>
    <w:rsid w:val="00D8339C"/>
    <w:rsid w:val="00D94E80"/>
    <w:rsid w:val="00DA19A6"/>
    <w:rsid w:val="00DB4E86"/>
    <w:rsid w:val="00DD40B7"/>
    <w:rsid w:val="00DF43B0"/>
    <w:rsid w:val="00E10AD1"/>
    <w:rsid w:val="00E2240C"/>
    <w:rsid w:val="00E22751"/>
    <w:rsid w:val="00E34D90"/>
    <w:rsid w:val="00E65CAD"/>
    <w:rsid w:val="00E73C6C"/>
    <w:rsid w:val="00E84672"/>
    <w:rsid w:val="00E9043F"/>
    <w:rsid w:val="00EA341A"/>
    <w:rsid w:val="00EB1F74"/>
    <w:rsid w:val="00ED4EFF"/>
    <w:rsid w:val="00EE1619"/>
    <w:rsid w:val="00EE3DA8"/>
    <w:rsid w:val="00F327F5"/>
    <w:rsid w:val="00F35085"/>
    <w:rsid w:val="00F92F73"/>
    <w:rsid w:val="00FA7CEA"/>
    <w:rsid w:val="00FB202D"/>
    <w:rsid w:val="00FC41AE"/>
    <w:rsid w:val="00FC57DC"/>
    <w:rsid w:val="00FD4803"/>
    <w:rsid w:val="00FD655B"/>
    <w:rsid w:val="00FE3CD2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EF83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B8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2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3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3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6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7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3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9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4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34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9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4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9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0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7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7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1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3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99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5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4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1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8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95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1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4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8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6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4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97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1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2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4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6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6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6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3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78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7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4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3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2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512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9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5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4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5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1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68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7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8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28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5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5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4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7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1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6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5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5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9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4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8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7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0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7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3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5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6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6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4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8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0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8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2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81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0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7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9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0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6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4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8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3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3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8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88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4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6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4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3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59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3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6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fitzpatrick</dc:creator>
  <cp:keywords/>
  <dc:description/>
  <cp:lastModifiedBy>scott davies</cp:lastModifiedBy>
  <cp:revision>3</cp:revision>
  <dcterms:created xsi:type="dcterms:W3CDTF">2023-02-26T10:59:00Z</dcterms:created>
  <dcterms:modified xsi:type="dcterms:W3CDTF">2023-03-28T17:27:00Z</dcterms:modified>
</cp:coreProperties>
</file>