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2.0 -->
  <w:background w:color="ffffff">
    <v:background id="_x0000_s1025" filled="t" fillcolor="white"/>
  </w:background>
  <w:body>
    <w:p>
      <w:pPr>
        <w:pStyle w:val="divname"/>
        <w:pBdr>
          <w:top w:val="none" w:sz="0" w:space="0" w:color="auto"/>
          <w:left w:val="none" w:sz="0" w:space="0" w:color="auto"/>
          <w:bottom w:val="single" w:sz="8" w:space="6" w:color="006699"/>
          <w:right w:val="none" w:sz="0" w:space="0" w:color="auto"/>
        </w:pBdr>
        <w:spacing w:before="160" w:after="0"/>
        <w:ind w:left="0" w:right="0"/>
        <w:rPr>
          <w:rFonts w:ascii="Arial" w:eastAsia="Arial" w:hAnsi="Arial" w:cs="Arial"/>
          <w:b w:val="0"/>
          <w:bCs w:val="0"/>
          <w:caps/>
          <w:color w:val="006699"/>
          <w:sz w:val="42"/>
          <w:szCs w:val="42"/>
          <w:bdr w:val="none" w:sz="0" w:space="0" w:color="auto"/>
          <w:vertAlign w:val="baseline"/>
        </w:rPr>
      </w:pPr>
      <w:r>
        <w:rPr>
          <w:rStyle w:val="span"/>
          <w:rFonts w:ascii="Arial" w:eastAsia="Arial" w:hAnsi="Arial" w:cs="Arial"/>
          <w:b w:val="0"/>
          <w:bCs w:val="0"/>
          <w:caps/>
          <w:sz w:val="42"/>
          <w:szCs w:val="42"/>
        </w:rPr>
        <w:t xml:space="preserve">nathan </w:t>
      </w:r>
      <w:r>
        <w:rPr>
          <w:rStyle w:val="span"/>
          <w:rFonts w:ascii="Arial" w:eastAsia="Arial" w:hAnsi="Arial" w:cs="Arial"/>
          <w:b w:val="0"/>
          <w:bCs w:val="0"/>
          <w:caps/>
          <w:sz w:val="42"/>
          <w:szCs w:val="42"/>
        </w:rPr>
        <w:t>arnett</w:t>
      </w:r>
    </w:p>
    <w:p>
      <w:pPr>
        <w:pStyle w:val="div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0" w:lineRule="atLeast"/>
        <w:ind w:left="0" w:right="0"/>
        <w:rPr>
          <w:rFonts w:ascii="Arial" w:eastAsia="Arial" w:hAnsi="Arial" w:cs="Arial"/>
          <w:sz w:val="0"/>
          <w:szCs w:val="0"/>
          <w:bdr w:val="none" w:sz="0" w:space="0" w:color="auto"/>
          <w:vertAlign w:val="baseline"/>
        </w:rPr>
      </w:pPr>
      <w:r>
        <w:rPr>
          <w:rFonts w:ascii="Arial" w:eastAsia="Arial" w:hAnsi="Arial" w:cs="Arial"/>
          <w:sz w:val="0"/>
          <w:szCs w:val="0"/>
          <w:bdr w:val="none" w:sz="0" w:space="0" w:color="auto"/>
          <w:vertAlign w:val="baseline"/>
        </w:rPr>
        <w:t> </w:t>
      </w:r>
    </w:p>
    <w:p>
      <w:pPr>
        <w:pStyle w:val="divaddres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60" w:after="0"/>
        <w:ind w:left="0" w:right="0"/>
        <w:rPr>
          <w:rFonts w:ascii="Arial" w:eastAsia="Arial" w:hAnsi="Arial" w:cs="Arial"/>
          <w:sz w:val="18"/>
          <w:szCs w:val="18"/>
          <w:bdr w:val="none" w:sz="0" w:space="0" w:color="auto"/>
          <w:vertAlign w:val="baseline"/>
        </w:rPr>
      </w:pPr>
      <w:r>
        <w:rPr>
          <w:rStyle w:val="span"/>
          <w:rFonts w:ascii="Arial" w:eastAsia="Arial" w:hAnsi="Arial" w:cs="Arial"/>
          <w:sz w:val="18"/>
          <w:szCs w:val="18"/>
        </w:rPr>
        <w:t>Telford</w:t>
      </w:r>
      <w:r>
        <w:rPr>
          <w:rStyle w:val="span"/>
          <w:rFonts w:ascii="Arial" w:eastAsia="Arial" w:hAnsi="Arial" w:cs="Arial"/>
          <w:sz w:val="18"/>
          <w:szCs w:val="18"/>
        </w:rPr>
        <w:t>,</w:t>
      </w:r>
      <w:r>
        <w:rPr>
          <w:rStyle w:val="span"/>
          <w:rFonts w:ascii="Arial" w:eastAsia="Arial" w:hAnsi="Arial" w:cs="Arial"/>
          <w:sz w:val="18"/>
          <w:szCs w:val="18"/>
        </w:rPr>
        <w:t> </w:t>
      </w:r>
      <w:r>
        <w:rPr>
          <w:rStyle w:val="span"/>
          <w:rFonts w:ascii="Arial" w:eastAsia="Arial" w:hAnsi="Arial" w:cs="Arial"/>
          <w:sz w:val="18"/>
          <w:szCs w:val="18"/>
        </w:rPr>
        <w:t>West</w:t>
      </w:r>
      <w:r>
        <w:rPr>
          <w:rStyle w:val="span"/>
          <w:rFonts w:ascii="Arial" w:eastAsia="Arial" w:hAnsi="Arial" w:cs="Arial"/>
          <w:sz w:val="18"/>
          <w:szCs w:val="18"/>
        </w:rPr>
        <w:t> </w:t>
      </w:r>
      <w:r>
        <w:rPr>
          <w:rStyle w:val="span"/>
          <w:rFonts w:ascii="Arial" w:eastAsia="Arial" w:hAnsi="Arial" w:cs="Arial"/>
          <w:sz w:val="18"/>
          <w:szCs w:val="18"/>
        </w:rPr>
        <w:t>Midlands</w:t>
      </w:r>
      <w:r>
        <w:rPr>
          <w:rStyle w:val="span"/>
          <w:rFonts w:ascii="Arial" w:eastAsia="Arial" w:hAnsi="Arial" w:cs="Arial"/>
          <w:sz w:val="18"/>
          <w:szCs w:val="18"/>
        </w:rPr>
        <w:t> </w:t>
      </w:r>
      <w:r>
        <w:rPr>
          <w:rStyle w:val="span"/>
          <w:rFonts w:ascii="Arial" w:eastAsia="Arial" w:hAnsi="Arial" w:cs="Arial"/>
          <w:sz w:val="18"/>
          <w:szCs w:val="18"/>
        </w:rPr>
        <w:t>TF2</w:t>
      </w:r>
      <w:r>
        <w:rPr>
          <w:rStyle w:val="span"/>
          <w:rFonts w:ascii="Arial" w:eastAsia="Arial" w:hAnsi="Arial" w:cs="Arial"/>
          <w:sz w:val="18"/>
          <w:szCs w:val="18"/>
        </w:rPr>
        <w:t> </w:t>
      </w:r>
      <w:r>
        <w:rPr>
          <w:rStyle w:val="span"/>
          <w:rFonts w:ascii="Arial" w:eastAsia="Arial" w:hAnsi="Arial" w:cs="Arial"/>
          <w:sz w:val="18"/>
          <w:szCs w:val="18"/>
        </w:rPr>
        <w:t>6RG</w:t>
      </w:r>
      <w:r>
        <w:rPr>
          <w:rStyle w:val="span"/>
          <w:rFonts w:ascii="Arial" w:eastAsia="Arial" w:hAnsi="Arial" w:cs="Arial"/>
          <w:sz w:val="18"/>
          <w:szCs w:val="18"/>
        </w:rPr>
        <w:t> </w:t>
      </w:r>
      <w:r>
        <w:rPr>
          <w:rStyle w:val="span"/>
          <w:rFonts w:ascii="Arial" w:eastAsia="Arial" w:hAnsi="Arial" w:cs="Arial"/>
          <w:sz w:val="18"/>
          <w:szCs w:val="18"/>
        </w:rPr>
        <w:t>|</w:t>
      </w:r>
      <w:r>
        <w:rPr>
          <w:rStyle w:val="span"/>
          <w:rFonts w:ascii="Arial" w:eastAsia="Arial" w:hAnsi="Arial" w:cs="Arial"/>
          <w:sz w:val="18"/>
          <w:szCs w:val="18"/>
        </w:rPr>
        <w:t xml:space="preserve"> </w:t>
      </w:r>
      <w:r>
        <w:rPr>
          <w:rStyle w:val="span"/>
          <w:rFonts w:ascii="Arial" w:eastAsia="Arial" w:hAnsi="Arial" w:cs="Arial"/>
          <w:sz w:val="18"/>
          <w:szCs w:val="18"/>
        </w:rPr>
        <w:t>07599633268</w:t>
      </w:r>
      <w:r>
        <w:rPr>
          <w:rStyle w:val="span"/>
          <w:rFonts w:ascii="Arial" w:eastAsia="Arial" w:hAnsi="Arial" w:cs="Arial"/>
          <w:sz w:val="18"/>
          <w:szCs w:val="18"/>
        </w:rPr>
        <w:t> </w:t>
      </w:r>
      <w:r>
        <w:rPr>
          <w:rStyle w:val="span"/>
          <w:rFonts w:ascii="Arial" w:eastAsia="Arial" w:hAnsi="Arial" w:cs="Arial"/>
          <w:sz w:val="18"/>
          <w:szCs w:val="18"/>
        </w:rPr>
        <w:t>|</w:t>
      </w:r>
      <w:r>
        <w:rPr>
          <w:rFonts w:ascii="Arial" w:eastAsia="Arial" w:hAnsi="Arial" w:cs="Arial"/>
          <w:bdr w:val="none" w:sz="0" w:space="0" w:color="auto"/>
          <w:vertAlign w:val="baseline"/>
        </w:rPr>
        <w:t xml:space="preserve"> </w:t>
      </w:r>
      <w:r>
        <w:rPr>
          <w:rStyle w:val="span"/>
          <w:rFonts w:ascii="Arial" w:eastAsia="Arial" w:hAnsi="Arial" w:cs="Arial"/>
          <w:sz w:val="18"/>
          <w:szCs w:val="18"/>
        </w:rPr>
        <w:t>carnettcars@outlook.com</w:t>
      </w:r>
    </w:p>
    <w:p>
      <w:pPr>
        <w:pStyle w:val="divdocumentdivsectiontitle"/>
        <w:pBdr>
          <w:top w:val="none" w:sz="0" w:space="0" w:color="auto"/>
          <w:left w:val="none" w:sz="0" w:space="0" w:color="auto"/>
          <w:bottom w:val="single" w:sz="8" w:space="3" w:color="006699"/>
          <w:right w:val="none" w:sz="0" w:space="0" w:color="auto"/>
        </w:pBdr>
        <w:spacing w:before="160" w:after="60"/>
        <w:ind w:left="0" w:right="0"/>
        <w:jc w:val="center"/>
        <w:rPr>
          <w:rFonts w:ascii="Arial" w:eastAsia="Arial" w:hAnsi="Arial" w:cs="Arial"/>
          <w:b/>
          <w:bCs/>
          <w:color w:val="006699"/>
          <w:sz w:val="28"/>
          <w:szCs w:val="28"/>
          <w:bdr w:val="none" w:sz="0" w:space="0" w:color="auto"/>
          <w:vertAlign w:val="baseline"/>
        </w:rPr>
      </w:pPr>
      <w:r>
        <w:rPr>
          <w:rFonts w:ascii="Arial" w:eastAsia="Arial" w:hAnsi="Arial" w:cs="Arial"/>
          <w:b/>
          <w:bCs/>
          <w:bdr w:val="none" w:sz="0" w:space="0" w:color="auto"/>
          <w:vertAlign w:val="baseline"/>
        </w:rPr>
        <w:t>Summary</w:t>
      </w:r>
    </w:p>
    <w:p>
      <w:pPr>
        <w:pStyle w:val="p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60" w:lineRule="atLeast"/>
        <w:ind w:left="0" w:right="0"/>
        <w:rPr>
          <w:rFonts w:ascii="Arial" w:eastAsia="Arial" w:hAnsi="Arial" w:cs="Arial"/>
          <w:sz w:val="20"/>
          <w:szCs w:val="20"/>
          <w:bdr w:val="none" w:sz="0" w:space="0" w:color="auto"/>
          <w:vertAlign w:val="baseline"/>
        </w:rPr>
      </w:pPr>
      <w:r>
        <w:rPr>
          <w:rFonts w:ascii="Arial" w:eastAsia="Arial" w:hAnsi="Arial" w:cs="Arial"/>
          <w:sz w:val="20"/>
          <w:szCs w:val="20"/>
          <w:bdr w:val="none" w:sz="0" w:space="0" w:color="auto"/>
          <w:vertAlign w:val="baseline"/>
        </w:rPr>
        <w:t>Adaptable with extensive experience providing first-class results. Meets job demands and deadlines through diligent work-ethic and dedication to quality. Many years experience within the courier industry with also many years experience within the motor vehicle trade of building, diagnosing, fixing and selling.</w:t>
      </w:r>
    </w:p>
    <w:p>
      <w:pPr>
        <w:pStyle w:val="divdocumentdivsectiontitle"/>
        <w:pBdr>
          <w:top w:val="none" w:sz="0" w:space="0" w:color="auto"/>
          <w:left w:val="none" w:sz="0" w:space="0" w:color="auto"/>
          <w:bottom w:val="single" w:sz="8" w:space="3" w:color="006699"/>
          <w:right w:val="none" w:sz="0" w:space="0" w:color="auto"/>
        </w:pBdr>
        <w:spacing w:before="160" w:after="60"/>
        <w:ind w:left="0" w:right="0"/>
        <w:jc w:val="center"/>
        <w:rPr>
          <w:rFonts w:ascii="Arial" w:eastAsia="Arial" w:hAnsi="Arial" w:cs="Arial"/>
          <w:b/>
          <w:bCs/>
          <w:color w:val="006699"/>
          <w:sz w:val="28"/>
          <w:szCs w:val="28"/>
          <w:bdr w:val="none" w:sz="0" w:space="0" w:color="auto"/>
          <w:vertAlign w:val="baseline"/>
        </w:rPr>
      </w:pPr>
      <w:r>
        <w:rPr>
          <w:rFonts w:ascii="Arial" w:eastAsia="Arial" w:hAnsi="Arial" w:cs="Arial"/>
          <w:b/>
          <w:bCs/>
          <w:bdr w:val="none" w:sz="0" w:space="0" w:color="auto"/>
          <w:vertAlign w:val="baseline"/>
        </w:rPr>
        <w:t>Experience</w:t>
      </w:r>
    </w:p>
    <w:p>
      <w:pPr>
        <w:pStyle w:val="divdocumentsinglecolum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right" w:pos="10286"/>
        </w:tabs>
        <w:spacing w:before="0" w:line="260" w:lineRule="atLeast"/>
        <w:ind w:left="0" w:right="0"/>
        <w:rPr>
          <w:rFonts w:ascii="Arial" w:eastAsia="Arial" w:hAnsi="Arial" w:cs="Arial"/>
          <w:sz w:val="20"/>
          <w:szCs w:val="20"/>
          <w:bdr w:val="none" w:sz="0" w:space="0" w:color="auto"/>
          <w:vertAlign w:val="baseline"/>
        </w:rPr>
      </w:pPr>
      <w:r>
        <w:rPr>
          <w:rStyle w:val="spanjobtitle"/>
          <w:rFonts w:ascii="Arial" w:eastAsia="Arial" w:hAnsi="Arial" w:cs="Arial"/>
          <w:b/>
          <w:bCs/>
          <w:sz w:val="20"/>
          <w:szCs w:val="20"/>
        </w:rPr>
        <w:t>CEO</w:t>
      </w:r>
      <w:r>
        <w:rPr>
          <w:rStyle w:val="singlecolumnspanpaddedlinenth-child1"/>
          <w:rFonts w:ascii="Arial" w:eastAsia="Arial" w:hAnsi="Arial" w:cs="Arial"/>
          <w:sz w:val="20"/>
          <w:szCs w:val="20"/>
        </w:rPr>
        <w:t xml:space="preserve"> </w:t>
      </w:r>
      <w:r>
        <w:rPr>
          <w:rStyle w:val="datesWrapper"/>
          <w:rFonts w:ascii="Arial" w:eastAsia="Arial" w:hAnsi="Arial" w:cs="Arial"/>
          <w:sz w:val="20"/>
          <w:szCs w:val="20"/>
        </w:rPr>
        <w:tab/>
      </w:r>
      <w:r>
        <w:rPr>
          <w:rStyle w:val="datesWrapper"/>
          <w:rFonts w:ascii="Arial" w:eastAsia="Arial" w:hAnsi="Arial" w:cs="Arial"/>
          <w:sz w:val="20"/>
          <w:szCs w:val="20"/>
        </w:rPr>
        <w:t xml:space="preserve"> </w:t>
      </w:r>
      <w:r>
        <w:rPr>
          <w:rStyle w:val="spanjobdates"/>
          <w:rFonts w:ascii="Arial" w:eastAsia="Arial" w:hAnsi="Arial" w:cs="Arial"/>
          <w:b/>
          <w:bCs/>
          <w:sz w:val="20"/>
          <w:szCs w:val="20"/>
        </w:rPr>
        <w:t>05/2014</w:t>
      </w:r>
      <w:r>
        <w:rPr>
          <w:rStyle w:val="spanjobdates"/>
          <w:rFonts w:ascii="Arial" w:eastAsia="Arial" w:hAnsi="Arial" w:cs="Arial"/>
          <w:b/>
          <w:bCs/>
          <w:sz w:val="20"/>
          <w:szCs w:val="20"/>
        </w:rPr>
        <w:t xml:space="preserve"> to </w:t>
      </w:r>
      <w:r>
        <w:rPr>
          <w:rStyle w:val="spanjobdates"/>
          <w:rFonts w:ascii="Arial" w:eastAsia="Arial" w:hAnsi="Arial" w:cs="Arial"/>
          <w:b/>
          <w:bCs/>
          <w:sz w:val="20"/>
          <w:szCs w:val="20"/>
        </w:rPr>
        <w:t>Current</w:t>
      </w:r>
      <w:r>
        <w:rPr>
          <w:rStyle w:val="datesWrapper"/>
          <w:rFonts w:ascii="Arial" w:eastAsia="Arial" w:hAnsi="Arial" w:cs="Arial"/>
          <w:sz w:val="20"/>
          <w:szCs w:val="20"/>
        </w:rPr>
        <w:t xml:space="preserve"> </w:t>
      </w:r>
    </w:p>
    <w:p>
      <w:pPr>
        <w:pStyle w:val="spanpaddedline"/>
        <w:tabs>
          <w:tab w:val="right" w:pos="10286"/>
        </w:tabs>
        <w:spacing w:before="0" w:after="0" w:line="260" w:lineRule="atLeast"/>
        <w:ind w:left="0" w:right="0"/>
        <w:rPr>
          <w:rFonts w:ascii="Arial" w:eastAsia="Arial" w:hAnsi="Arial" w:cs="Arial"/>
          <w:sz w:val="20"/>
          <w:szCs w:val="20"/>
          <w:bdr w:val="none" w:sz="0" w:space="0" w:color="auto"/>
          <w:vertAlign w:val="baseline"/>
        </w:rPr>
      </w:pPr>
      <w:r>
        <w:rPr>
          <w:rStyle w:val="spancompanyname"/>
          <w:rFonts w:ascii="Arial" w:eastAsia="Arial" w:hAnsi="Arial" w:cs="Arial"/>
          <w:b/>
          <w:bCs/>
          <w:sz w:val="20"/>
          <w:szCs w:val="20"/>
        </w:rPr>
        <w:t>Carnett Car Centre</w:t>
      </w:r>
      <w:r>
        <w:rPr>
          <w:rFonts w:ascii="Arial" w:eastAsia="Arial" w:hAnsi="Arial" w:cs="Arial"/>
          <w:sz w:val="20"/>
          <w:szCs w:val="20"/>
          <w:bdr w:val="none" w:sz="0" w:space="0" w:color="auto"/>
          <w:vertAlign w:val="baseline"/>
        </w:rPr>
        <w:t xml:space="preserve"> </w:t>
      </w:r>
      <w:r>
        <w:rPr>
          <w:rStyle w:val="datesWrapper"/>
          <w:rFonts w:ascii="Arial" w:eastAsia="Arial" w:hAnsi="Arial" w:cs="Arial"/>
          <w:sz w:val="20"/>
          <w:szCs w:val="20"/>
        </w:rPr>
        <w:tab/>
      </w:r>
      <w:r>
        <w:rPr>
          <w:rStyle w:val="datesWrapper"/>
          <w:rFonts w:ascii="Arial" w:eastAsia="Arial" w:hAnsi="Arial" w:cs="Arial"/>
          <w:sz w:val="20"/>
          <w:szCs w:val="20"/>
        </w:rPr>
        <w:t xml:space="preserve"> </w:t>
      </w:r>
      <w:r>
        <w:rPr>
          <w:rStyle w:val="spanjoblocation"/>
          <w:rFonts w:ascii="Arial" w:eastAsia="Arial" w:hAnsi="Arial" w:cs="Arial"/>
          <w:b/>
          <w:bCs/>
          <w:sz w:val="20"/>
          <w:szCs w:val="20"/>
        </w:rPr>
        <w:t>Birmingham</w:t>
      </w:r>
      <w:r>
        <w:rPr>
          <w:rStyle w:val="spanjoblocation"/>
          <w:rFonts w:ascii="Arial" w:eastAsia="Arial" w:hAnsi="Arial" w:cs="Arial"/>
          <w:b/>
          <w:bCs/>
          <w:sz w:val="20"/>
          <w:szCs w:val="20"/>
        </w:rPr>
        <w:t xml:space="preserve">, </w:t>
      </w:r>
      <w:r>
        <w:rPr>
          <w:rStyle w:val="spanjoblocation"/>
          <w:rFonts w:ascii="Arial" w:eastAsia="Arial" w:hAnsi="Arial" w:cs="Arial"/>
          <w:b/>
          <w:bCs/>
          <w:sz w:val="20"/>
          <w:szCs w:val="20"/>
        </w:rPr>
        <w:t>West Midlands</w:t>
      </w:r>
      <w:r>
        <w:rPr>
          <w:rStyle w:val="datesWrapper"/>
          <w:rFonts w:ascii="Arial" w:eastAsia="Arial" w:hAnsi="Arial" w:cs="Arial"/>
          <w:sz w:val="20"/>
          <w:szCs w:val="20"/>
        </w:rPr>
        <w:t xml:space="preserve"> </w:t>
      </w:r>
    </w:p>
    <w:p>
      <w:pPr>
        <w:pStyle w:val="ulli"/>
        <w:numPr>
          <w:ilvl w:val="0"/>
          <w:numId w:val="1"/>
        </w:numPr>
        <w:spacing w:before="0" w:after="0" w:line="260" w:lineRule="atLeast"/>
        <w:ind w:left="640" w:right="0" w:hanging="252"/>
        <w:rPr>
          <w:rStyle w:val="span"/>
          <w:rFonts w:ascii="Arial" w:eastAsia="Arial" w:hAnsi="Arial" w:cs="Arial"/>
          <w:sz w:val="20"/>
          <w:szCs w:val="20"/>
          <w:bdr w:val="none" w:sz="0" w:space="0" w:color="auto"/>
          <w:vertAlign w:val="baseline"/>
        </w:rPr>
      </w:pPr>
      <w:r>
        <w:rPr>
          <w:rStyle w:val="span"/>
          <w:rFonts w:ascii="Arial" w:eastAsia="Arial" w:hAnsi="Arial" w:cs="Arial"/>
          <w:sz w:val="20"/>
          <w:szCs w:val="20"/>
          <w:bdr w:val="none" w:sz="0" w:space="0" w:color="auto"/>
          <w:vertAlign w:val="baseline"/>
        </w:rPr>
        <w:t>Commercial vehicle and car sales.</w:t>
      </w:r>
    </w:p>
    <w:p>
      <w:pPr>
        <w:pStyle w:val="ulli"/>
        <w:numPr>
          <w:ilvl w:val="0"/>
          <w:numId w:val="1"/>
        </w:numPr>
        <w:spacing w:after="0" w:line="260" w:lineRule="atLeast"/>
        <w:ind w:left="640" w:right="0" w:hanging="252"/>
        <w:rPr>
          <w:rStyle w:val="span"/>
          <w:rFonts w:ascii="Arial" w:eastAsia="Arial" w:hAnsi="Arial" w:cs="Arial"/>
          <w:sz w:val="20"/>
          <w:szCs w:val="20"/>
          <w:bdr w:val="none" w:sz="0" w:space="0" w:color="auto"/>
          <w:vertAlign w:val="baseline"/>
        </w:rPr>
      </w:pPr>
      <w:r>
        <w:rPr>
          <w:rStyle w:val="span"/>
          <w:rFonts w:ascii="Arial" w:eastAsia="Arial" w:hAnsi="Arial" w:cs="Arial"/>
          <w:sz w:val="20"/>
          <w:szCs w:val="20"/>
          <w:bdr w:val="none" w:sz="0" w:space="0" w:color="auto"/>
          <w:vertAlign w:val="baseline"/>
        </w:rPr>
        <w:t>breakdown road assistance.</w:t>
      </w:r>
    </w:p>
    <w:p>
      <w:pPr>
        <w:pStyle w:val="ulli"/>
        <w:numPr>
          <w:ilvl w:val="0"/>
          <w:numId w:val="1"/>
        </w:numPr>
        <w:spacing w:after="0" w:line="260" w:lineRule="atLeast"/>
        <w:ind w:left="640" w:right="0" w:hanging="252"/>
        <w:rPr>
          <w:rStyle w:val="span"/>
          <w:rFonts w:ascii="Arial" w:eastAsia="Arial" w:hAnsi="Arial" w:cs="Arial"/>
          <w:sz w:val="20"/>
          <w:szCs w:val="20"/>
          <w:bdr w:val="none" w:sz="0" w:space="0" w:color="auto"/>
          <w:vertAlign w:val="baseline"/>
        </w:rPr>
      </w:pPr>
      <w:r>
        <w:rPr>
          <w:rStyle w:val="span"/>
          <w:rFonts w:ascii="Arial" w:eastAsia="Arial" w:hAnsi="Arial" w:cs="Arial"/>
          <w:sz w:val="20"/>
          <w:szCs w:val="20"/>
          <w:bdr w:val="none" w:sz="0" w:space="0" w:color="auto"/>
          <w:vertAlign w:val="baseline"/>
        </w:rPr>
        <w:t>Recovery.</w:t>
      </w:r>
    </w:p>
    <w:p>
      <w:pPr>
        <w:pStyle w:val="ulli"/>
        <w:numPr>
          <w:ilvl w:val="0"/>
          <w:numId w:val="1"/>
        </w:numPr>
        <w:spacing w:after="0" w:line="260" w:lineRule="atLeast"/>
        <w:ind w:left="640" w:right="0" w:hanging="252"/>
        <w:rPr>
          <w:rStyle w:val="span"/>
          <w:rFonts w:ascii="Arial" w:eastAsia="Arial" w:hAnsi="Arial" w:cs="Arial"/>
          <w:sz w:val="20"/>
          <w:szCs w:val="20"/>
          <w:bdr w:val="none" w:sz="0" w:space="0" w:color="auto"/>
          <w:vertAlign w:val="baseline"/>
        </w:rPr>
      </w:pPr>
      <w:r>
        <w:rPr>
          <w:rStyle w:val="span"/>
          <w:rFonts w:ascii="Arial" w:eastAsia="Arial" w:hAnsi="Arial" w:cs="Arial"/>
          <w:sz w:val="20"/>
          <w:szCs w:val="20"/>
          <w:bdr w:val="none" w:sz="0" w:space="0" w:color="auto"/>
          <w:vertAlign w:val="baseline"/>
        </w:rPr>
        <w:t>Vehicle mechanic.</w:t>
      </w:r>
    </w:p>
    <w:p>
      <w:pPr>
        <w:pStyle w:val="divdocumentsinglecolum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right" w:pos="10286"/>
        </w:tabs>
        <w:spacing w:before="120" w:line="260" w:lineRule="atLeast"/>
        <w:ind w:left="0" w:right="0"/>
        <w:rPr>
          <w:rFonts w:ascii="Arial" w:eastAsia="Arial" w:hAnsi="Arial" w:cs="Arial"/>
          <w:sz w:val="20"/>
          <w:szCs w:val="20"/>
          <w:bdr w:val="none" w:sz="0" w:space="0" w:color="auto"/>
          <w:vertAlign w:val="baseline"/>
        </w:rPr>
      </w:pPr>
      <w:r>
        <w:rPr>
          <w:rStyle w:val="spanjobtitle"/>
          <w:rFonts w:ascii="Arial" w:eastAsia="Arial" w:hAnsi="Arial" w:cs="Arial"/>
          <w:b/>
          <w:bCs/>
          <w:sz w:val="20"/>
          <w:szCs w:val="20"/>
        </w:rPr>
        <w:t>Motor Vehicle Builder</w:t>
      </w:r>
      <w:r>
        <w:rPr>
          <w:rStyle w:val="singlecolumnspanpaddedlinenth-child1"/>
          <w:rFonts w:ascii="Arial" w:eastAsia="Arial" w:hAnsi="Arial" w:cs="Arial"/>
          <w:sz w:val="20"/>
          <w:szCs w:val="20"/>
        </w:rPr>
        <w:t xml:space="preserve"> </w:t>
      </w:r>
      <w:r>
        <w:rPr>
          <w:rStyle w:val="datesWrapper"/>
          <w:rFonts w:ascii="Arial" w:eastAsia="Arial" w:hAnsi="Arial" w:cs="Arial"/>
          <w:sz w:val="20"/>
          <w:szCs w:val="20"/>
        </w:rPr>
        <w:tab/>
      </w:r>
      <w:r>
        <w:rPr>
          <w:rStyle w:val="datesWrapper"/>
          <w:rFonts w:ascii="Arial" w:eastAsia="Arial" w:hAnsi="Arial" w:cs="Arial"/>
          <w:sz w:val="20"/>
          <w:szCs w:val="20"/>
        </w:rPr>
        <w:t xml:space="preserve"> </w:t>
      </w:r>
      <w:r>
        <w:rPr>
          <w:rStyle w:val="spanjobdates"/>
          <w:rFonts w:ascii="Arial" w:eastAsia="Arial" w:hAnsi="Arial" w:cs="Arial"/>
          <w:b/>
          <w:bCs/>
          <w:sz w:val="20"/>
          <w:szCs w:val="20"/>
        </w:rPr>
        <w:t>11/2011</w:t>
      </w:r>
      <w:r>
        <w:rPr>
          <w:rStyle w:val="spanjobdates"/>
          <w:rFonts w:ascii="Arial" w:eastAsia="Arial" w:hAnsi="Arial" w:cs="Arial"/>
          <w:b/>
          <w:bCs/>
          <w:sz w:val="20"/>
          <w:szCs w:val="20"/>
        </w:rPr>
        <w:t xml:space="preserve"> to </w:t>
      </w:r>
      <w:r>
        <w:rPr>
          <w:rStyle w:val="spanjobdates"/>
          <w:rFonts w:ascii="Arial" w:eastAsia="Arial" w:hAnsi="Arial" w:cs="Arial"/>
          <w:b/>
          <w:bCs/>
          <w:sz w:val="20"/>
          <w:szCs w:val="20"/>
        </w:rPr>
        <w:t>05/2014</w:t>
      </w:r>
      <w:r>
        <w:rPr>
          <w:rStyle w:val="datesWrapper"/>
          <w:rFonts w:ascii="Arial" w:eastAsia="Arial" w:hAnsi="Arial" w:cs="Arial"/>
          <w:sz w:val="20"/>
          <w:szCs w:val="20"/>
        </w:rPr>
        <w:t xml:space="preserve"> </w:t>
      </w:r>
    </w:p>
    <w:p>
      <w:pPr>
        <w:pStyle w:val="spanpaddedline"/>
        <w:tabs>
          <w:tab w:val="right" w:pos="10286"/>
        </w:tabs>
        <w:spacing w:before="0" w:after="0" w:line="260" w:lineRule="atLeast"/>
        <w:ind w:left="0" w:right="0"/>
        <w:rPr>
          <w:rFonts w:ascii="Arial" w:eastAsia="Arial" w:hAnsi="Arial" w:cs="Arial"/>
          <w:sz w:val="20"/>
          <w:szCs w:val="20"/>
          <w:bdr w:val="none" w:sz="0" w:space="0" w:color="auto"/>
          <w:vertAlign w:val="baseline"/>
        </w:rPr>
      </w:pPr>
      <w:r>
        <w:rPr>
          <w:rStyle w:val="spancompanyname"/>
          <w:rFonts w:ascii="Arial" w:eastAsia="Arial" w:hAnsi="Arial" w:cs="Arial"/>
          <w:b/>
          <w:bCs/>
          <w:sz w:val="20"/>
          <w:szCs w:val="20"/>
        </w:rPr>
        <w:t xml:space="preserve">Landrover </w:t>
      </w:r>
      <w:r>
        <w:rPr>
          <w:rStyle w:val="datesWrapper"/>
          <w:rFonts w:ascii="Arial" w:eastAsia="Arial" w:hAnsi="Arial" w:cs="Arial"/>
          <w:sz w:val="20"/>
          <w:szCs w:val="20"/>
        </w:rPr>
        <w:tab/>
      </w:r>
      <w:r>
        <w:rPr>
          <w:rStyle w:val="datesWrapper"/>
          <w:rFonts w:ascii="Arial" w:eastAsia="Arial" w:hAnsi="Arial" w:cs="Arial"/>
          <w:sz w:val="20"/>
          <w:szCs w:val="20"/>
        </w:rPr>
        <w:t xml:space="preserve"> </w:t>
      </w:r>
      <w:r>
        <w:rPr>
          <w:rStyle w:val="spanjoblocation"/>
          <w:rFonts w:ascii="Arial" w:eastAsia="Arial" w:hAnsi="Arial" w:cs="Arial"/>
          <w:b/>
          <w:bCs/>
          <w:sz w:val="20"/>
          <w:szCs w:val="20"/>
        </w:rPr>
        <w:t xml:space="preserve">Solihull </w:t>
      </w:r>
      <w:r>
        <w:rPr>
          <w:rStyle w:val="spanjoblocation"/>
          <w:rFonts w:ascii="Arial" w:eastAsia="Arial" w:hAnsi="Arial" w:cs="Arial"/>
          <w:b/>
          <w:bCs/>
          <w:sz w:val="20"/>
          <w:szCs w:val="20"/>
        </w:rPr>
        <w:t xml:space="preserve">, </w:t>
      </w:r>
      <w:r>
        <w:rPr>
          <w:rStyle w:val="spanjoblocation"/>
          <w:rFonts w:ascii="Arial" w:eastAsia="Arial" w:hAnsi="Arial" w:cs="Arial"/>
          <w:b/>
          <w:bCs/>
          <w:sz w:val="20"/>
          <w:szCs w:val="20"/>
        </w:rPr>
        <w:t>West Midlands</w:t>
      </w:r>
      <w:r>
        <w:rPr>
          <w:rStyle w:val="datesWrapper"/>
          <w:rFonts w:ascii="Arial" w:eastAsia="Arial" w:hAnsi="Arial" w:cs="Arial"/>
          <w:sz w:val="20"/>
          <w:szCs w:val="20"/>
        </w:rPr>
        <w:t xml:space="preserve"> </w:t>
      </w:r>
    </w:p>
    <w:p>
      <w:pPr>
        <w:pStyle w:val="ulli"/>
        <w:numPr>
          <w:ilvl w:val="0"/>
          <w:numId w:val="2"/>
        </w:numPr>
        <w:spacing w:before="0" w:after="0" w:line="260" w:lineRule="atLeast"/>
        <w:ind w:left="640" w:right="0" w:hanging="252"/>
        <w:rPr>
          <w:rStyle w:val="span"/>
          <w:rFonts w:ascii="Arial" w:eastAsia="Arial" w:hAnsi="Arial" w:cs="Arial"/>
          <w:sz w:val="20"/>
          <w:szCs w:val="20"/>
          <w:bdr w:val="none" w:sz="0" w:space="0" w:color="auto"/>
          <w:vertAlign w:val="baseline"/>
        </w:rPr>
      </w:pPr>
      <w:r>
        <w:rPr>
          <w:rStyle w:val="span"/>
          <w:rFonts w:ascii="Arial" w:eastAsia="Arial" w:hAnsi="Arial" w:cs="Arial"/>
          <w:sz w:val="20"/>
          <w:szCs w:val="20"/>
          <w:bdr w:val="none" w:sz="0" w:space="0" w:color="auto"/>
          <w:vertAlign w:val="baseline"/>
        </w:rPr>
        <w:t>Verified specifications of finished products by measuring completed components, performing detailed quality checks within 20 minutes.</w:t>
      </w:r>
    </w:p>
    <w:p>
      <w:pPr>
        <w:pStyle w:val="ulli"/>
        <w:numPr>
          <w:ilvl w:val="0"/>
          <w:numId w:val="2"/>
        </w:numPr>
        <w:spacing w:after="0" w:line="260" w:lineRule="atLeast"/>
        <w:ind w:left="640" w:right="0" w:hanging="252"/>
        <w:rPr>
          <w:rStyle w:val="span"/>
          <w:rFonts w:ascii="Arial" w:eastAsia="Arial" w:hAnsi="Arial" w:cs="Arial"/>
          <w:sz w:val="20"/>
          <w:szCs w:val="20"/>
          <w:bdr w:val="none" w:sz="0" w:space="0" w:color="auto"/>
          <w:vertAlign w:val="baseline"/>
        </w:rPr>
      </w:pPr>
      <w:r>
        <w:rPr>
          <w:rStyle w:val="span"/>
          <w:rFonts w:ascii="Arial" w:eastAsia="Arial" w:hAnsi="Arial" w:cs="Arial"/>
          <w:sz w:val="20"/>
          <w:szCs w:val="20"/>
          <w:bdr w:val="none" w:sz="0" w:space="0" w:color="auto"/>
          <w:vertAlign w:val="baseline"/>
        </w:rPr>
        <w:t>Utilised hand and power tools to fasten and bolt components and parts to subassemblies, resulting in final products.</w:t>
      </w:r>
    </w:p>
    <w:p>
      <w:pPr>
        <w:pStyle w:val="ulli"/>
        <w:numPr>
          <w:ilvl w:val="0"/>
          <w:numId w:val="2"/>
        </w:numPr>
        <w:spacing w:after="0" w:line="260" w:lineRule="atLeast"/>
        <w:ind w:left="640" w:right="0" w:hanging="252"/>
        <w:rPr>
          <w:rStyle w:val="span"/>
          <w:rFonts w:ascii="Arial" w:eastAsia="Arial" w:hAnsi="Arial" w:cs="Arial"/>
          <w:sz w:val="20"/>
          <w:szCs w:val="20"/>
          <w:bdr w:val="none" w:sz="0" w:space="0" w:color="auto"/>
          <w:vertAlign w:val="baseline"/>
        </w:rPr>
      </w:pPr>
      <w:r>
        <w:rPr>
          <w:rStyle w:val="span"/>
          <w:rFonts w:ascii="Arial" w:eastAsia="Arial" w:hAnsi="Arial" w:cs="Arial"/>
          <w:sz w:val="20"/>
          <w:szCs w:val="20"/>
          <w:bdr w:val="none" w:sz="0" w:space="0" w:color="auto"/>
          <w:vertAlign w:val="baseline"/>
        </w:rPr>
        <w:t>Rejected faulty assemblies and components by returning defective items to assembly lines or suppliers for replacement.</w:t>
      </w:r>
    </w:p>
    <w:p>
      <w:pPr>
        <w:pStyle w:val="ulli"/>
        <w:numPr>
          <w:ilvl w:val="0"/>
          <w:numId w:val="2"/>
        </w:numPr>
        <w:spacing w:after="0" w:line="260" w:lineRule="atLeast"/>
        <w:ind w:left="640" w:right="0" w:hanging="252"/>
        <w:rPr>
          <w:rStyle w:val="span"/>
          <w:rFonts w:ascii="Arial" w:eastAsia="Arial" w:hAnsi="Arial" w:cs="Arial"/>
          <w:sz w:val="20"/>
          <w:szCs w:val="20"/>
          <w:bdr w:val="none" w:sz="0" w:space="0" w:color="auto"/>
          <w:vertAlign w:val="baseline"/>
        </w:rPr>
      </w:pPr>
      <w:r>
        <w:rPr>
          <w:rStyle w:val="span"/>
          <w:rFonts w:ascii="Arial" w:eastAsia="Arial" w:hAnsi="Arial" w:cs="Arial"/>
          <w:sz w:val="20"/>
          <w:szCs w:val="20"/>
          <w:bdr w:val="none" w:sz="0" w:space="0" w:color="auto"/>
          <w:vertAlign w:val="baseline"/>
        </w:rPr>
        <w:t>Fastened components and bolted engine parts together to form complete engines, motors or powertrains.</w:t>
      </w:r>
    </w:p>
    <w:p>
      <w:pPr>
        <w:pStyle w:val="ulli"/>
        <w:numPr>
          <w:ilvl w:val="0"/>
          <w:numId w:val="2"/>
        </w:numPr>
        <w:spacing w:after="0" w:line="260" w:lineRule="atLeast"/>
        <w:ind w:left="640" w:right="0" w:hanging="252"/>
        <w:rPr>
          <w:rStyle w:val="span"/>
          <w:rFonts w:ascii="Arial" w:eastAsia="Arial" w:hAnsi="Arial" w:cs="Arial"/>
          <w:sz w:val="20"/>
          <w:szCs w:val="20"/>
          <w:bdr w:val="none" w:sz="0" w:space="0" w:color="auto"/>
          <w:vertAlign w:val="baseline"/>
        </w:rPr>
      </w:pPr>
      <w:r>
        <w:rPr>
          <w:rStyle w:val="span"/>
          <w:rFonts w:ascii="Arial" w:eastAsia="Arial" w:hAnsi="Arial" w:cs="Arial"/>
          <w:sz w:val="20"/>
          <w:szCs w:val="20"/>
          <w:bdr w:val="none" w:sz="0" w:space="0" w:color="auto"/>
          <w:vertAlign w:val="baseline"/>
        </w:rPr>
        <w:t>Understood operation and features of different engines through training and reading manuals.</w:t>
      </w:r>
    </w:p>
    <w:p>
      <w:pPr>
        <w:pStyle w:val="divdocumentsinglecolum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right" w:pos="10286"/>
        </w:tabs>
        <w:spacing w:before="120" w:line="260" w:lineRule="atLeast"/>
        <w:ind w:left="0" w:right="0"/>
        <w:rPr>
          <w:rFonts w:ascii="Arial" w:eastAsia="Arial" w:hAnsi="Arial" w:cs="Arial"/>
          <w:sz w:val="20"/>
          <w:szCs w:val="20"/>
          <w:bdr w:val="none" w:sz="0" w:space="0" w:color="auto"/>
          <w:vertAlign w:val="baseline"/>
        </w:rPr>
      </w:pPr>
      <w:r>
        <w:rPr>
          <w:rStyle w:val="spanjobtitle"/>
          <w:rFonts w:ascii="Arial" w:eastAsia="Arial" w:hAnsi="Arial" w:cs="Arial"/>
          <w:b/>
          <w:bCs/>
          <w:sz w:val="20"/>
          <w:szCs w:val="20"/>
        </w:rPr>
        <w:t>Fireplace Courier</w:t>
      </w:r>
      <w:r>
        <w:rPr>
          <w:rStyle w:val="singlecolumnspanpaddedlinenth-child1"/>
          <w:rFonts w:ascii="Arial" w:eastAsia="Arial" w:hAnsi="Arial" w:cs="Arial"/>
          <w:sz w:val="20"/>
          <w:szCs w:val="20"/>
        </w:rPr>
        <w:t xml:space="preserve"> </w:t>
      </w:r>
      <w:r>
        <w:rPr>
          <w:rStyle w:val="datesWrapper"/>
          <w:rFonts w:ascii="Arial" w:eastAsia="Arial" w:hAnsi="Arial" w:cs="Arial"/>
          <w:sz w:val="20"/>
          <w:szCs w:val="20"/>
        </w:rPr>
        <w:tab/>
      </w:r>
      <w:r>
        <w:rPr>
          <w:rStyle w:val="datesWrapper"/>
          <w:rFonts w:ascii="Arial" w:eastAsia="Arial" w:hAnsi="Arial" w:cs="Arial"/>
          <w:sz w:val="20"/>
          <w:szCs w:val="20"/>
        </w:rPr>
        <w:t xml:space="preserve"> </w:t>
      </w:r>
      <w:r>
        <w:rPr>
          <w:rStyle w:val="spanjobdates"/>
          <w:rFonts w:ascii="Arial" w:eastAsia="Arial" w:hAnsi="Arial" w:cs="Arial"/>
          <w:b/>
          <w:bCs/>
          <w:sz w:val="20"/>
          <w:szCs w:val="20"/>
        </w:rPr>
        <w:t>04/2009</w:t>
      </w:r>
      <w:r>
        <w:rPr>
          <w:rStyle w:val="spanjobdates"/>
          <w:rFonts w:ascii="Arial" w:eastAsia="Arial" w:hAnsi="Arial" w:cs="Arial"/>
          <w:b/>
          <w:bCs/>
          <w:sz w:val="20"/>
          <w:szCs w:val="20"/>
        </w:rPr>
        <w:t xml:space="preserve"> to </w:t>
      </w:r>
      <w:r>
        <w:rPr>
          <w:rStyle w:val="spanjobdates"/>
          <w:rFonts w:ascii="Arial" w:eastAsia="Arial" w:hAnsi="Arial" w:cs="Arial"/>
          <w:b/>
          <w:bCs/>
          <w:sz w:val="20"/>
          <w:szCs w:val="20"/>
        </w:rPr>
        <w:t>11/2011</w:t>
      </w:r>
      <w:r>
        <w:rPr>
          <w:rStyle w:val="datesWrapper"/>
          <w:rFonts w:ascii="Arial" w:eastAsia="Arial" w:hAnsi="Arial" w:cs="Arial"/>
          <w:sz w:val="20"/>
          <w:szCs w:val="20"/>
        </w:rPr>
        <w:t xml:space="preserve"> </w:t>
      </w:r>
    </w:p>
    <w:p>
      <w:pPr>
        <w:pStyle w:val="spanpaddedline"/>
        <w:tabs>
          <w:tab w:val="right" w:pos="10286"/>
        </w:tabs>
        <w:spacing w:before="0" w:after="0" w:line="260" w:lineRule="atLeast"/>
        <w:ind w:left="0" w:right="0"/>
        <w:rPr>
          <w:rFonts w:ascii="Arial" w:eastAsia="Arial" w:hAnsi="Arial" w:cs="Arial"/>
          <w:sz w:val="20"/>
          <w:szCs w:val="20"/>
          <w:bdr w:val="none" w:sz="0" w:space="0" w:color="auto"/>
          <w:vertAlign w:val="baseline"/>
        </w:rPr>
      </w:pPr>
      <w:r>
        <w:rPr>
          <w:rStyle w:val="spancompanyname"/>
          <w:rFonts w:ascii="Arial" w:eastAsia="Arial" w:hAnsi="Arial" w:cs="Arial"/>
          <w:b/>
          <w:bCs/>
          <w:sz w:val="20"/>
          <w:szCs w:val="20"/>
        </w:rPr>
        <w:t>Homebase</w:t>
      </w:r>
      <w:r>
        <w:rPr>
          <w:rFonts w:ascii="Arial" w:eastAsia="Arial" w:hAnsi="Arial" w:cs="Arial"/>
          <w:sz w:val="20"/>
          <w:szCs w:val="20"/>
          <w:bdr w:val="none" w:sz="0" w:space="0" w:color="auto"/>
          <w:vertAlign w:val="baseline"/>
        </w:rPr>
        <w:t xml:space="preserve"> </w:t>
      </w:r>
      <w:r>
        <w:rPr>
          <w:rStyle w:val="datesWrapper"/>
          <w:rFonts w:ascii="Arial" w:eastAsia="Arial" w:hAnsi="Arial" w:cs="Arial"/>
          <w:sz w:val="20"/>
          <w:szCs w:val="20"/>
        </w:rPr>
        <w:tab/>
      </w:r>
      <w:r>
        <w:rPr>
          <w:rStyle w:val="datesWrapper"/>
          <w:rFonts w:ascii="Arial" w:eastAsia="Arial" w:hAnsi="Arial" w:cs="Arial"/>
          <w:sz w:val="20"/>
          <w:szCs w:val="20"/>
        </w:rPr>
        <w:t xml:space="preserve"> </w:t>
      </w:r>
      <w:r>
        <w:rPr>
          <w:rStyle w:val="spanjoblocation"/>
          <w:rFonts w:ascii="Arial" w:eastAsia="Arial" w:hAnsi="Arial" w:cs="Arial"/>
          <w:b/>
          <w:bCs/>
          <w:sz w:val="20"/>
          <w:szCs w:val="20"/>
        </w:rPr>
        <w:t xml:space="preserve">Rugby </w:t>
      </w:r>
      <w:r>
        <w:rPr>
          <w:rStyle w:val="spanjoblocation"/>
          <w:rFonts w:ascii="Arial" w:eastAsia="Arial" w:hAnsi="Arial" w:cs="Arial"/>
          <w:b/>
          <w:bCs/>
          <w:sz w:val="20"/>
          <w:szCs w:val="20"/>
        </w:rPr>
        <w:t xml:space="preserve">, </w:t>
      </w:r>
      <w:r>
        <w:rPr>
          <w:rStyle w:val="spanjoblocation"/>
          <w:rFonts w:ascii="Arial" w:eastAsia="Arial" w:hAnsi="Arial" w:cs="Arial"/>
          <w:b/>
          <w:bCs/>
          <w:sz w:val="20"/>
          <w:szCs w:val="20"/>
        </w:rPr>
        <w:t>West Midlands</w:t>
      </w:r>
      <w:r>
        <w:rPr>
          <w:rStyle w:val="datesWrapper"/>
          <w:rFonts w:ascii="Arial" w:eastAsia="Arial" w:hAnsi="Arial" w:cs="Arial"/>
          <w:sz w:val="20"/>
          <w:szCs w:val="20"/>
        </w:rPr>
        <w:t xml:space="preserve"> </w:t>
      </w:r>
    </w:p>
    <w:p>
      <w:pPr>
        <w:pStyle w:val="ulli"/>
        <w:numPr>
          <w:ilvl w:val="0"/>
          <w:numId w:val="3"/>
        </w:numPr>
        <w:spacing w:before="0" w:after="0" w:line="260" w:lineRule="atLeast"/>
        <w:ind w:left="640" w:right="0" w:hanging="252"/>
        <w:rPr>
          <w:rStyle w:val="span"/>
          <w:rFonts w:ascii="Arial" w:eastAsia="Arial" w:hAnsi="Arial" w:cs="Arial"/>
          <w:sz w:val="20"/>
          <w:szCs w:val="20"/>
          <w:bdr w:val="none" w:sz="0" w:space="0" w:color="auto"/>
          <w:vertAlign w:val="baseline"/>
        </w:rPr>
      </w:pPr>
      <w:r>
        <w:rPr>
          <w:rStyle w:val="span"/>
          <w:rFonts w:ascii="Arial" w:eastAsia="Arial" w:hAnsi="Arial" w:cs="Arial"/>
          <w:sz w:val="20"/>
          <w:szCs w:val="20"/>
          <w:bdr w:val="none" w:sz="0" w:space="0" w:color="auto"/>
          <w:vertAlign w:val="baseline"/>
        </w:rPr>
        <w:t>Drivers mate.</w:t>
      </w:r>
    </w:p>
    <w:p>
      <w:pPr>
        <w:pStyle w:val="ulli"/>
        <w:numPr>
          <w:ilvl w:val="0"/>
          <w:numId w:val="3"/>
        </w:numPr>
        <w:spacing w:after="0" w:line="260" w:lineRule="atLeast"/>
        <w:ind w:left="640" w:right="0" w:hanging="252"/>
        <w:rPr>
          <w:rStyle w:val="span"/>
          <w:rFonts w:ascii="Arial" w:eastAsia="Arial" w:hAnsi="Arial" w:cs="Arial"/>
          <w:sz w:val="20"/>
          <w:szCs w:val="20"/>
          <w:bdr w:val="none" w:sz="0" w:space="0" w:color="auto"/>
          <w:vertAlign w:val="baseline"/>
        </w:rPr>
      </w:pPr>
      <w:r>
        <w:rPr>
          <w:rStyle w:val="span"/>
          <w:rFonts w:ascii="Arial" w:eastAsia="Arial" w:hAnsi="Arial" w:cs="Arial"/>
          <w:sz w:val="20"/>
          <w:szCs w:val="20"/>
          <w:bdr w:val="none" w:sz="0" w:space="0" w:color="auto"/>
          <w:vertAlign w:val="baseline"/>
        </w:rPr>
        <w:t>Reviewed order records against customer information, verifying delivery accuracy and confirmations for successful deliveries.</w:t>
      </w:r>
    </w:p>
    <w:p>
      <w:pPr>
        <w:pStyle w:val="ulli"/>
        <w:numPr>
          <w:ilvl w:val="0"/>
          <w:numId w:val="3"/>
        </w:numPr>
        <w:spacing w:after="0" w:line="260" w:lineRule="atLeast"/>
        <w:ind w:left="640" w:right="0" w:hanging="252"/>
        <w:rPr>
          <w:rStyle w:val="span"/>
          <w:rFonts w:ascii="Arial" w:eastAsia="Arial" w:hAnsi="Arial" w:cs="Arial"/>
          <w:sz w:val="20"/>
          <w:szCs w:val="20"/>
          <w:bdr w:val="none" w:sz="0" w:space="0" w:color="auto"/>
          <w:vertAlign w:val="baseline"/>
        </w:rPr>
      </w:pPr>
      <w:r>
        <w:rPr>
          <w:rStyle w:val="span"/>
          <w:rFonts w:ascii="Arial" w:eastAsia="Arial" w:hAnsi="Arial" w:cs="Arial"/>
          <w:sz w:val="20"/>
          <w:szCs w:val="20"/>
          <w:bdr w:val="none" w:sz="0" w:space="0" w:color="auto"/>
          <w:vertAlign w:val="baseline"/>
        </w:rPr>
        <w:t>Worked with central dispatch to track waiting and completed shipments.</w:t>
      </w:r>
    </w:p>
    <w:p>
      <w:pPr>
        <w:pStyle w:val="ulli"/>
        <w:numPr>
          <w:ilvl w:val="0"/>
          <w:numId w:val="3"/>
        </w:numPr>
        <w:spacing w:after="0" w:line="260" w:lineRule="atLeast"/>
        <w:ind w:left="640" w:right="0" w:hanging="252"/>
        <w:rPr>
          <w:rStyle w:val="span"/>
          <w:rFonts w:ascii="Arial" w:eastAsia="Arial" w:hAnsi="Arial" w:cs="Arial"/>
          <w:sz w:val="20"/>
          <w:szCs w:val="20"/>
          <w:bdr w:val="none" w:sz="0" w:space="0" w:color="auto"/>
          <w:vertAlign w:val="baseline"/>
        </w:rPr>
      </w:pPr>
      <w:r>
        <w:rPr>
          <w:rStyle w:val="span"/>
          <w:rFonts w:ascii="Arial" w:eastAsia="Arial" w:hAnsi="Arial" w:cs="Arial"/>
          <w:sz w:val="20"/>
          <w:szCs w:val="20"/>
          <w:bdr w:val="none" w:sz="0" w:space="0" w:color="auto"/>
          <w:vertAlign w:val="baseline"/>
        </w:rPr>
        <w:t>Unloaded and delivered items safely using hands or equipment to prevent damage, spoilage or loss.</w:t>
      </w:r>
    </w:p>
    <w:p>
      <w:pPr>
        <w:pStyle w:val="ulli"/>
        <w:numPr>
          <w:ilvl w:val="0"/>
          <w:numId w:val="3"/>
        </w:numPr>
        <w:spacing w:after="0" w:line="260" w:lineRule="atLeast"/>
        <w:ind w:left="640" w:right="0" w:hanging="252"/>
        <w:rPr>
          <w:rStyle w:val="span"/>
          <w:rFonts w:ascii="Arial" w:eastAsia="Arial" w:hAnsi="Arial" w:cs="Arial"/>
          <w:sz w:val="20"/>
          <w:szCs w:val="20"/>
          <w:bdr w:val="none" w:sz="0" w:space="0" w:color="auto"/>
          <w:vertAlign w:val="baseline"/>
        </w:rPr>
      </w:pPr>
      <w:r>
        <w:rPr>
          <w:rStyle w:val="span"/>
          <w:rFonts w:ascii="Arial" w:eastAsia="Arial" w:hAnsi="Arial" w:cs="Arial"/>
          <w:sz w:val="20"/>
          <w:szCs w:val="20"/>
          <w:bdr w:val="none" w:sz="0" w:space="0" w:color="auto"/>
          <w:vertAlign w:val="baseline"/>
        </w:rPr>
        <w:t>Collaborated with depot staff to retrieve correct items for timely despatch.</w:t>
      </w:r>
    </w:p>
    <w:p>
      <w:pPr>
        <w:pStyle w:val="ulli"/>
        <w:numPr>
          <w:ilvl w:val="0"/>
          <w:numId w:val="3"/>
        </w:numPr>
        <w:spacing w:after="0" w:line="260" w:lineRule="atLeast"/>
        <w:ind w:left="640" w:right="0" w:hanging="252"/>
        <w:rPr>
          <w:rStyle w:val="span"/>
          <w:rFonts w:ascii="Arial" w:eastAsia="Arial" w:hAnsi="Arial" w:cs="Arial"/>
          <w:sz w:val="20"/>
          <w:szCs w:val="20"/>
          <w:bdr w:val="none" w:sz="0" w:space="0" w:color="auto"/>
          <w:vertAlign w:val="baseline"/>
        </w:rPr>
      </w:pPr>
      <w:r>
        <w:rPr>
          <w:rStyle w:val="span"/>
          <w:rFonts w:ascii="Arial" w:eastAsia="Arial" w:hAnsi="Arial" w:cs="Arial"/>
          <w:sz w:val="20"/>
          <w:szCs w:val="20"/>
          <w:bdr w:val="none" w:sz="0" w:space="0" w:color="auto"/>
          <w:vertAlign w:val="baseline"/>
        </w:rPr>
        <w:t>Updated customers on estimated delivery timeframes and tracking options, optimising service efficiency.</w:t>
      </w:r>
    </w:p>
    <w:p>
      <w:pPr>
        <w:pStyle w:val="divdocumentsinglecolum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right" w:pos="10286"/>
        </w:tabs>
        <w:spacing w:before="120" w:line="260" w:lineRule="atLeast"/>
        <w:ind w:left="0" w:right="0"/>
        <w:rPr>
          <w:rFonts w:ascii="Arial" w:eastAsia="Arial" w:hAnsi="Arial" w:cs="Arial"/>
          <w:sz w:val="20"/>
          <w:szCs w:val="20"/>
          <w:bdr w:val="none" w:sz="0" w:space="0" w:color="auto"/>
          <w:vertAlign w:val="baseline"/>
        </w:rPr>
      </w:pPr>
      <w:r>
        <w:rPr>
          <w:rStyle w:val="spanjobtitle"/>
          <w:rFonts w:ascii="Arial" w:eastAsia="Arial" w:hAnsi="Arial" w:cs="Arial"/>
          <w:b/>
          <w:bCs/>
          <w:sz w:val="20"/>
          <w:szCs w:val="20"/>
        </w:rPr>
        <w:t>Courier</w:t>
      </w:r>
      <w:r>
        <w:rPr>
          <w:rStyle w:val="singlecolumnspanpaddedlinenth-child1"/>
          <w:rFonts w:ascii="Arial" w:eastAsia="Arial" w:hAnsi="Arial" w:cs="Arial"/>
          <w:sz w:val="20"/>
          <w:szCs w:val="20"/>
        </w:rPr>
        <w:t xml:space="preserve"> </w:t>
      </w:r>
      <w:r>
        <w:rPr>
          <w:rStyle w:val="datesWrapper"/>
          <w:rFonts w:ascii="Arial" w:eastAsia="Arial" w:hAnsi="Arial" w:cs="Arial"/>
          <w:sz w:val="20"/>
          <w:szCs w:val="20"/>
        </w:rPr>
        <w:tab/>
      </w:r>
      <w:r>
        <w:rPr>
          <w:rStyle w:val="datesWrapper"/>
          <w:rFonts w:ascii="Arial" w:eastAsia="Arial" w:hAnsi="Arial" w:cs="Arial"/>
          <w:sz w:val="20"/>
          <w:szCs w:val="20"/>
        </w:rPr>
        <w:t xml:space="preserve"> </w:t>
      </w:r>
      <w:r>
        <w:rPr>
          <w:rStyle w:val="spanjobdates"/>
          <w:rFonts w:ascii="Arial" w:eastAsia="Arial" w:hAnsi="Arial" w:cs="Arial"/>
          <w:b/>
          <w:bCs/>
          <w:sz w:val="20"/>
          <w:szCs w:val="20"/>
        </w:rPr>
        <w:t>06/2007</w:t>
      </w:r>
      <w:r>
        <w:rPr>
          <w:rStyle w:val="spanjobdates"/>
          <w:rFonts w:ascii="Arial" w:eastAsia="Arial" w:hAnsi="Arial" w:cs="Arial"/>
          <w:b/>
          <w:bCs/>
          <w:sz w:val="20"/>
          <w:szCs w:val="20"/>
        </w:rPr>
        <w:t xml:space="preserve"> to </w:t>
      </w:r>
      <w:r>
        <w:rPr>
          <w:rStyle w:val="spanjobdates"/>
          <w:rFonts w:ascii="Arial" w:eastAsia="Arial" w:hAnsi="Arial" w:cs="Arial"/>
          <w:b/>
          <w:bCs/>
          <w:sz w:val="20"/>
          <w:szCs w:val="20"/>
        </w:rPr>
        <w:t>04/2009</w:t>
      </w:r>
      <w:r>
        <w:rPr>
          <w:rStyle w:val="datesWrapper"/>
          <w:rFonts w:ascii="Arial" w:eastAsia="Arial" w:hAnsi="Arial" w:cs="Arial"/>
          <w:sz w:val="20"/>
          <w:szCs w:val="20"/>
        </w:rPr>
        <w:t xml:space="preserve"> </w:t>
      </w:r>
    </w:p>
    <w:p>
      <w:pPr>
        <w:pStyle w:val="spanpaddedline"/>
        <w:tabs>
          <w:tab w:val="right" w:pos="10286"/>
        </w:tabs>
        <w:spacing w:before="0" w:after="0" w:line="260" w:lineRule="atLeast"/>
        <w:ind w:left="0" w:right="0"/>
        <w:rPr>
          <w:rFonts w:ascii="Arial" w:eastAsia="Arial" w:hAnsi="Arial" w:cs="Arial"/>
          <w:sz w:val="20"/>
          <w:szCs w:val="20"/>
          <w:bdr w:val="none" w:sz="0" w:space="0" w:color="auto"/>
          <w:vertAlign w:val="baseline"/>
        </w:rPr>
      </w:pPr>
      <w:r>
        <w:rPr>
          <w:rStyle w:val="spancompanyname"/>
          <w:rFonts w:ascii="Arial" w:eastAsia="Arial" w:hAnsi="Arial" w:cs="Arial"/>
          <w:b/>
          <w:bCs/>
          <w:sz w:val="20"/>
          <w:szCs w:val="20"/>
        </w:rPr>
        <w:t>Office Depot</w:t>
      </w:r>
      <w:r>
        <w:rPr>
          <w:rFonts w:ascii="Arial" w:eastAsia="Arial" w:hAnsi="Arial" w:cs="Arial"/>
          <w:sz w:val="20"/>
          <w:szCs w:val="20"/>
          <w:bdr w:val="none" w:sz="0" w:space="0" w:color="auto"/>
          <w:vertAlign w:val="baseline"/>
        </w:rPr>
        <w:t xml:space="preserve"> </w:t>
      </w:r>
      <w:r>
        <w:rPr>
          <w:rStyle w:val="datesWrapper"/>
          <w:rFonts w:ascii="Arial" w:eastAsia="Arial" w:hAnsi="Arial" w:cs="Arial"/>
          <w:sz w:val="20"/>
          <w:szCs w:val="20"/>
        </w:rPr>
        <w:tab/>
      </w:r>
      <w:r>
        <w:rPr>
          <w:rStyle w:val="datesWrapper"/>
          <w:rFonts w:ascii="Arial" w:eastAsia="Arial" w:hAnsi="Arial" w:cs="Arial"/>
          <w:sz w:val="20"/>
          <w:szCs w:val="20"/>
        </w:rPr>
        <w:t xml:space="preserve"> </w:t>
      </w:r>
      <w:r>
        <w:rPr>
          <w:rStyle w:val="spanjoblocation"/>
          <w:rFonts w:ascii="Arial" w:eastAsia="Arial" w:hAnsi="Arial" w:cs="Arial"/>
          <w:b/>
          <w:bCs/>
          <w:sz w:val="20"/>
          <w:szCs w:val="20"/>
        </w:rPr>
        <w:t>Coventry</w:t>
      </w:r>
      <w:r>
        <w:rPr>
          <w:rStyle w:val="spanjoblocation"/>
          <w:rFonts w:ascii="Arial" w:eastAsia="Arial" w:hAnsi="Arial" w:cs="Arial"/>
          <w:b/>
          <w:bCs/>
          <w:sz w:val="20"/>
          <w:szCs w:val="20"/>
        </w:rPr>
        <w:t xml:space="preserve">, </w:t>
      </w:r>
      <w:r>
        <w:rPr>
          <w:rStyle w:val="spanjoblocation"/>
          <w:rFonts w:ascii="Arial" w:eastAsia="Arial" w:hAnsi="Arial" w:cs="Arial"/>
          <w:b/>
          <w:bCs/>
          <w:sz w:val="20"/>
          <w:szCs w:val="20"/>
        </w:rPr>
        <w:t>West Midlands</w:t>
      </w:r>
      <w:r>
        <w:rPr>
          <w:rStyle w:val="datesWrapper"/>
          <w:rFonts w:ascii="Arial" w:eastAsia="Arial" w:hAnsi="Arial" w:cs="Arial"/>
          <w:sz w:val="20"/>
          <w:szCs w:val="20"/>
        </w:rPr>
        <w:t xml:space="preserve"> </w:t>
      </w:r>
    </w:p>
    <w:p>
      <w:pPr>
        <w:pStyle w:val="ulli"/>
        <w:numPr>
          <w:ilvl w:val="0"/>
          <w:numId w:val="4"/>
        </w:numPr>
        <w:spacing w:before="0" w:after="0" w:line="260" w:lineRule="atLeast"/>
        <w:ind w:left="640" w:right="0" w:hanging="252"/>
        <w:rPr>
          <w:rStyle w:val="span"/>
          <w:rFonts w:ascii="Arial" w:eastAsia="Arial" w:hAnsi="Arial" w:cs="Arial"/>
          <w:sz w:val="20"/>
          <w:szCs w:val="20"/>
          <w:bdr w:val="none" w:sz="0" w:space="0" w:color="auto"/>
          <w:vertAlign w:val="baseline"/>
        </w:rPr>
      </w:pPr>
      <w:r>
        <w:rPr>
          <w:rStyle w:val="span"/>
          <w:rFonts w:ascii="Arial" w:eastAsia="Arial" w:hAnsi="Arial" w:cs="Arial"/>
          <w:sz w:val="20"/>
          <w:szCs w:val="20"/>
          <w:bdr w:val="none" w:sz="0" w:space="0" w:color="auto"/>
          <w:vertAlign w:val="baseline"/>
        </w:rPr>
        <w:t>Drivers mate.</w:t>
      </w:r>
    </w:p>
    <w:p>
      <w:pPr>
        <w:pStyle w:val="ulli"/>
        <w:numPr>
          <w:ilvl w:val="0"/>
          <w:numId w:val="4"/>
        </w:numPr>
        <w:spacing w:after="0" w:line="260" w:lineRule="atLeast"/>
        <w:ind w:left="640" w:right="0" w:hanging="252"/>
        <w:rPr>
          <w:rStyle w:val="span"/>
          <w:rFonts w:ascii="Arial" w:eastAsia="Arial" w:hAnsi="Arial" w:cs="Arial"/>
          <w:sz w:val="20"/>
          <w:szCs w:val="20"/>
          <w:bdr w:val="none" w:sz="0" w:space="0" w:color="auto"/>
          <w:vertAlign w:val="baseline"/>
        </w:rPr>
      </w:pPr>
      <w:r>
        <w:rPr>
          <w:rStyle w:val="span"/>
          <w:rFonts w:ascii="Arial" w:eastAsia="Arial" w:hAnsi="Arial" w:cs="Arial"/>
          <w:sz w:val="20"/>
          <w:szCs w:val="20"/>
          <w:bdr w:val="none" w:sz="0" w:space="0" w:color="auto"/>
          <w:vertAlign w:val="baseline"/>
        </w:rPr>
        <w:t>Used strong time management skills to coordinate timely deliveries.</w:t>
      </w:r>
    </w:p>
    <w:p>
      <w:pPr>
        <w:pStyle w:val="ulli"/>
        <w:numPr>
          <w:ilvl w:val="0"/>
          <w:numId w:val="4"/>
        </w:numPr>
        <w:spacing w:after="0" w:line="260" w:lineRule="atLeast"/>
        <w:ind w:left="640" w:right="0" w:hanging="252"/>
        <w:rPr>
          <w:rStyle w:val="span"/>
          <w:rFonts w:ascii="Arial" w:eastAsia="Arial" w:hAnsi="Arial" w:cs="Arial"/>
          <w:sz w:val="20"/>
          <w:szCs w:val="20"/>
          <w:bdr w:val="none" w:sz="0" w:space="0" w:color="auto"/>
          <w:vertAlign w:val="baseline"/>
        </w:rPr>
      </w:pPr>
      <w:r>
        <w:rPr>
          <w:rStyle w:val="span"/>
          <w:rFonts w:ascii="Arial" w:eastAsia="Arial" w:hAnsi="Arial" w:cs="Arial"/>
          <w:sz w:val="20"/>
          <w:szCs w:val="20"/>
          <w:bdr w:val="none" w:sz="0" w:space="0" w:color="auto"/>
          <w:vertAlign w:val="baseline"/>
        </w:rPr>
        <w:t>Used outstanding local knowledge to navigate quickly and safely between delivery points.</w:t>
      </w:r>
    </w:p>
    <w:p>
      <w:pPr>
        <w:pStyle w:val="ulli"/>
        <w:numPr>
          <w:ilvl w:val="0"/>
          <w:numId w:val="4"/>
        </w:numPr>
        <w:spacing w:after="0" w:line="260" w:lineRule="atLeast"/>
        <w:ind w:left="640" w:right="0" w:hanging="252"/>
        <w:rPr>
          <w:rStyle w:val="span"/>
          <w:rFonts w:ascii="Arial" w:eastAsia="Arial" w:hAnsi="Arial" w:cs="Arial"/>
          <w:sz w:val="20"/>
          <w:szCs w:val="20"/>
          <w:bdr w:val="none" w:sz="0" w:space="0" w:color="auto"/>
          <w:vertAlign w:val="baseline"/>
        </w:rPr>
      </w:pPr>
      <w:r>
        <w:rPr>
          <w:rStyle w:val="span"/>
          <w:rFonts w:ascii="Arial" w:eastAsia="Arial" w:hAnsi="Arial" w:cs="Arial"/>
          <w:sz w:val="20"/>
          <w:szCs w:val="20"/>
          <w:bdr w:val="none" w:sz="0" w:space="0" w:color="auto"/>
          <w:vertAlign w:val="baseline"/>
        </w:rPr>
        <w:t>Updated customers on estimated delivery timeframes and tracking options, optimising service efficiency.</w:t>
      </w:r>
    </w:p>
    <w:p>
      <w:pPr>
        <w:pStyle w:val="ulli"/>
        <w:numPr>
          <w:ilvl w:val="0"/>
          <w:numId w:val="4"/>
        </w:numPr>
        <w:spacing w:after="0" w:line="260" w:lineRule="atLeast"/>
        <w:ind w:left="640" w:right="0" w:hanging="252"/>
        <w:rPr>
          <w:rStyle w:val="span"/>
          <w:rFonts w:ascii="Arial" w:eastAsia="Arial" w:hAnsi="Arial" w:cs="Arial"/>
          <w:sz w:val="20"/>
          <w:szCs w:val="20"/>
          <w:bdr w:val="none" w:sz="0" w:space="0" w:color="auto"/>
          <w:vertAlign w:val="baseline"/>
        </w:rPr>
      </w:pPr>
      <w:r>
        <w:rPr>
          <w:rStyle w:val="span"/>
          <w:rFonts w:ascii="Arial" w:eastAsia="Arial" w:hAnsi="Arial" w:cs="Arial"/>
          <w:sz w:val="20"/>
          <w:szCs w:val="20"/>
          <w:bdr w:val="none" w:sz="0" w:space="0" w:color="auto"/>
          <w:vertAlign w:val="baseline"/>
        </w:rPr>
        <w:t>Collaborated with depot staff to retrieve correct items for timely despatch.</w:t>
      </w:r>
    </w:p>
    <w:p>
      <w:pPr>
        <w:pStyle w:val="ulli"/>
        <w:numPr>
          <w:ilvl w:val="0"/>
          <w:numId w:val="4"/>
        </w:numPr>
        <w:spacing w:after="0" w:line="260" w:lineRule="atLeast"/>
        <w:ind w:left="640" w:right="0" w:hanging="252"/>
        <w:rPr>
          <w:rStyle w:val="span"/>
          <w:rFonts w:ascii="Arial" w:eastAsia="Arial" w:hAnsi="Arial" w:cs="Arial"/>
          <w:sz w:val="20"/>
          <w:szCs w:val="20"/>
          <w:bdr w:val="none" w:sz="0" w:space="0" w:color="auto"/>
          <w:vertAlign w:val="baseline"/>
        </w:rPr>
      </w:pPr>
      <w:r>
        <w:rPr>
          <w:rStyle w:val="span"/>
          <w:rFonts w:ascii="Arial" w:eastAsia="Arial" w:hAnsi="Arial" w:cs="Arial"/>
          <w:sz w:val="20"/>
          <w:szCs w:val="20"/>
          <w:bdr w:val="none" w:sz="0" w:space="0" w:color="auto"/>
          <w:vertAlign w:val="baseline"/>
        </w:rPr>
        <w:t>Collected parcels and packages from depots and delivered consignments to addresses specified in dispatch instructions.</w:t>
      </w:r>
    </w:p>
    <w:p>
      <w:pPr>
        <w:pStyle w:val="ulli"/>
        <w:numPr>
          <w:ilvl w:val="0"/>
          <w:numId w:val="4"/>
        </w:numPr>
        <w:spacing w:after="0" w:line="260" w:lineRule="atLeast"/>
        <w:ind w:left="640" w:right="0" w:hanging="252"/>
        <w:rPr>
          <w:rStyle w:val="span"/>
          <w:rFonts w:ascii="Arial" w:eastAsia="Arial" w:hAnsi="Arial" w:cs="Arial"/>
          <w:sz w:val="20"/>
          <w:szCs w:val="20"/>
          <w:bdr w:val="none" w:sz="0" w:space="0" w:color="auto"/>
          <w:vertAlign w:val="baseline"/>
        </w:rPr>
      </w:pPr>
      <w:r>
        <w:rPr>
          <w:rStyle w:val="span"/>
          <w:rFonts w:ascii="Arial" w:eastAsia="Arial" w:hAnsi="Arial" w:cs="Arial"/>
          <w:sz w:val="20"/>
          <w:szCs w:val="20"/>
          <w:bdr w:val="none" w:sz="0" w:space="0" w:color="auto"/>
          <w:vertAlign w:val="baseline"/>
        </w:rPr>
        <w:t>Submitted shift reports and delivery logs to supervisors for performance tracking and service reviews.</w:t>
      </w:r>
    </w:p>
    <w:p>
      <w:pPr>
        <w:pStyle w:val="divdocumentsinglecolum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right" w:pos="10286"/>
        </w:tabs>
        <w:spacing w:before="120" w:line="260" w:lineRule="atLeast"/>
        <w:ind w:left="0" w:right="0"/>
        <w:rPr>
          <w:rFonts w:ascii="Arial" w:eastAsia="Arial" w:hAnsi="Arial" w:cs="Arial"/>
          <w:sz w:val="20"/>
          <w:szCs w:val="20"/>
          <w:bdr w:val="none" w:sz="0" w:space="0" w:color="auto"/>
          <w:vertAlign w:val="baseline"/>
        </w:rPr>
      </w:pPr>
      <w:r>
        <w:rPr>
          <w:rStyle w:val="spanjobtitle"/>
          <w:rFonts w:ascii="Arial" w:eastAsia="Arial" w:hAnsi="Arial" w:cs="Arial"/>
          <w:b/>
          <w:bCs/>
          <w:sz w:val="20"/>
          <w:szCs w:val="20"/>
        </w:rPr>
        <w:t>Courier</w:t>
      </w:r>
      <w:r>
        <w:rPr>
          <w:rStyle w:val="singlecolumnspanpaddedlinenth-child1"/>
          <w:rFonts w:ascii="Arial" w:eastAsia="Arial" w:hAnsi="Arial" w:cs="Arial"/>
          <w:sz w:val="20"/>
          <w:szCs w:val="20"/>
        </w:rPr>
        <w:t xml:space="preserve"> </w:t>
      </w:r>
      <w:r>
        <w:rPr>
          <w:rStyle w:val="datesWrapper"/>
          <w:rFonts w:ascii="Arial" w:eastAsia="Arial" w:hAnsi="Arial" w:cs="Arial"/>
          <w:sz w:val="20"/>
          <w:szCs w:val="20"/>
        </w:rPr>
        <w:tab/>
      </w:r>
      <w:r>
        <w:rPr>
          <w:rStyle w:val="datesWrapper"/>
          <w:rFonts w:ascii="Arial" w:eastAsia="Arial" w:hAnsi="Arial" w:cs="Arial"/>
          <w:sz w:val="20"/>
          <w:szCs w:val="20"/>
        </w:rPr>
        <w:t xml:space="preserve"> </w:t>
      </w:r>
      <w:r>
        <w:rPr>
          <w:rStyle w:val="spanjobdates"/>
          <w:rFonts w:ascii="Arial" w:eastAsia="Arial" w:hAnsi="Arial" w:cs="Arial"/>
          <w:b/>
          <w:bCs/>
          <w:sz w:val="20"/>
          <w:szCs w:val="20"/>
        </w:rPr>
        <w:t>07/2005</w:t>
      </w:r>
      <w:r>
        <w:rPr>
          <w:rStyle w:val="spanjobdates"/>
          <w:rFonts w:ascii="Arial" w:eastAsia="Arial" w:hAnsi="Arial" w:cs="Arial"/>
          <w:b/>
          <w:bCs/>
          <w:sz w:val="20"/>
          <w:szCs w:val="20"/>
        </w:rPr>
        <w:t xml:space="preserve"> to </w:t>
      </w:r>
      <w:r>
        <w:rPr>
          <w:rStyle w:val="spanjobdates"/>
          <w:rFonts w:ascii="Arial" w:eastAsia="Arial" w:hAnsi="Arial" w:cs="Arial"/>
          <w:b/>
          <w:bCs/>
          <w:sz w:val="20"/>
          <w:szCs w:val="20"/>
        </w:rPr>
        <w:t>05/2007</w:t>
      </w:r>
      <w:r>
        <w:rPr>
          <w:rStyle w:val="datesWrapper"/>
          <w:rFonts w:ascii="Arial" w:eastAsia="Arial" w:hAnsi="Arial" w:cs="Arial"/>
          <w:sz w:val="20"/>
          <w:szCs w:val="20"/>
        </w:rPr>
        <w:t xml:space="preserve"> </w:t>
      </w:r>
    </w:p>
    <w:p>
      <w:pPr>
        <w:pStyle w:val="spanpaddedline"/>
        <w:tabs>
          <w:tab w:val="right" w:pos="10286"/>
        </w:tabs>
        <w:spacing w:before="0" w:after="0" w:line="260" w:lineRule="atLeast"/>
        <w:ind w:left="0" w:right="0"/>
        <w:rPr>
          <w:rFonts w:ascii="Arial" w:eastAsia="Arial" w:hAnsi="Arial" w:cs="Arial"/>
          <w:sz w:val="20"/>
          <w:szCs w:val="20"/>
          <w:bdr w:val="none" w:sz="0" w:space="0" w:color="auto"/>
          <w:vertAlign w:val="baseline"/>
        </w:rPr>
      </w:pPr>
      <w:r>
        <w:rPr>
          <w:rStyle w:val="spancompanyname"/>
          <w:rFonts w:ascii="Arial" w:eastAsia="Arial" w:hAnsi="Arial" w:cs="Arial"/>
          <w:b/>
          <w:bCs/>
          <w:sz w:val="20"/>
          <w:szCs w:val="20"/>
        </w:rPr>
        <w:t>Fastway Couriers</w:t>
      </w:r>
      <w:r>
        <w:rPr>
          <w:rFonts w:ascii="Arial" w:eastAsia="Arial" w:hAnsi="Arial" w:cs="Arial"/>
          <w:sz w:val="20"/>
          <w:szCs w:val="20"/>
          <w:bdr w:val="none" w:sz="0" w:space="0" w:color="auto"/>
          <w:vertAlign w:val="baseline"/>
        </w:rPr>
        <w:t xml:space="preserve"> </w:t>
      </w:r>
      <w:r>
        <w:rPr>
          <w:rStyle w:val="datesWrapper"/>
          <w:rFonts w:ascii="Arial" w:eastAsia="Arial" w:hAnsi="Arial" w:cs="Arial"/>
          <w:sz w:val="20"/>
          <w:szCs w:val="20"/>
        </w:rPr>
        <w:tab/>
      </w:r>
      <w:r>
        <w:rPr>
          <w:rStyle w:val="datesWrapper"/>
          <w:rFonts w:ascii="Arial" w:eastAsia="Arial" w:hAnsi="Arial" w:cs="Arial"/>
          <w:sz w:val="20"/>
          <w:szCs w:val="20"/>
        </w:rPr>
        <w:t xml:space="preserve"> </w:t>
      </w:r>
      <w:r>
        <w:rPr>
          <w:rStyle w:val="spanjoblocation"/>
          <w:rFonts w:ascii="Arial" w:eastAsia="Arial" w:hAnsi="Arial" w:cs="Arial"/>
          <w:b/>
          <w:bCs/>
          <w:sz w:val="20"/>
          <w:szCs w:val="20"/>
        </w:rPr>
        <w:t>Coventry</w:t>
      </w:r>
      <w:r>
        <w:rPr>
          <w:rStyle w:val="spanjoblocation"/>
          <w:rFonts w:ascii="Arial" w:eastAsia="Arial" w:hAnsi="Arial" w:cs="Arial"/>
          <w:b/>
          <w:bCs/>
          <w:sz w:val="20"/>
          <w:szCs w:val="20"/>
        </w:rPr>
        <w:t xml:space="preserve">, </w:t>
      </w:r>
      <w:r>
        <w:rPr>
          <w:rStyle w:val="spanjoblocation"/>
          <w:rFonts w:ascii="Arial" w:eastAsia="Arial" w:hAnsi="Arial" w:cs="Arial"/>
          <w:b/>
          <w:bCs/>
          <w:sz w:val="20"/>
          <w:szCs w:val="20"/>
        </w:rPr>
        <w:t>West Midlands</w:t>
      </w:r>
      <w:r>
        <w:rPr>
          <w:rStyle w:val="datesWrapper"/>
          <w:rFonts w:ascii="Arial" w:eastAsia="Arial" w:hAnsi="Arial" w:cs="Arial"/>
          <w:sz w:val="20"/>
          <w:szCs w:val="20"/>
        </w:rPr>
        <w:t xml:space="preserve"> </w:t>
      </w:r>
    </w:p>
    <w:p>
      <w:pPr>
        <w:pStyle w:val="ulli"/>
        <w:numPr>
          <w:ilvl w:val="0"/>
          <w:numId w:val="5"/>
        </w:numPr>
        <w:spacing w:before="0" w:after="0" w:line="260" w:lineRule="atLeast"/>
        <w:ind w:left="640" w:right="0" w:hanging="252"/>
        <w:rPr>
          <w:rStyle w:val="span"/>
          <w:rFonts w:ascii="Arial" w:eastAsia="Arial" w:hAnsi="Arial" w:cs="Arial"/>
          <w:sz w:val="20"/>
          <w:szCs w:val="20"/>
          <w:bdr w:val="none" w:sz="0" w:space="0" w:color="auto"/>
          <w:vertAlign w:val="baseline"/>
        </w:rPr>
      </w:pPr>
      <w:r>
        <w:rPr>
          <w:rStyle w:val="span"/>
          <w:rFonts w:ascii="Arial" w:eastAsia="Arial" w:hAnsi="Arial" w:cs="Arial"/>
          <w:sz w:val="20"/>
          <w:szCs w:val="20"/>
          <w:bdr w:val="none" w:sz="0" w:space="0" w:color="auto"/>
          <w:vertAlign w:val="baseline"/>
        </w:rPr>
        <w:t>Drivers mate</w:t>
      </w:r>
    </w:p>
    <w:p>
      <w:pPr>
        <w:pStyle w:val="ulli"/>
        <w:numPr>
          <w:ilvl w:val="0"/>
          <w:numId w:val="5"/>
        </w:numPr>
        <w:spacing w:after="0" w:line="260" w:lineRule="atLeast"/>
        <w:ind w:left="640" w:right="0" w:hanging="252"/>
        <w:rPr>
          <w:rStyle w:val="span"/>
          <w:rFonts w:ascii="Arial" w:eastAsia="Arial" w:hAnsi="Arial" w:cs="Arial"/>
          <w:sz w:val="20"/>
          <w:szCs w:val="20"/>
          <w:bdr w:val="none" w:sz="0" w:space="0" w:color="auto"/>
          <w:vertAlign w:val="baseline"/>
        </w:rPr>
      </w:pPr>
      <w:r>
        <w:rPr>
          <w:rStyle w:val="span"/>
          <w:rFonts w:ascii="Arial" w:eastAsia="Arial" w:hAnsi="Arial" w:cs="Arial"/>
          <w:sz w:val="20"/>
          <w:szCs w:val="20"/>
          <w:bdr w:val="none" w:sz="0" w:space="0" w:color="auto"/>
          <w:vertAlign w:val="baseline"/>
        </w:rPr>
        <w:t>Used strong time management skills to coordinate timely deliveries.</w:t>
      </w:r>
    </w:p>
    <w:p>
      <w:pPr>
        <w:pStyle w:val="ulli"/>
        <w:numPr>
          <w:ilvl w:val="0"/>
          <w:numId w:val="5"/>
        </w:numPr>
        <w:spacing w:after="0" w:line="260" w:lineRule="atLeast"/>
        <w:ind w:left="640" w:right="0" w:hanging="252"/>
        <w:rPr>
          <w:rStyle w:val="span"/>
          <w:rFonts w:ascii="Arial" w:eastAsia="Arial" w:hAnsi="Arial" w:cs="Arial"/>
          <w:sz w:val="20"/>
          <w:szCs w:val="20"/>
          <w:bdr w:val="none" w:sz="0" w:space="0" w:color="auto"/>
          <w:vertAlign w:val="baseline"/>
        </w:rPr>
      </w:pPr>
      <w:r>
        <w:rPr>
          <w:rStyle w:val="span"/>
          <w:rFonts w:ascii="Arial" w:eastAsia="Arial" w:hAnsi="Arial" w:cs="Arial"/>
          <w:sz w:val="20"/>
          <w:szCs w:val="20"/>
          <w:bdr w:val="none" w:sz="0" w:space="0" w:color="auto"/>
          <w:vertAlign w:val="baseline"/>
        </w:rPr>
        <w:t>Used outstanding local knowledge to navigate quickly and safely between delivery points.</w:t>
      </w:r>
    </w:p>
    <w:p>
      <w:pPr>
        <w:pStyle w:val="ulli"/>
        <w:numPr>
          <w:ilvl w:val="0"/>
          <w:numId w:val="5"/>
        </w:numPr>
        <w:spacing w:after="0" w:line="260" w:lineRule="atLeast"/>
        <w:ind w:left="640" w:right="0" w:hanging="252"/>
        <w:rPr>
          <w:rStyle w:val="span"/>
          <w:rFonts w:ascii="Arial" w:eastAsia="Arial" w:hAnsi="Arial" w:cs="Arial"/>
          <w:sz w:val="20"/>
          <w:szCs w:val="20"/>
          <w:bdr w:val="none" w:sz="0" w:space="0" w:color="auto"/>
          <w:vertAlign w:val="baseline"/>
        </w:rPr>
      </w:pPr>
      <w:r>
        <w:rPr>
          <w:rStyle w:val="span"/>
          <w:rFonts w:ascii="Arial" w:eastAsia="Arial" w:hAnsi="Arial" w:cs="Arial"/>
          <w:sz w:val="20"/>
          <w:szCs w:val="20"/>
          <w:bdr w:val="none" w:sz="0" w:space="0" w:color="auto"/>
          <w:vertAlign w:val="baseline"/>
        </w:rPr>
        <w:t>Updated customers on estimated delivery timeframes and tracking options, optimising service efficiency.</w:t>
      </w:r>
    </w:p>
    <w:p>
      <w:pPr>
        <w:pStyle w:val="ulli"/>
        <w:numPr>
          <w:ilvl w:val="0"/>
          <w:numId w:val="5"/>
        </w:numPr>
        <w:spacing w:after="0" w:line="260" w:lineRule="atLeast"/>
        <w:ind w:left="640" w:right="0" w:hanging="252"/>
        <w:rPr>
          <w:rStyle w:val="span"/>
          <w:rFonts w:ascii="Arial" w:eastAsia="Arial" w:hAnsi="Arial" w:cs="Arial"/>
          <w:sz w:val="20"/>
          <w:szCs w:val="20"/>
          <w:bdr w:val="none" w:sz="0" w:space="0" w:color="auto"/>
          <w:vertAlign w:val="baseline"/>
        </w:rPr>
      </w:pPr>
      <w:r>
        <w:rPr>
          <w:rStyle w:val="span"/>
          <w:rFonts w:ascii="Arial" w:eastAsia="Arial" w:hAnsi="Arial" w:cs="Arial"/>
          <w:sz w:val="20"/>
          <w:szCs w:val="20"/>
          <w:bdr w:val="none" w:sz="0" w:space="0" w:color="auto"/>
          <w:vertAlign w:val="baseline"/>
        </w:rPr>
        <w:t>Collected parcels and packages from depots and delivered consignments to addresses specified in dispatch instructions.</w:t>
      </w:r>
    </w:p>
    <w:p>
      <w:pPr>
        <w:pStyle w:val="divdocumentsinglecolum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right" w:pos="10286"/>
        </w:tabs>
        <w:spacing w:before="120" w:line="260" w:lineRule="atLeast"/>
        <w:ind w:left="0" w:right="0"/>
        <w:rPr>
          <w:rFonts w:ascii="Arial" w:eastAsia="Arial" w:hAnsi="Arial" w:cs="Arial"/>
          <w:sz w:val="20"/>
          <w:szCs w:val="20"/>
          <w:bdr w:val="none" w:sz="0" w:space="0" w:color="auto"/>
          <w:vertAlign w:val="baseline"/>
        </w:rPr>
      </w:pPr>
      <w:r>
        <w:rPr>
          <w:rStyle w:val="spanjobtitle"/>
          <w:rFonts w:ascii="Arial" w:eastAsia="Arial" w:hAnsi="Arial" w:cs="Arial"/>
          <w:b/>
          <w:bCs/>
          <w:sz w:val="20"/>
          <w:szCs w:val="20"/>
        </w:rPr>
        <w:t>Motor Vehicle Technician</w:t>
      </w:r>
      <w:r>
        <w:rPr>
          <w:rStyle w:val="singlecolumnspanpaddedlinenth-child1"/>
          <w:rFonts w:ascii="Arial" w:eastAsia="Arial" w:hAnsi="Arial" w:cs="Arial"/>
          <w:sz w:val="20"/>
          <w:szCs w:val="20"/>
        </w:rPr>
        <w:t xml:space="preserve"> </w:t>
      </w:r>
      <w:r>
        <w:rPr>
          <w:rStyle w:val="datesWrapper"/>
          <w:rFonts w:ascii="Arial" w:eastAsia="Arial" w:hAnsi="Arial" w:cs="Arial"/>
          <w:sz w:val="20"/>
          <w:szCs w:val="20"/>
        </w:rPr>
        <w:tab/>
      </w:r>
      <w:r>
        <w:rPr>
          <w:rStyle w:val="datesWrapper"/>
          <w:rFonts w:ascii="Arial" w:eastAsia="Arial" w:hAnsi="Arial" w:cs="Arial"/>
          <w:sz w:val="20"/>
          <w:szCs w:val="20"/>
        </w:rPr>
        <w:t xml:space="preserve"> </w:t>
      </w:r>
      <w:r>
        <w:rPr>
          <w:rStyle w:val="spanjobdates"/>
          <w:rFonts w:ascii="Arial" w:eastAsia="Arial" w:hAnsi="Arial" w:cs="Arial"/>
          <w:b/>
          <w:bCs/>
          <w:sz w:val="20"/>
          <w:szCs w:val="20"/>
        </w:rPr>
        <w:t>02/2003</w:t>
      </w:r>
      <w:r>
        <w:rPr>
          <w:rStyle w:val="spanjobdates"/>
          <w:rFonts w:ascii="Arial" w:eastAsia="Arial" w:hAnsi="Arial" w:cs="Arial"/>
          <w:b/>
          <w:bCs/>
          <w:sz w:val="20"/>
          <w:szCs w:val="20"/>
        </w:rPr>
        <w:t xml:space="preserve"> to </w:t>
      </w:r>
      <w:r>
        <w:rPr>
          <w:rStyle w:val="spanjobdates"/>
          <w:rFonts w:ascii="Arial" w:eastAsia="Arial" w:hAnsi="Arial" w:cs="Arial"/>
          <w:b/>
          <w:bCs/>
          <w:sz w:val="20"/>
          <w:szCs w:val="20"/>
        </w:rPr>
        <w:t>07/2005</w:t>
      </w:r>
      <w:r>
        <w:rPr>
          <w:rStyle w:val="datesWrapper"/>
          <w:rFonts w:ascii="Arial" w:eastAsia="Arial" w:hAnsi="Arial" w:cs="Arial"/>
          <w:sz w:val="20"/>
          <w:szCs w:val="20"/>
        </w:rPr>
        <w:t xml:space="preserve"> </w:t>
      </w:r>
    </w:p>
    <w:p>
      <w:pPr>
        <w:pStyle w:val="spanpaddedline"/>
        <w:tabs>
          <w:tab w:val="right" w:pos="10286"/>
        </w:tabs>
        <w:spacing w:before="0" w:after="0" w:line="260" w:lineRule="atLeast"/>
        <w:ind w:left="0" w:right="0"/>
        <w:rPr>
          <w:rFonts w:ascii="Arial" w:eastAsia="Arial" w:hAnsi="Arial" w:cs="Arial"/>
          <w:sz w:val="20"/>
          <w:szCs w:val="20"/>
          <w:bdr w:val="none" w:sz="0" w:space="0" w:color="auto"/>
          <w:vertAlign w:val="baseline"/>
        </w:rPr>
      </w:pPr>
      <w:r>
        <w:rPr>
          <w:rStyle w:val="spancompanyname"/>
          <w:rFonts w:ascii="Arial" w:eastAsia="Arial" w:hAnsi="Arial" w:cs="Arial"/>
          <w:b/>
          <w:bCs/>
          <w:sz w:val="20"/>
          <w:szCs w:val="20"/>
        </w:rPr>
        <w:t>Peugeot Ryton Plant</w:t>
      </w:r>
      <w:r>
        <w:rPr>
          <w:rFonts w:ascii="Arial" w:eastAsia="Arial" w:hAnsi="Arial" w:cs="Arial"/>
          <w:sz w:val="20"/>
          <w:szCs w:val="20"/>
          <w:bdr w:val="none" w:sz="0" w:space="0" w:color="auto"/>
          <w:vertAlign w:val="baseline"/>
        </w:rPr>
        <w:t xml:space="preserve"> </w:t>
      </w:r>
      <w:r>
        <w:rPr>
          <w:rStyle w:val="datesWrapper"/>
          <w:rFonts w:ascii="Arial" w:eastAsia="Arial" w:hAnsi="Arial" w:cs="Arial"/>
          <w:sz w:val="20"/>
          <w:szCs w:val="20"/>
        </w:rPr>
        <w:tab/>
      </w:r>
      <w:r>
        <w:rPr>
          <w:rStyle w:val="datesWrapper"/>
          <w:rFonts w:ascii="Arial" w:eastAsia="Arial" w:hAnsi="Arial" w:cs="Arial"/>
          <w:sz w:val="20"/>
          <w:szCs w:val="20"/>
        </w:rPr>
        <w:t xml:space="preserve"> </w:t>
      </w:r>
      <w:r>
        <w:rPr>
          <w:rStyle w:val="spanjoblocation"/>
          <w:rFonts w:ascii="Arial" w:eastAsia="Arial" w:hAnsi="Arial" w:cs="Arial"/>
          <w:b/>
          <w:bCs/>
          <w:sz w:val="20"/>
          <w:szCs w:val="20"/>
        </w:rPr>
        <w:t>Coventry</w:t>
      </w:r>
      <w:r>
        <w:rPr>
          <w:rStyle w:val="spanjoblocation"/>
          <w:rFonts w:ascii="Arial" w:eastAsia="Arial" w:hAnsi="Arial" w:cs="Arial"/>
          <w:b/>
          <w:bCs/>
          <w:sz w:val="20"/>
          <w:szCs w:val="20"/>
        </w:rPr>
        <w:t xml:space="preserve">, </w:t>
      </w:r>
      <w:r>
        <w:rPr>
          <w:rStyle w:val="spanjoblocation"/>
          <w:rFonts w:ascii="Arial" w:eastAsia="Arial" w:hAnsi="Arial" w:cs="Arial"/>
          <w:b/>
          <w:bCs/>
          <w:sz w:val="20"/>
          <w:szCs w:val="20"/>
        </w:rPr>
        <w:t>West Midlands</w:t>
      </w:r>
      <w:r>
        <w:rPr>
          <w:rStyle w:val="datesWrapper"/>
          <w:rFonts w:ascii="Arial" w:eastAsia="Arial" w:hAnsi="Arial" w:cs="Arial"/>
          <w:sz w:val="20"/>
          <w:szCs w:val="20"/>
        </w:rPr>
        <w:t xml:space="preserve"> </w:t>
      </w:r>
    </w:p>
    <w:p>
      <w:pPr>
        <w:pStyle w:val="ulli"/>
        <w:numPr>
          <w:ilvl w:val="0"/>
          <w:numId w:val="6"/>
        </w:numPr>
        <w:spacing w:before="0" w:after="0" w:line="260" w:lineRule="atLeast"/>
        <w:ind w:left="640" w:right="0" w:hanging="252"/>
        <w:rPr>
          <w:rStyle w:val="span"/>
          <w:rFonts w:ascii="Arial" w:eastAsia="Arial" w:hAnsi="Arial" w:cs="Arial"/>
          <w:sz w:val="20"/>
          <w:szCs w:val="20"/>
          <w:bdr w:val="none" w:sz="0" w:space="0" w:color="auto"/>
          <w:vertAlign w:val="baseline"/>
        </w:rPr>
      </w:pPr>
      <w:r>
        <w:rPr>
          <w:rStyle w:val="span"/>
          <w:rFonts w:ascii="Arial" w:eastAsia="Arial" w:hAnsi="Arial" w:cs="Arial"/>
          <w:sz w:val="20"/>
          <w:szCs w:val="20"/>
          <w:bdr w:val="none" w:sz="0" w:space="0" w:color="auto"/>
          <w:vertAlign w:val="baseline"/>
        </w:rPr>
        <w:t>Assemble cars to required standard.</w:t>
      </w:r>
    </w:p>
    <w:p>
      <w:pPr>
        <w:pStyle w:val="ulli"/>
        <w:numPr>
          <w:ilvl w:val="0"/>
          <w:numId w:val="6"/>
        </w:numPr>
        <w:spacing w:after="0" w:line="260" w:lineRule="atLeast"/>
        <w:ind w:left="640" w:right="0" w:hanging="252"/>
        <w:rPr>
          <w:rStyle w:val="span"/>
          <w:rFonts w:ascii="Arial" w:eastAsia="Arial" w:hAnsi="Arial" w:cs="Arial"/>
          <w:sz w:val="20"/>
          <w:szCs w:val="20"/>
          <w:bdr w:val="none" w:sz="0" w:space="0" w:color="auto"/>
          <w:vertAlign w:val="baseline"/>
        </w:rPr>
      </w:pPr>
      <w:r>
        <w:rPr>
          <w:rStyle w:val="span"/>
          <w:rFonts w:ascii="Arial" w:eastAsia="Arial" w:hAnsi="Arial" w:cs="Arial"/>
          <w:sz w:val="20"/>
          <w:szCs w:val="20"/>
          <w:bdr w:val="none" w:sz="0" w:space="0" w:color="auto"/>
          <w:vertAlign w:val="baseline"/>
        </w:rPr>
        <w:t>Kept work areas clean, tidy and hazard-free, following all established safety standards.</w:t>
      </w:r>
    </w:p>
    <w:p>
      <w:pPr>
        <w:pStyle w:val="ulli"/>
        <w:numPr>
          <w:ilvl w:val="0"/>
          <w:numId w:val="6"/>
        </w:numPr>
        <w:spacing w:after="0" w:line="260" w:lineRule="atLeast"/>
        <w:ind w:left="640" w:right="0" w:hanging="252"/>
        <w:rPr>
          <w:rStyle w:val="span"/>
          <w:rFonts w:ascii="Arial" w:eastAsia="Arial" w:hAnsi="Arial" w:cs="Arial"/>
          <w:sz w:val="20"/>
          <w:szCs w:val="20"/>
          <w:bdr w:val="none" w:sz="0" w:space="0" w:color="auto"/>
          <w:vertAlign w:val="baseline"/>
        </w:rPr>
      </w:pPr>
      <w:r>
        <w:rPr>
          <w:rStyle w:val="span"/>
          <w:rFonts w:ascii="Arial" w:eastAsia="Arial" w:hAnsi="Arial" w:cs="Arial"/>
          <w:sz w:val="20"/>
          <w:szCs w:val="20"/>
          <w:bdr w:val="none" w:sz="0" w:space="0" w:color="auto"/>
          <w:vertAlign w:val="baseline"/>
        </w:rPr>
        <w:t>Completed preventative maintenance on tools and equipment regularly to make sure everything was kept in full working order.</w:t>
      </w:r>
    </w:p>
    <w:p>
      <w:pPr>
        <w:pStyle w:val="ulli"/>
        <w:numPr>
          <w:ilvl w:val="0"/>
          <w:numId w:val="6"/>
        </w:numPr>
        <w:spacing w:after="0" w:line="260" w:lineRule="atLeast"/>
        <w:ind w:left="640" w:right="0" w:hanging="252"/>
        <w:rPr>
          <w:rStyle w:val="span"/>
          <w:rFonts w:ascii="Arial" w:eastAsia="Arial" w:hAnsi="Arial" w:cs="Arial"/>
          <w:sz w:val="20"/>
          <w:szCs w:val="20"/>
          <w:bdr w:val="none" w:sz="0" w:space="0" w:color="auto"/>
          <w:vertAlign w:val="baseline"/>
        </w:rPr>
      </w:pPr>
      <w:r>
        <w:rPr>
          <w:rStyle w:val="span"/>
          <w:rFonts w:ascii="Arial" w:eastAsia="Arial" w:hAnsi="Arial" w:cs="Arial"/>
          <w:sz w:val="20"/>
          <w:szCs w:val="20"/>
          <w:bdr w:val="none" w:sz="0" w:space="0" w:color="auto"/>
          <w:vertAlign w:val="baseline"/>
        </w:rPr>
        <w:t>Consulting and Resolving build and quality issues.</w:t>
      </w:r>
    </w:p>
    <w:p>
      <w:pPr>
        <w:pStyle w:val="ulli"/>
        <w:numPr>
          <w:ilvl w:val="0"/>
          <w:numId w:val="6"/>
        </w:numPr>
        <w:spacing w:after="0" w:line="260" w:lineRule="atLeast"/>
        <w:ind w:left="640" w:right="0" w:hanging="252"/>
        <w:rPr>
          <w:rStyle w:val="span"/>
          <w:rFonts w:ascii="Arial" w:eastAsia="Arial" w:hAnsi="Arial" w:cs="Arial"/>
          <w:sz w:val="20"/>
          <w:szCs w:val="20"/>
          <w:bdr w:val="none" w:sz="0" w:space="0" w:color="auto"/>
          <w:vertAlign w:val="baseline"/>
        </w:rPr>
      </w:pPr>
      <w:r>
        <w:rPr>
          <w:rStyle w:val="span"/>
          <w:rFonts w:ascii="Arial" w:eastAsia="Arial" w:hAnsi="Arial" w:cs="Arial"/>
          <w:sz w:val="20"/>
          <w:szCs w:val="20"/>
          <w:bdr w:val="none" w:sz="0" w:space="0" w:color="auto"/>
          <w:vertAlign w:val="baseline"/>
        </w:rPr>
        <w:t>Worked with a team of technicians on a range of projects.</w:t>
      </w:r>
    </w:p>
    <w:p>
      <w:pPr>
        <w:pStyle w:val="divdocumentdivsectiontitle"/>
        <w:pBdr>
          <w:top w:val="none" w:sz="0" w:space="0" w:color="auto"/>
          <w:left w:val="none" w:sz="0" w:space="0" w:color="auto"/>
          <w:bottom w:val="single" w:sz="8" w:space="3" w:color="006699"/>
          <w:right w:val="none" w:sz="0" w:space="0" w:color="auto"/>
        </w:pBdr>
        <w:spacing w:before="160" w:after="60"/>
        <w:ind w:left="0" w:right="0"/>
        <w:jc w:val="center"/>
        <w:rPr>
          <w:rFonts w:ascii="Arial" w:eastAsia="Arial" w:hAnsi="Arial" w:cs="Arial"/>
          <w:b/>
          <w:bCs/>
          <w:color w:val="006699"/>
          <w:sz w:val="28"/>
          <w:szCs w:val="28"/>
          <w:bdr w:val="none" w:sz="0" w:space="0" w:color="auto"/>
          <w:vertAlign w:val="baseline"/>
        </w:rPr>
      </w:pPr>
      <w:r>
        <w:rPr>
          <w:rFonts w:ascii="Arial" w:eastAsia="Arial" w:hAnsi="Arial" w:cs="Arial"/>
          <w:b/>
          <w:bCs/>
          <w:bdr w:val="none" w:sz="0" w:space="0" w:color="auto"/>
          <w:vertAlign w:val="baseline"/>
        </w:rPr>
        <w:t>Skills</w:t>
      </w:r>
    </w:p>
    <w:tbl>
      <w:tblPr>
        <w:tblStyle w:val="divdocumenttable"/>
        <w:tblW w:w="0" w:type="auto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5153"/>
        <w:gridCol w:w="5153"/>
      </w:tblGrid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5153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ulli"/>
              <w:numPr>
                <w:ilvl w:val="0"/>
                <w:numId w:val="7"/>
              </w:numPr>
              <w:spacing w:before="0" w:after="0" w:line="260" w:lineRule="atLeast"/>
              <w:ind w:left="640" w:right="0" w:hanging="252"/>
              <w:rPr>
                <w:rFonts w:ascii="Arial" w:eastAsia="Arial" w:hAnsi="Arial" w:cs="Arial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Fonts w:ascii="Arial" w:eastAsia="Arial" w:hAnsi="Arial" w:cs="Arial"/>
                <w:sz w:val="20"/>
                <w:szCs w:val="20"/>
                <w:bdr w:val="none" w:sz="0" w:space="0" w:color="auto"/>
                <w:vertAlign w:val="baseline"/>
              </w:rPr>
              <w:t>Vehicle inspections</w:t>
            </w:r>
          </w:p>
          <w:p>
            <w:pPr>
              <w:pStyle w:val="ulli"/>
              <w:numPr>
                <w:ilvl w:val="0"/>
                <w:numId w:val="7"/>
              </w:numPr>
              <w:spacing w:after="0" w:line="260" w:lineRule="atLeast"/>
              <w:ind w:left="640" w:right="0" w:hanging="252"/>
              <w:rPr>
                <w:rFonts w:ascii="Arial" w:eastAsia="Arial" w:hAnsi="Arial" w:cs="Arial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Fonts w:ascii="Arial" w:eastAsia="Arial" w:hAnsi="Arial" w:cs="Arial"/>
                <w:sz w:val="20"/>
                <w:szCs w:val="20"/>
                <w:bdr w:val="none" w:sz="0" w:space="0" w:color="auto"/>
                <w:vertAlign w:val="baseline"/>
              </w:rPr>
              <w:t>Vehicle diagnostics</w:t>
            </w:r>
          </w:p>
          <w:p>
            <w:pPr>
              <w:pStyle w:val="ulli"/>
              <w:numPr>
                <w:ilvl w:val="0"/>
                <w:numId w:val="7"/>
              </w:numPr>
              <w:spacing w:after="0" w:line="260" w:lineRule="atLeast"/>
              <w:ind w:left="640" w:right="0" w:hanging="252"/>
              <w:rPr>
                <w:rFonts w:ascii="Arial" w:eastAsia="Arial" w:hAnsi="Arial" w:cs="Arial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Fonts w:ascii="Arial" w:eastAsia="Arial" w:hAnsi="Arial" w:cs="Arial"/>
                <w:sz w:val="20"/>
                <w:szCs w:val="20"/>
                <w:bdr w:val="none" w:sz="0" w:space="0" w:color="auto"/>
                <w:vertAlign w:val="baseline"/>
              </w:rPr>
              <w:t>Roadside recovery</w:t>
            </w:r>
          </w:p>
          <w:p>
            <w:pPr>
              <w:pStyle w:val="ulli"/>
              <w:numPr>
                <w:ilvl w:val="0"/>
                <w:numId w:val="7"/>
              </w:numPr>
              <w:spacing w:after="0" w:line="260" w:lineRule="atLeast"/>
              <w:ind w:left="640" w:right="0" w:hanging="252"/>
              <w:rPr>
                <w:rFonts w:ascii="Arial" w:eastAsia="Arial" w:hAnsi="Arial" w:cs="Arial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Fonts w:ascii="Arial" w:eastAsia="Arial" w:hAnsi="Arial" w:cs="Arial"/>
                <w:sz w:val="20"/>
                <w:szCs w:val="20"/>
                <w:bdr w:val="none" w:sz="0" w:space="0" w:color="auto"/>
                <w:vertAlign w:val="baseline"/>
              </w:rPr>
              <w:t>Vehicle servicing</w:t>
            </w:r>
          </w:p>
          <w:p>
            <w:pPr>
              <w:pStyle w:val="ulli"/>
              <w:numPr>
                <w:ilvl w:val="0"/>
                <w:numId w:val="7"/>
              </w:numPr>
              <w:spacing w:after="0" w:line="260" w:lineRule="atLeast"/>
              <w:ind w:left="640" w:right="0" w:hanging="252"/>
              <w:rPr>
                <w:rFonts w:ascii="Arial" w:eastAsia="Arial" w:hAnsi="Arial" w:cs="Arial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Fonts w:ascii="Arial" w:eastAsia="Arial" w:hAnsi="Arial" w:cs="Arial"/>
                <w:sz w:val="20"/>
                <w:szCs w:val="20"/>
                <w:bdr w:val="none" w:sz="0" w:space="0" w:color="auto"/>
                <w:vertAlign w:val="baseline"/>
              </w:rPr>
              <w:t>Motor repairs</w:t>
            </w:r>
          </w:p>
          <w:p>
            <w:pPr>
              <w:pStyle w:val="ulli"/>
              <w:numPr>
                <w:ilvl w:val="0"/>
                <w:numId w:val="7"/>
              </w:numPr>
              <w:spacing w:after="0" w:line="260" w:lineRule="atLeast"/>
              <w:ind w:left="640" w:right="0" w:hanging="252"/>
              <w:rPr>
                <w:rFonts w:ascii="Arial" w:eastAsia="Arial" w:hAnsi="Arial" w:cs="Arial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Fonts w:ascii="Arial" w:eastAsia="Arial" w:hAnsi="Arial" w:cs="Arial"/>
                <w:sz w:val="20"/>
                <w:szCs w:val="20"/>
                <w:bdr w:val="none" w:sz="0" w:space="0" w:color="auto"/>
                <w:vertAlign w:val="baseline"/>
              </w:rPr>
              <w:t>Oil changes</w:t>
            </w:r>
          </w:p>
        </w:tc>
        <w:tc>
          <w:tcPr>
            <w:tcW w:w="5153" w:type="dxa"/>
            <w:tcBorders>
              <w:left w:val="single" w:sz="8" w:space="0" w:color="FEFDFD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ulli"/>
              <w:numPr>
                <w:ilvl w:val="0"/>
                <w:numId w:val="8"/>
              </w:numPr>
              <w:spacing w:before="0" w:after="0" w:line="260" w:lineRule="atLeast"/>
              <w:ind w:left="640" w:right="0" w:hanging="252"/>
              <w:rPr>
                <w:rFonts w:ascii="Arial" w:eastAsia="Arial" w:hAnsi="Arial" w:cs="Arial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Fonts w:ascii="Arial" w:eastAsia="Arial" w:hAnsi="Arial" w:cs="Arial"/>
                <w:sz w:val="20"/>
                <w:szCs w:val="20"/>
                <w:bdr w:val="none" w:sz="0" w:space="0" w:color="auto"/>
                <w:vertAlign w:val="baseline"/>
              </w:rPr>
              <w:t>Materials handling</w:t>
            </w:r>
          </w:p>
          <w:p>
            <w:pPr>
              <w:pStyle w:val="ulli"/>
              <w:numPr>
                <w:ilvl w:val="0"/>
                <w:numId w:val="8"/>
              </w:numPr>
              <w:spacing w:after="0" w:line="260" w:lineRule="atLeast"/>
              <w:ind w:left="640" w:right="0" w:hanging="252"/>
              <w:rPr>
                <w:rFonts w:ascii="Arial" w:eastAsia="Arial" w:hAnsi="Arial" w:cs="Arial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Fonts w:ascii="Arial" w:eastAsia="Arial" w:hAnsi="Arial" w:cs="Arial"/>
                <w:sz w:val="20"/>
                <w:szCs w:val="20"/>
                <w:bdr w:val="none" w:sz="0" w:space="0" w:color="auto"/>
                <w:vertAlign w:val="baseline"/>
              </w:rPr>
              <w:t>Responsible driving</w:t>
            </w:r>
          </w:p>
          <w:p>
            <w:pPr>
              <w:pStyle w:val="ulli"/>
              <w:numPr>
                <w:ilvl w:val="0"/>
                <w:numId w:val="8"/>
              </w:numPr>
              <w:spacing w:after="0" w:line="260" w:lineRule="atLeast"/>
              <w:ind w:left="640" w:right="0" w:hanging="252"/>
              <w:rPr>
                <w:rFonts w:ascii="Arial" w:eastAsia="Arial" w:hAnsi="Arial" w:cs="Arial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Fonts w:ascii="Arial" w:eastAsia="Arial" w:hAnsi="Arial" w:cs="Arial"/>
                <w:sz w:val="20"/>
                <w:szCs w:val="20"/>
                <w:bdr w:val="none" w:sz="0" w:space="0" w:color="auto"/>
                <w:vertAlign w:val="baseline"/>
              </w:rPr>
              <w:t>Depot collections</w:t>
            </w:r>
          </w:p>
          <w:p>
            <w:pPr>
              <w:pStyle w:val="ulli"/>
              <w:numPr>
                <w:ilvl w:val="0"/>
                <w:numId w:val="8"/>
              </w:numPr>
              <w:spacing w:after="0" w:line="260" w:lineRule="atLeast"/>
              <w:ind w:left="640" w:right="0" w:hanging="252"/>
              <w:rPr>
                <w:rFonts w:ascii="Arial" w:eastAsia="Arial" w:hAnsi="Arial" w:cs="Arial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Fonts w:ascii="Arial" w:eastAsia="Arial" w:hAnsi="Arial" w:cs="Arial"/>
                <w:sz w:val="20"/>
                <w:szCs w:val="20"/>
                <w:bdr w:val="none" w:sz="0" w:space="0" w:color="auto"/>
                <w:vertAlign w:val="baseline"/>
              </w:rPr>
              <w:t>Home deliveries</w:t>
            </w:r>
          </w:p>
          <w:p>
            <w:pPr>
              <w:pStyle w:val="ulli"/>
              <w:numPr>
                <w:ilvl w:val="0"/>
                <w:numId w:val="8"/>
              </w:numPr>
              <w:spacing w:after="0" w:line="260" w:lineRule="atLeast"/>
              <w:ind w:left="640" w:right="0" w:hanging="252"/>
              <w:rPr>
                <w:rFonts w:ascii="Arial" w:eastAsia="Arial" w:hAnsi="Arial" w:cs="Arial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Fonts w:ascii="Arial" w:eastAsia="Arial" w:hAnsi="Arial" w:cs="Arial"/>
                <w:sz w:val="20"/>
                <w:szCs w:val="20"/>
                <w:bdr w:val="none" w:sz="0" w:space="0" w:color="auto"/>
                <w:vertAlign w:val="baseline"/>
              </w:rPr>
              <w:t>Delivery planning</w:t>
            </w:r>
          </w:p>
          <w:p>
            <w:pPr>
              <w:pStyle w:val="ulli"/>
              <w:numPr>
                <w:ilvl w:val="0"/>
                <w:numId w:val="8"/>
              </w:numPr>
              <w:spacing w:after="0" w:line="260" w:lineRule="atLeast"/>
              <w:ind w:left="640" w:right="0" w:hanging="252"/>
              <w:rPr>
                <w:rFonts w:ascii="Arial" w:eastAsia="Arial" w:hAnsi="Arial" w:cs="Arial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Fonts w:ascii="Arial" w:eastAsia="Arial" w:hAnsi="Arial" w:cs="Arial"/>
                <w:sz w:val="20"/>
                <w:szCs w:val="20"/>
                <w:bdr w:val="none" w:sz="0" w:space="0" w:color="auto"/>
                <w:vertAlign w:val="baseline"/>
              </w:rPr>
              <w:t>Parcel preparation</w:t>
            </w:r>
          </w:p>
        </w:tc>
      </w:tr>
    </w:tbl>
    <w:p>
      <w:pPr>
        <w:pStyle w:val="divdocumentdivsectiontitle"/>
        <w:pBdr>
          <w:top w:val="none" w:sz="0" w:space="0" w:color="auto"/>
          <w:left w:val="none" w:sz="0" w:space="0" w:color="auto"/>
          <w:bottom w:val="single" w:sz="8" w:space="3" w:color="006699"/>
          <w:right w:val="none" w:sz="0" w:space="0" w:color="auto"/>
        </w:pBdr>
        <w:spacing w:before="160" w:after="60"/>
        <w:ind w:left="0" w:right="0"/>
        <w:jc w:val="center"/>
        <w:rPr>
          <w:rFonts w:ascii="Arial" w:eastAsia="Arial" w:hAnsi="Arial" w:cs="Arial"/>
          <w:b/>
          <w:bCs/>
          <w:color w:val="006699"/>
          <w:sz w:val="28"/>
          <w:szCs w:val="28"/>
          <w:bdr w:val="none" w:sz="0" w:space="0" w:color="auto"/>
          <w:vertAlign w:val="baseline"/>
        </w:rPr>
      </w:pPr>
      <w:r>
        <w:rPr>
          <w:rFonts w:ascii="Arial" w:eastAsia="Arial" w:hAnsi="Arial" w:cs="Arial"/>
          <w:b/>
          <w:bCs/>
          <w:bdr w:val="none" w:sz="0" w:space="0" w:color="auto"/>
          <w:vertAlign w:val="baseline"/>
        </w:rPr>
        <w:t>Education</w:t>
      </w:r>
    </w:p>
    <w:p>
      <w:pPr>
        <w:pStyle w:val="divdocumentsinglecolum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right" w:pos="10286"/>
        </w:tabs>
        <w:spacing w:before="0" w:line="260" w:lineRule="atLeast"/>
        <w:ind w:left="0" w:right="0"/>
        <w:rPr>
          <w:rFonts w:ascii="Arial" w:eastAsia="Arial" w:hAnsi="Arial" w:cs="Arial"/>
          <w:sz w:val="20"/>
          <w:szCs w:val="20"/>
          <w:bdr w:val="none" w:sz="0" w:space="0" w:color="auto"/>
          <w:vertAlign w:val="baseline"/>
        </w:rPr>
      </w:pPr>
      <w:r>
        <w:rPr>
          <w:rStyle w:val="spandegree"/>
          <w:rFonts w:ascii="Arial" w:eastAsia="Arial" w:hAnsi="Arial" w:cs="Arial"/>
          <w:b/>
          <w:bCs/>
          <w:sz w:val="20"/>
          <w:szCs w:val="20"/>
        </w:rPr>
        <w:t>GCSEs</w:t>
      </w:r>
      <w:r>
        <w:rPr>
          <w:rStyle w:val="span"/>
          <w:rFonts w:ascii="Arial" w:eastAsia="Arial" w:hAnsi="Arial" w:cs="Arial"/>
          <w:sz w:val="20"/>
          <w:szCs w:val="20"/>
        </w:rPr>
        <w:t xml:space="preserve">: </w:t>
      </w:r>
      <w:r>
        <w:rPr>
          <w:rStyle w:val="spanprogramline"/>
          <w:rFonts w:ascii="Arial" w:eastAsia="Arial" w:hAnsi="Arial" w:cs="Arial"/>
          <w:b/>
          <w:bCs/>
          <w:sz w:val="20"/>
          <w:szCs w:val="20"/>
        </w:rPr>
        <w:t>Maths, English, Sports leadership</w:t>
      </w:r>
      <w:r>
        <w:rPr>
          <w:rStyle w:val="singlecolumnspanpaddedlinenth-child1"/>
          <w:rFonts w:ascii="Arial" w:eastAsia="Arial" w:hAnsi="Arial" w:cs="Arial"/>
          <w:sz w:val="20"/>
          <w:szCs w:val="20"/>
        </w:rPr>
        <w:t xml:space="preserve"> </w:t>
      </w:r>
      <w:r>
        <w:rPr>
          <w:rStyle w:val="datesWrapper"/>
          <w:rFonts w:ascii="Arial" w:eastAsia="Arial" w:hAnsi="Arial" w:cs="Arial"/>
          <w:sz w:val="20"/>
          <w:szCs w:val="20"/>
        </w:rPr>
        <w:tab/>
      </w:r>
      <w:r>
        <w:rPr>
          <w:rStyle w:val="datesWrapper"/>
          <w:rFonts w:ascii="Arial" w:eastAsia="Arial" w:hAnsi="Arial" w:cs="Arial"/>
          <w:sz w:val="20"/>
          <w:szCs w:val="20"/>
        </w:rPr>
        <w:t xml:space="preserve"> </w:t>
      </w:r>
      <w:r>
        <w:rPr>
          <w:rStyle w:val="spanjobdates"/>
          <w:rFonts w:ascii="Arial" w:eastAsia="Arial" w:hAnsi="Arial" w:cs="Arial"/>
          <w:b/>
          <w:bCs/>
          <w:sz w:val="20"/>
          <w:szCs w:val="20"/>
        </w:rPr>
        <w:t>2001</w:t>
      </w:r>
      <w:r>
        <w:rPr>
          <w:rStyle w:val="datesWrapper"/>
          <w:rFonts w:ascii="Arial" w:eastAsia="Arial" w:hAnsi="Arial" w:cs="Arial"/>
          <w:sz w:val="20"/>
          <w:szCs w:val="20"/>
        </w:rPr>
        <w:t xml:space="preserve"> </w:t>
      </w:r>
    </w:p>
    <w:p>
      <w:pPr>
        <w:pStyle w:val="spanpaddedline"/>
        <w:tabs>
          <w:tab w:val="right" w:pos="10286"/>
        </w:tabs>
        <w:spacing w:before="0" w:after="0" w:line="260" w:lineRule="atLeast"/>
        <w:ind w:left="0" w:right="0"/>
        <w:rPr>
          <w:rFonts w:ascii="Arial" w:eastAsia="Arial" w:hAnsi="Arial" w:cs="Arial"/>
          <w:sz w:val="20"/>
          <w:szCs w:val="20"/>
          <w:bdr w:val="none" w:sz="0" w:space="0" w:color="auto"/>
          <w:vertAlign w:val="baseline"/>
        </w:rPr>
      </w:pPr>
      <w:r>
        <w:rPr>
          <w:rStyle w:val="spancompanyname"/>
          <w:rFonts w:ascii="Arial" w:eastAsia="Arial" w:hAnsi="Arial" w:cs="Arial"/>
          <w:b w:val="0"/>
          <w:bCs w:val="0"/>
          <w:sz w:val="20"/>
          <w:szCs w:val="20"/>
        </w:rPr>
        <w:t xml:space="preserve">Hollyhead Secondary School </w:t>
      </w:r>
      <w:r>
        <w:rPr>
          <w:rStyle w:val="datesWrapper"/>
          <w:rFonts w:ascii="Arial" w:eastAsia="Arial" w:hAnsi="Arial" w:cs="Arial"/>
          <w:sz w:val="20"/>
          <w:szCs w:val="20"/>
        </w:rPr>
        <w:tab/>
      </w:r>
      <w:r>
        <w:rPr>
          <w:rStyle w:val="datesWrapper"/>
          <w:rFonts w:ascii="Arial" w:eastAsia="Arial" w:hAnsi="Arial" w:cs="Arial"/>
          <w:sz w:val="20"/>
          <w:szCs w:val="20"/>
        </w:rPr>
        <w:t xml:space="preserve"> </w:t>
      </w:r>
      <w:r>
        <w:rPr>
          <w:rStyle w:val="spanjoblocation"/>
          <w:rFonts w:ascii="Arial" w:eastAsia="Arial" w:hAnsi="Arial" w:cs="Arial"/>
          <w:b w:val="0"/>
          <w:bCs w:val="0"/>
          <w:sz w:val="20"/>
          <w:szCs w:val="20"/>
        </w:rPr>
        <w:t>Birmingham, BIR</w:t>
      </w:r>
      <w:r>
        <w:rPr>
          <w:rStyle w:val="datesWrapper"/>
          <w:rFonts w:ascii="Arial" w:eastAsia="Arial" w:hAnsi="Arial" w:cs="Arial"/>
          <w:sz w:val="20"/>
          <w:szCs w:val="20"/>
        </w:rPr>
        <w:t xml:space="preserve"> </w:t>
      </w:r>
    </w:p>
    <w:p>
      <w:pPr>
        <w:pStyle w:val="p"/>
        <w:spacing w:before="0" w:after="0" w:line="260" w:lineRule="atLeast"/>
        <w:ind w:left="0" w:right="0"/>
        <w:rPr>
          <w:rStyle w:val="span"/>
          <w:rFonts w:ascii="Arial" w:eastAsia="Arial" w:hAnsi="Arial" w:cs="Arial"/>
          <w:sz w:val="20"/>
          <w:szCs w:val="20"/>
          <w:bdr w:val="none" w:sz="0" w:space="0" w:color="auto"/>
          <w:vertAlign w:val="baseline"/>
        </w:rPr>
      </w:pPr>
      <w:r>
        <w:rPr>
          <w:rStyle w:val="span"/>
          <w:rFonts w:ascii="Arial" w:eastAsia="Arial" w:hAnsi="Arial" w:cs="Arial"/>
          <w:sz w:val="20"/>
          <w:szCs w:val="20"/>
          <w:bdr w:val="none" w:sz="0" w:space="0" w:color="auto"/>
          <w:vertAlign w:val="baseline"/>
        </w:rPr>
        <w:t>Key skills level 2 in mathematics.</w:t>
      </w:r>
    </w:p>
    <w:p>
      <w:pPr>
        <w:pStyle w:val="p"/>
        <w:spacing w:before="0" w:after="0" w:line="260" w:lineRule="atLeast"/>
        <w:ind w:left="0" w:right="0"/>
        <w:rPr>
          <w:rStyle w:val="span"/>
          <w:rFonts w:ascii="Arial" w:eastAsia="Arial" w:hAnsi="Arial" w:cs="Arial"/>
          <w:sz w:val="20"/>
          <w:szCs w:val="20"/>
          <w:bdr w:val="none" w:sz="0" w:space="0" w:color="auto"/>
          <w:vertAlign w:val="baseline"/>
        </w:rPr>
      </w:pPr>
      <w:r>
        <w:rPr>
          <w:rStyle w:val="span"/>
          <w:rFonts w:ascii="Arial" w:eastAsia="Arial" w:hAnsi="Arial" w:cs="Arial"/>
          <w:sz w:val="20"/>
          <w:szCs w:val="20"/>
          <w:bdr w:val="none" w:sz="0" w:space="0" w:color="auto"/>
          <w:vertAlign w:val="baseline"/>
        </w:rPr>
        <w:t>Key skills level 2 in English.</w:t>
      </w:r>
    </w:p>
    <w:p>
      <w:pPr>
        <w:pStyle w:val="p"/>
        <w:spacing w:before="0" w:after="0" w:line="260" w:lineRule="atLeast"/>
        <w:ind w:left="0" w:right="0"/>
        <w:rPr>
          <w:rStyle w:val="span"/>
          <w:rFonts w:ascii="Arial" w:eastAsia="Arial" w:hAnsi="Arial" w:cs="Arial"/>
          <w:sz w:val="20"/>
          <w:szCs w:val="20"/>
          <w:bdr w:val="none" w:sz="0" w:space="0" w:color="auto"/>
          <w:vertAlign w:val="baseline"/>
        </w:rPr>
      </w:pPr>
      <w:r>
        <w:rPr>
          <w:rStyle w:val="span"/>
          <w:rFonts w:ascii="Arial" w:eastAsia="Arial" w:hAnsi="Arial" w:cs="Arial"/>
          <w:sz w:val="20"/>
          <w:szCs w:val="20"/>
          <w:bdr w:val="none" w:sz="0" w:space="0" w:color="auto"/>
          <w:vertAlign w:val="baseline"/>
        </w:rPr>
        <w:t>Pass in Sports leadership.</w:t>
      </w:r>
    </w:p>
    <w:sectPr>
      <w:pgSz w:w="11906" w:h="16838"/>
      <w:pgMar w:top="480" w:right="800" w:bottom="480" w:left="800"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line="240" w:lineRule="atLeast"/>
      <w:jc w:val="left"/>
      <w:textAlignment w:val="baseline"/>
    </w:pPr>
    <w:rPr>
      <w:sz w:val="24"/>
      <w:szCs w:val="24"/>
      <w:bdr w:val="none" w:sz="0" w:space="0" w:color="auto"/>
      <w:vertAlign w:val="baseli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240" w:after="0"/>
      <w:textAlignment w:val="baseline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24"/>
      <w:szCs w:val="24"/>
      <w:bdr w:val="none" w:sz="0" w:space="0" w:color="auto"/>
      <w:vertAlign w:val="baseli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0" w:after="0"/>
      <w:textAlignment w:val="baseline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24"/>
      <w:szCs w:val="24"/>
      <w:bdr w:val="none" w:sz="0" w:space="0" w:color="auto"/>
      <w:vertAlign w:val="baseli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0" w:after="0"/>
      <w:textAlignment w:val="baseline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4"/>
      <w:szCs w:val="24"/>
      <w:bdr w:val="none" w:sz="0" w:space="0" w:color="auto"/>
      <w:vertAlign w:val="baseli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0" w:after="0"/>
      <w:textAlignment w:val="baseline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  <w:bdr w:val="none" w:sz="0" w:space="0" w:color="auto"/>
      <w:vertAlign w:val="baseli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0" w:after="0"/>
      <w:textAlignment w:val="baseline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4"/>
      <w:szCs w:val="24"/>
      <w:bdr w:val="none" w:sz="0" w:space="0" w:color="auto"/>
      <w:vertAlign w:val="baseline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0" w:after="0"/>
      <w:textAlignment w:val="baseline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24"/>
      <w:szCs w:val="24"/>
      <w:bdr w:val="none" w:sz="0" w:space="0" w:color="auto"/>
      <w:vertAlign w:val="baselin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divdocument">
    <w:name w:val="div_document"/>
    <w:basedOn w:val="Normal"/>
    <w:pPr>
      <w:spacing w:line="260" w:lineRule="atLeast"/>
    </w:pPr>
  </w:style>
  <w:style w:type="paragraph" w:customStyle="1" w:styleId="divdocumentsection">
    <w:name w:val="div_document_section"/>
    <w:basedOn w:val="Normal"/>
  </w:style>
  <w:style w:type="paragraph" w:customStyle="1" w:styleId="divdocumentdivparagraph">
    <w:name w:val="div_document_div_paragraph"/>
    <w:basedOn w:val="Normal"/>
  </w:style>
  <w:style w:type="paragraph" w:customStyle="1" w:styleId="divname">
    <w:name w:val="div_name"/>
    <w:basedOn w:val="div"/>
    <w:pPr>
      <w:pBdr>
        <w:top w:val="none" w:sz="0" w:space="0" w:color="auto"/>
        <w:left w:val="none" w:sz="0" w:space="0" w:color="auto"/>
        <w:bottom w:val="single" w:sz="8" w:space="6" w:color="006699"/>
        <w:right w:val="none" w:sz="0" w:space="0" w:color="auto"/>
      </w:pBdr>
      <w:spacing w:line="540" w:lineRule="atLeast"/>
      <w:jc w:val="center"/>
    </w:pPr>
    <w:rPr>
      <w:b w:val="0"/>
      <w:bCs w:val="0"/>
      <w:caps/>
      <w:color w:val="006699"/>
      <w:sz w:val="42"/>
      <w:szCs w:val="42"/>
    </w:rPr>
  </w:style>
  <w:style w:type="paragraph" w:customStyle="1" w:styleId="div">
    <w:name w:val="div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extAlignment w:val="baseline"/>
    </w:pPr>
    <w:rPr>
      <w:sz w:val="24"/>
      <w:szCs w:val="24"/>
      <w:bdr w:val="none" w:sz="0" w:space="0" w:color="auto"/>
      <w:vertAlign w:val="baseline"/>
    </w:rPr>
  </w:style>
  <w:style w:type="character" w:customStyle="1" w:styleId="span">
    <w:name w:val="span"/>
    <w:basedOn w:val="DefaultParagraphFont"/>
    <w:rPr>
      <w:sz w:val="24"/>
      <w:szCs w:val="24"/>
      <w:bdr w:val="none" w:sz="0" w:space="0" w:color="auto"/>
      <w:vertAlign w:val="baseline"/>
    </w:rPr>
  </w:style>
  <w:style w:type="paragraph" w:customStyle="1" w:styleId="divdocumentdivSECTIONCNTC">
    <w:name w:val="div_document_div_SECTION_CNTC"/>
    <w:basedOn w:val="Normal"/>
  </w:style>
  <w:style w:type="paragraph" w:customStyle="1" w:styleId="divaddress">
    <w:name w:val="div_address"/>
    <w:basedOn w:val="div"/>
    <w:pPr>
      <w:spacing w:line="280" w:lineRule="atLeast"/>
      <w:jc w:val="center"/>
    </w:pPr>
    <w:rPr>
      <w:sz w:val="18"/>
      <w:szCs w:val="18"/>
    </w:rPr>
  </w:style>
  <w:style w:type="paragraph" w:customStyle="1" w:styleId="divdocumentdivheading">
    <w:name w:val="div_document_div_heading"/>
    <w:basedOn w:val="Normal"/>
  </w:style>
  <w:style w:type="paragraph" w:customStyle="1" w:styleId="divdocumentdivsectiontitle">
    <w:name w:val="div_document_div_sectiontitle"/>
    <w:basedOn w:val="Normal"/>
    <w:pPr>
      <w:pBdr>
        <w:bottom w:val="single" w:sz="8" w:space="3" w:color="006699"/>
      </w:pBdr>
      <w:spacing w:line="340" w:lineRule="atLeast"/>
    </w:pPr>
    <w:rPr>
      <w:color w:val="006699"/>
      <w:sz w:val="28"/>
      <w:szCs w:val="28"/>
    </w:rPr>
  </w:style>
  <w:style w:type="paragraph" w:customStyle="1" w:styleId="divdocumentsinglecolumn">
    <w:name w:val="div_document_singlecolumn"/>
    <w:basedOn w:val="Normal"/>
  </w:style>
  <w:style w:type="paragraph" w:customStyle="1" w:styleId="p">
    <w:name w:val="p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extAlignment w:val="baseline"/>
    </w:pPr>
    <w:rPr>
      <w:sz w:val="24"/>
      <w:szCs w:val="24"/>
      <w:bdr w:val="none" w:sz="0" w:space="0" w:color="auto"/>
      <w:vertAlign w:val="baseline"/>
    </w:rPr>
  </w:style>
  <w:style w:type="character" w:customStyle="1" w:styleId="singlecolumnspanpaddedlinenth-child1">
    <w:name w:val="singlecolumn_span_paddedline_nth-child(1)"/>
    <w:basedOn w:val="DefaultParagraphFont"/>
  </w:style>
  <w:style w:type="character" w:customStyle="1" w:styleId="spanjobtitle">
    <w:name w:val="span_jobtitle"/>
    <w:basedOn w:val="span"/>
    <w:rPr>
      <w:b/>
      <w:bCs/>
    </w:rPr>
  </w:style>
  <w:style w:type="character" w:customStyle="1" w:styleId="datesWrapper">
    <w:name w:val="datesWrapper"/>
    <w:basedOn w:val="DefaultParagraphFont"/>
  </w:style>
  <w:style w:type="character" w:customStyle="1" w:styleId="spanjobdates">
    <w:name w:val="span_jobdates"/>
    <w:basedOn w:val="span"/>
    <w:rPr>
      <w:b/>
      <w:bCs/>
    </w:rPr>
  </w:style>
  <w:style w:type="paragraph" w:customStyle="1" w:styleId="spanpaddedline">
    <w:name w:val="span_paddedline"/>
    <w:basedOn w:val="spanParagraph"/>
  </w:style>
  <w:style w:type="paragraph" w:customStyle="1" w:styleId="spanParagraph">
    <w:name w:val="span Paragraph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extAlignment w:val="baseline"/>
    </w:pPr>
    <w:rPr>
      <w:sz w:val="24"/>
      <w:szCs w:val="24"/>
      <w:bdr w:val="none" w:sz="0" w:space="0" w:color="auto"/>
      <w:vertAlign w:val="baseline"/>
    </w:rPr>
  </w:style>
  <w:style w:type="character" w:customStyle="1" w:styleId="spancompanyname">
    <w:name w:val="span_companyname"/>
    <w:basedOn w:val="span"/>
    <w:rPr>
      <w:b/>
      <w:bCs/>
    </w:rPr>
  </w:style>
  <w:style w:type="character" w:customStyle="1" w:styleId="spanjoblocation">
    <w:name w:val="span_joblocation"/>
    <w:basedOn w:val="span"/>
    <w:rPr>
      <w:b/>
      <w:bCs/>
    </w:rPr>
  </w:style>
  <w:style w:type="paragraph" w:customStyle="1" w:styleId="ulli">
    <w:name w:val="ul_li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0" w:color="auto"/>
      </w:pBdr>
    </w:pPr>
  </w:style>
  <w:style w:type="table" w:customStyle="1" w:styleId="divdocumenttable">
    <w:name w:val="div_document_table"/>
    <w:basedOn w:val="TableNormal"/>
    <w:tblPr/>
  </w:style>
  <w:style w:type="character" w:customStyle="1" w:styleId="spandegree">
    <w:name w:val="span_degree"/>
    <w:basedOn w:val="span"/>
    <w:rPr>
      <w:b/>
      <w:bCs/>
    </w:rPr>
  </w:style>
  <w:style w:type="character" w:customStyle="1" w:styleId="spanprogramline">
    <w:name w:val="span_programline"/>
    <w:basedOn w:val="span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nathan  arnett</dc:titl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RJ_IDENTIFIER">
    <vt:lpwstr>fef62b29-5876-4499-b0ed-3d2d4e2f4c04</vt:lpwstr>
  </property>
  <property fmtid="{D5CDD505-2E9C-101B-9397-08002B2CF9AE}" pid="3" name="x1ye=0">
    <vt:lpwstr>DFAAAB+LCAAAAAAABAAUmrV6rGAURR+IArcSd3c63AZ3nv7mVvmmyPwMnLP3WsmQCCTiKAHjBM/yoohQNAnzJAMzCEbhlMAUywJ2EKZMleNFNIdMDGX98gKgDGmNbayK82vfK2AIO89coLRs0ZQbovoW+l9L79ubJ6mmVFNrANGCitu6FkGdxw2Eykk5EiuFkB6ofSYCS22VAuH2WGhSqsuhYMqOarnXPiIIwQ09eeDi+6Z6tFCCjnX1PiWe8IX</vt:lpwstr>
  </property>
  <property fmtid="{D5CDD505-2E9C-101B-9397-08002B2CF9AE}" pid="4" name="x1ye=1">
    <vt:lpwstr>zmB9NoWCSKI6gue19q2agq3IFyqauEcNlLnlbefpGYqz5KZ2TtnCkBYAPB0bYPVAdG3GBT2/IbDvgICLJaDtUbb/59DD1roOpo+xPND1+28MmJjFfdtY7YMzE6IDcySzlcQ/jhCkm8SEO4z6LwET7Og4tX2QmyLg1rWXCWskQ3cMqVkqCv9pTTSBsBLpe4sv0fWo5YrcdIds0gHKhqlJBsDB4Hf+O/CwrkljPAze64QwAgxpCOjfHwKmgX7zYAY</vt:lpwstr>
  </property>
  <property fmtid="{D5CDD505-2E9C-101B-9397-08002B2CF9AE}" pid="5" name="x1ye=10">
    <vt:lpwstr>q5gkK6NLdq5YDGwmwQPJ17ii2tn9k4KGZqbu0SOafMl2rjeQP2XM/FUbbIhPYHa4Ee0JKH35P+QaAK+rVCwBC+l1fopWHTnIbngrms4ZsU5DxMA+r5t0qcD5q5VRVWMZCWjrdZ2vMqRmffZviKURDGD3Fa4Hm4PEDUtPIj8HeMEABWff3LYQksa9q1Jf1vaa3MMkOk8c1Aanhr3euxBYfnx9hgC4H16gm1DEZ8eQnemFz9IUVBO0xV+p2OBphPM</vt:lpwstr>
  </property>
  <property fmtid="{D5CDD505-2E9C-101B-9397-08002B2CF9AE}" pid="6" name="x1ye=11">
    <vt:lpwstr>9Rzn1qsBDDozyrJFqVFZ4TpAMTvtUj0LHcTXvpLyoKObtF6V9hYygBpGOD9OSP1BFBYwqOXDTr8Fa0O16VUDQ2eQEh1PkFOVezxv4pMCpMlM7wLhwx/ZWw8ZzOqjCdY5gCN7/pNQ5u1IVRyzo6nFZYrdcx+hEU2bCcR+00tKjz8rcIOoaOGn6DP/QHsi4Wr2q9AZ9FwOw8lFuRzo3Zdg4DVI0kPYtz7mqPP9HX10Kb1TBdc+C46DxRigVOEM6hf</vt:lpwstr>
  </property>
  <property fmtid="{D5CDD505-2E9C-101B-9397-08002B2CF9AE}" pid="7" name="x1ye=12">
    <vt:lpwstr>o92QDGa4jDygyBEbc3rw42gOtwaBDHr2UUQNgG1zd10SudL193YOcZBFkq9Cq1BmWvg3g6Wmok6xfWwuHdfXzNGTHtj6KyGfYcpljNGVI2XjB25ODj5U+xkpIvdRLyqYPnT6SXW6E1wUp3xg8XsI1K7TbNoFSzPTMM7TshweZQ4gK46tICS2kypvDvdX5e/UcLt0AnNVtY35CEdkayQq8eq21ksrtP5LaU2ryouXMv+JkRxm6g2BI0vx9Av2g2a</vt:lpwstr>
  </property>
  <property fmtid="{D5CDD505-2E9C-101B-9397-08002B2CF9AE}" pid="8" name="x1ye=13">
    <vt:lpwstr>IGNXJOq12KyUsIhQfs+XTQNYEqRmnaMgRyVWQFXepe+/HwwqwL1ui1hYy8u/Mzwk+dkBr8cpfeFHW5DoqkTJHKBpR7UIZcTKAI3adyuuTsYSldRPAix8EssrN7d5Ccyw6Qhm0k4UcDNfbH6aLdPVXNJ7WZ6R2J7V2CFaayLkaml/XCX18lEvVlBnpGZh9HLQ/pt0xaxJuFdIQc1ZNrdBL0lDVfFvm6FZcPDx0ezNDtpHStE4QSDl6FcYl/qlUo9</vt:lpwstr>
  </property>
  <property fmtid="{D5CDD505-2E9C-101B-9397-08002B2CF9AE}" pid="9" name="x1ye=14">
    <vt:lpwstr>zzTesNCgFox3utZP4slenArleUvwo1H4IcjvsPel4WM3b9KEJBi1YzZQ3OXHF5qwV92ifFqtMHaxy40QC/M8JSmP1yAqT404mdbQ3b3gQ9Zx3GNQllyb4az26XXmJaEZHTzvo4N3BscIJlZPP94TpejFeT+u3FClPoECtscXTzFgq9mX+lNut8C7GNPYoCJvxOLHJy22vqSpKKUsEyPRDXqeNhcr5xRENZLtW6Kkn+0MaLSpH/Uh/QImVjBb3HC</vt:lpwstr>
  </property>
  <property fmtid="{D5CDD505-2E9C-101B-9397-08002B2CF9AE}" pid="10" name="x1ye=15">
    <vt:lpwstr>wtgoTUSfw2SBGTMoAdKJlqQuHez01C8IEujgVcom3ai+WqL2B4Nb00Txpc/EVx5OrRs9/LUJ553Z+5YPs7hn6U0RDKr8MvPglPksIo+1G10s994n18ULYyw7YjjwYtYexmy2E3ZJKYd8xrprPWtK5Osujt+iIG5W0qACFowUiMm2iUol1ZcmLrPN3WZ7d00W6JEfeB1sN5EVPItCRNgx3L3HrBNkdz9YP7UzhOwc2IHqNmfQd50UVPuqpz6h/ZA</vt:lpwstr>
  </property>
  <property fmtid="{D5CDD505-2E9C-101B-9397-08002B2CF9AE}" pid="11" name="x1ye=16">
    <vt:lpwstr>FPNDKJ6xwW0qBAU20q94ZUdakyXcLzihj5H+KoEVJ6zRJGQ0F99DTISMAcwkarLMLuIqLunVhLtpE/5HFKtw3YaW4F8+L1+ktmYUnsxDOmn0am3GDuVnEtaE4LgTUJ72BxZDfdFK03Cw5bKBYnlM51Q0OIMjmkaPqlW+Qa6fvv8uKxDQKuwAVQ/SfC4z3k066E+UWQ5tmzN3gj/rp4wVWFsODsOZphHc/F0rxv40/ny1czegb5EuLgbEeCoJCWz</vt:lpwstr>
  </property>
  <property fmtid="{D5CDD505-2E9C-101B-9397-08002B2CF9AE}" pid="12" name="x1ye=17">
    <vt:lpwstr>bAtw/bfndN3joX7GqUgbbiRyyysWHBwGotqDD3Th9pwRZCTot4afB/U48z9hvKxf4mxgXhjLfT0tK/Q5sY6GDwyk7AJVTzDdRnh1D61n8dTxb2O6QW3T3FwG3lzeuiQJxtNcBWje8qYctzl3mSGFJki8QG5czF2UknxkkOPeKFHSf8MtVJnv7ZfPm27SG+881/wpg8kuSp2P/8BMMtU2zrLmggvmBnVfZR6+2/xRlUwTghU0QXl9BAnzM4mg6qP</vt:lpwstr>
  </property>
  <property fmtid="{D5CDD505-2E9C-101B-9397-08002B2CF9AE}" pid="13" name="x1ye=18">
    <vt:lpwstr>4o0z/ego8XwdksWK/EmOJFmU6wlI2swIKTxp9x0j6iSxhHz0SaxfWh4ewS91RWONm9m+s+TGYJuYgFMXrSfdavBnzar/7+LNb45LREfYqeNJ4lgK6cFU64EOiCM8vJz+UnJq4oLri6XUU0yCWRS4vwiX1hvdGC/UHEaKGyXAKMHsYhjLdO2/7Z9hk7r15ehzxPSyc20kAVOdcKPqezrBJkApiPcvB0vH1Badlb+V0GH5/L1K89ZxYyfoVjDRLT0</vt:lpwstr>
  </property>
  <property fmtid="{D5CDD505-2E9C-101B-9397-08002B2CF9AE}" pid="14" name="x1ye=19">
    <vt:lpwstr>e1NDHSwUFMrj29J2xpY05I7Rhhc8Gbb3Zlw4MksdecjTzL8MyFnj8vsj36Ty++1ki+dcN72V+etExUERShdDCXG97PS3tXfPsH+as0TOJAWAvgw2YFgvTlEh9D96NYD/7Lvse9hy6/JUq39DorOFmTW5xKp7PRGnfyNsJx19mktwukM8/NuEgrcA6SSQ9qCj56PGTR8ELScLzt+bgD2ad2qOqNVt81KHJR08yol95CkDilStzWBChFYNv5KyKVQ</vt:lpwstr>
  </property>
  <property fmtid="{D5CDD505-2E9C-101B-9397-08002B2CF9AE}" pid="15" name="x1ye=2">
    <vt:lpwstr>AWwwx8CtyvOfdtdrZe6QV9gb8JJtxk9J9jGjNoNRrDZG9WrGLCURlXSTza0owrQn4C4OLQO4ZY5qHbZEaKaJTneDyAxtn358qvT8ZD+1M9Ys13etlav//Vz5ULelAulwod0lHbMrNeltT9uPrMXe74vS0WtEu+QeMjm3OzzeNJ5tIToAA4kfZS4GyeDo4bjM3aqUVAlpOMR1iXk6yhnDHB/1bnK3hDcw+gebtmmj/OaUnDgmqkt3ecOU+tbpask</vt:lpwstr>
  </property>
  <property fmtid="{D5CDD505-2E9C-101B-9397-08002B2CF9AE}" pid="16" name="x1ye=20">
    <vt:lpwstr>Mb9bgMyHXgNhEvtzGvyvzxfJ5geiAvhhT2gbDM7wFYSfFSLr/m0JGEZqUdnd2kdD48fVcWfampMzrJi4pu1KajpkejsLtKt0vaJ86g3IX6Yv9rAGBHnEofhSuETbPa9YhXKDhSpSyYYRjcf+igQJy9A1zSIEOYxolbzWtZAw0Ihc3EcybLYPOLkI9Ew/tPP5m8OVLc9EMA+Zu/cexNWrv0rj0yGSMFZtIkPBkF5QPAhPPR27nEVKjZoFOhCyBjx</vt:lpwstr>
  </property>
  <property fmtid="{D5CDD505-2E9C-101B-9397-08002B2CF9AE}" pid="17" name="x1ye=21">
    <vt:lpwstr>/y0emjVAiMWa4qtPwQAnCe9xuL1R0kmCkJSRaf95MTFKjYN2tfg24DQaPlLLJeEIZESMHUtFe1pgJ/3upMXpuGhqurAhbUJ1vaArWE0lfwlTi0NBeLVNWN2EDBh5Wx+RKzuk2bKObcpf8sW4PV5Ts29/tTeFtfPfgQJyfYX8mhY/vBOAVoWrnstkGPpKxu7AR8H2Znb0IU/i9BWhTn221HWL2Yq8/4wCg11yXNb3x3GNSFqTFwsV5swN+jgBDpk</vt:lpwstr>
  </property>
  <property fmtid="{D5CDD505-2E9C-101B-9397-08002B2CF9AE}" pid="18" name="x1ye=22">
    <vt:lpwstr>lnmQMbkpo8FyW99V0i2x1qI4EMuqQczW+qsIGvLDcOPnRIPLu8tPRyNTLljNMa4czGqieozxTYwxB4WxkJN9GI/55vVSMRUqTMlOce7EtzK5pD7Ts4lgwaQCDHdec44mCaICrOG4+PrjX4HQh1fqnVWj06FpbdBbP1OzW54Lb5bwp2tFglREAlT80abN2trvLEzb9AXBwCHFbYbfaw6cFNNxWkXL9+Xve0LG61zHTNvsy5nARHYCY+Iuv9XRZyG</vt:lpwstr>
  </property>
  <property fmtid="{D5CDD505-2E9C-101B-9397-08002B2CF9AE}" pid="19" name="x1ye=23">
    <vt:lpwstr>r3Yt8QoMD/r+QVCfp4avathV6BKA03owyC4ww6SwnadtX1gAJJCBjj5TMnE5xA/mFCS+ePopvrdjeaFUTo0f4MLJSExFOvQbb/k26ZdLxHtLb4G1lNOfPiXaAbJf9DX0VNrRCXaSZ1L7ioiUNq9iXg6XVP+t4AUhvuCHdgC7kPTEP8Vmn3nHAGPBJAvwq5ogPJnl24hvAOfUnF5VYAXaONuXGnfLnd7Pegh6EqnNYhZE3gBwm0CFDgT5x9khbPy</vt:lpwstr>
  </property>
  <property fmtid="{D5CDD505-2E9C-101B-9397-08002B2CF9AE}" pid="20" name="x1ye=24">
    <vt:lpwstr>JDSCRf6+XtG3/Oi+PVl0HFzTbwipNfe7/0qeQn9J0S1r+QAi4ZXc4agQ99VAX7msoU0Hu3TAM5ky1SOqlFusVujDhUOSN/cIP6W9ftjnD9w6emCM/fdH6VJtw5dMVLdquRCuWkcQFffDAl5m0cHRQeFS0N/fwK/XVG5hZaQ7CwEWLh0y0VLxkltYhQdAEQHx1CuULp9X2SlHx/SPeGkTT2rgl42/r32KXclBN/+t+yn6LOaCMmbgcfMW4mbL6qL</vt:lpwstr>
  </property>
  <property fmtid="{D5CDD505-2E9C-101B-9397-08002B2CF9AE}" pid="21" name="x1ye=25">
    <vt:lpwstr>rvNqrggaZri4E3q9HWB6wACIjQ5UbRcJ403RrYMJ1V5PQ0nZwIkH4a0VwfwiFuMk1FOSiE+YgI/8i/d6Q0odEAFkvJyMnIhueVH44U1j/Is6fLxHPp76hAYSphcllzClz4byt84QqKNvblOLJtUkxrhIEb6Oc6eOhg+c1+VsY0uaxRL5CqyReZoeMBqqbCtXz1wZnK3CKS36dtIy/n5ubhO7Vex20tOb8ZSr6FK6a1CepRSPKFFDL+BKw0VRVBm</vt:lpwstr>
  </property>
  <property fmtid="{D5CDD505-2E9C-101B-9397-08002B2CF9AE}" pid="22" name="x1ye=26">
    <vt:lpwstr>bnwTMQbc1OBNXku4/6g8o8Sf4cl2U6rVzsOjeyisuGgOVLARoTXRQ0bJLvMq59tBPDu5Uiod6+ZPFwwhIEICTWEXO4QTQnhSei+vPa0WoKmMb9/NejBv68YgbFNn7KaZjz6TW2ud9cYDmnjSUoNvtS80qIatC4TKXlASsoz67tEfDzfHE3wChrKRjDSKjqud/5jpnCq41uA+lRfTfuEkaBxZHhZ27U/NHOgzz88XfW7w0gvXlhWcDB6lIt6WHWz</vt:lpwstr>
  </property>
  <property fmtid="{D5CDD505-2E9C-101B-9397-08002B2CF9AE}" pid="23" name="x1ye=27">
    <vt:lpwstr>/+JpfYcIdy+Xww8RwtkZuOh3LnQRtNuIz9TjIS72ZqJPXS2b1q1GhYYBOSrTyziSliPsQs0It6z1eFZt+dJX2O+X54zwTtXRO6wrSfia5KF329+FcG8z0hxxBgkXPiyAJUqF5f1/LK4Hld4HnNNhYQ2OS89qMLQwvwUf0BC7nfig6wz+HFURiMHFz6BnuKgspSV2DcDRFSaaLwSzvGR04AuohcGpYv0xNrqia0aJylYby9GDSJZSClhAzsAfOVF</vt:lpwstr>
  </property>
  <property fmtid="{D5CDD505-2E9C-101B-9397-08002B2CF9AE}" pid="24" name="x1ye=28">
    <vt:lpwstr>BpnfLASZUsFpwwZSwJUFAFvswFyYA98TXFlteRIAoYwDHgI0fOnZfPTOWRHAi4zzrQAfFJYtvFmzdbfy/WEHkV5l0mPi+ndD0MRfdZWHqI2e505DmZdYf7hAQkBuGNem8+Rhae6m6r4dOrQhG9talSObkgR9aeApP62u/3HA3yWJpP9ofreeG+VkctiDv65RvyL+09lspU5TgNPgMN7FRg5brP/0yQAyA6jaPhg4VzRpS4QeWztsN8dCZTvSHd/</vt:lpwstr>
  </property>
  <property fmtid="{D5CDD505-2E9C-101B-9397-08002B2CF9AE}" pid="25" name="x1ye=29">
    <vt:lpwstr>cyneYX+A3qshQtSSw1yTOpFD8+uZnGUteqD2ZXdCfOK7hqewJOojJx0sTqvy51rnuf1lOcGMVkwNGVqiwMYHVhinxetE1mOHCh+OWdL/WyQVrwMDLEBOcIWEmtXwUnWvDdIlOT+W3CNW271D6kJDfOuUyF64n5TVIPcXaH5rRBh9xpS7TloQnjV4hUObPuQCjA32JotdcQfwujwunWQeeA1yqh7RcXqHmokB370BsIqOQaDaWiV3c6G/uF6toxI</vt:lpwstr>
  </property>
  <property fmtid="{D5CDD505-2E9C-101B-9397-08002B2CF9AE}" pid="26" name="x1ye=3">
    <vt:lpwstr>LSJue2dYF1IE6qEri47dgGKKhsH0yTZhM78QXcS9tZbLKrNWGjQ5Vd59oL5JoW+HqeuHL5EzmCaLyeH2yCL2iFcAzjCkRkjNFws05zc2bVnn4YAOgbLZB/4cKRJPzVHBM8oDG6BcWZeSOT0x2lmo2bET/da+FcREAHq+x2SmEhPfrzZT823B19w3Skb7DugUALtuyYGBwPSHHYikkkeZBN/Azyz5mBe+JzcRc8E+cWITML8SHYKiwr93CAx5DkS</vt:lpwstr>
  </property>
  <property fmtid="{D5CDD505-2E9C-101B-9397-08002B2CF9AE}" pid="27" name="x1ye=30">
    <vt:lpwstr>COOe+dyBWgfoWtIHQ14Rc0reKLJLcYHSE+spT45/EQtci7DHnONv8FBnGH5GvzbdEZCNtxuvjeVUM0I7ExrmqogsQ/KZSBrn0so1ROo2zjVas8DC2lSvrAl5Fio/CHRf7fyjF8zQw2/dg19dftZ4jErDmpvgZOvOtIgLGphsfb1qEQ5qsn6RZKS8Nd9F5qqP9q1qcxJR1SHrRF80XEeqz0V/cHj02mBn9ReHFfJXITJju/yB3SEXUg5FyQyplP/</vt:lpwstr>
  </property>
  <property fmtid="{D5CDD505-2E9C-101B-9397-08002B2CF9AE}" pid="28" name="x1ye=31">
    <vt:lpwstr>7IcJymAmIEa72ajKbGhTz8IbFxltai770+UXKbv1KH0Ei2aVt4GjcG4632idf77+UsyBVUwGwp8COW2pgPNeJqdahXWeTcxj/IxaBxE+mQBNAclc/8fCwkjNXN4ZfRsVe2Fo2b+eEafsr9VmUS1LcmwmV/8fgLr2jnSr3lMNb9Wg2GMlEW5i65cAH/Fbteug8BGz+bF+DHUhhpzRtpvHtJzsh2b94R/m8N2MPm5lCUWP7SetBvt6lbKL3kRc2JD</vt:lpwstr>
  </property>
  <property fmtid="{D5CDD505-2E9C-101B-9397-08002B2CF9AE}" pid="29" name="x1ye=32">
    <vt:lpwstr>9kpyVqRQrq0vsnSg4D6Jtjx/vyxXplji4aPVNNypIZ4GwlMgXgE4xfk61Dn7K91oxnMXYDPCOBzTUN6VkAbwqPCfa+QTsR/33er2GZJTWYtCtRyzyhy2nBkjs+ksKFvglth/TzI8AHo3TJDg2zw0f1723BuFTKTuD6wdT1r5JIbsKgRa+Np0KUkSHVTAuy3dY0EtTZjaeXWpHV2bY+jPu6kB7scmLAc0ypMJ8v+wEHp7BpAA/i84cULT1G3OdRC</vt:lpwstr>
  </property>
  <property fmtid="{D5CDD505-2E9C-101B-9397-08002B2CF9AE}" pid="30" name="x1ye=33">
    <vt:lpwstr>ROygNrbUC7yNIs2BYfGVcFwP+yfWLWQyFj8WKliqiFf3fbcZPrpxnFCVp7I9Vd+OVmnToACiTzuONQ+cDo7XNXRd7fCHQ6L/wKDnJcMJNaVY7lP2Mys/JT8zxqmpW+x5eavjVrPfRrziVKzS7bz2lUjzQy5ZlgLu/LtxEjqmboStSChunofO3iew6+0xqEoW0g5oajbuhyB5Cjls6LxN0r+4EYlkz6w0O2qcsJSEQNvUxStvhJPLGOgBa8cK/Oj</vt:lpwstr>
  </property>
  <property fmtid="{D5CDD505-2E9C-101B-9397-08002B2CF9AE}" pid="31" name="x1ye=34">
    <vt:lpwstr>ki20i7KcN6g2VQbXRsW25sptraV8fsCkGuIdt44kH9XEf4mRb63Q3BlphqM23nqBa8MEd25h2KdleW4or2DROFkNsFaRSjn6/H3cmQ+Gv7UK9M5dB44dkloaqw3OGycDxwr8UBGMJcAriUE4g3eYT02Ni32/yXwTUXoyBV6aavOETabFrT/9l4V1to20qmbjmuyIxIW13KAmFRvxIgZPNESo0+jFVepTkh0J4DfVYgXYiZW8rCyGNILWjHN4SMg</vt:lpwstr>
  </property>
  <property fmtid="{D5CDD505-2E9C-101B-9397-08002B2CF9AE}" pid="32" name="x1ye=35">
    <vt:lpwstr>ScdSa0WA7p6DGRt+QwWE7srrBHo5aLJgeTT9Xl/WpaIFPkhXLZlPetl00e2K2goIOKsHTYxMuzuan8wIznFUcUhg+lnfwMfws98j/4Iyc24EHw0+cJvTGonaP58nUSy2G2LcM9eQpt7zblmZuH+ZKG727ovWT9Phk6hepzTl7j57OF3ak5DUl95AsmFJU11Eppem2o7oCGqYrmbdPzV5jDTU2EFRG4WiIUD/eWo2pLzZzYbqxl4VKyeu8/giBTy</vt:lpwstr>
  </property>
  <property fmtid="{D5CDD505-2E9C-101B-9397-08002B2CF9AE}" pid="33" name="x1ye=36">
    <vt:lpwstr>nvhkru4uwNWhb/VgmBy8/qDuuqGPp1yLxsimUE20AKjjHzEgJaekeSIwJxunA/JXboCkx6oSD50x/SqYS7GyK9Zdp91yG0kKVEdXSJCJN+kFdhQXZRK8hb0774VOdnfNMvOjt+9SGxwYuI6PAyBwAJ/wpZ9y4n+U6ywal99N/EcMxlQ4mx/pijDlNByap9LYav0Cv4gmSxEZgvARTV8Py1KPI9GFYnorudzdcPIhEEkTQZ+p4LaEr3csZeO9ujA</vt:lpwstr>
  </property>
  <property fmtid="{D5CDD505-2E9C-101B-9397-08002B2CF9AE}" pid="34" name="x1ye=37">
    <vt:lpwstr>qhzJiQjLRfwH7uT+wHpowTlauHpbRfxlNx/nlFaDmsFeJoXG0IF9QQ3GyK7KO4Hf5MhcJ1Hd81399qbn0BtXeEEtsVMCoqh54fhrcRFuXvSHwH+alcc6fRPT7cyskFdbKxrs0jJ8uOheNnTwe5H7G2mh6tBpFpSZLM+9L2SQYN/XAX4zRWsVrw2B8wF/c2dfGLhtrR+uFz6Z7U6JqPf05u/f1o8Qk59SzYyygnncHYzSaNb3AN+hNBFkMuFe3mj</vt:lpwstr>
  </property>
  <property fmtid="{D5CDD505-2E9C-101B-9397-08002B2CF9AE}" pid="35" name="x1ye=38">
    <vt:lpwstr>HRrkzH8jw5uv+C/XJk5LnZczG1kEjf2Is5iS4V6vIBu7nkyIG3XT/oi6leigp9Pp239olW2VzYw6sm1fgF1R8ZNp3OGrTSTsbwqWWYnYT9llyYTZk4xa9IF8Jvt9qjmJRnu6Oaadq4s/ix+03xD0QRX2ISf5HoQSpDW77omxF/vcPLdZHMNFg/Ao0zFNg2xKRm0sejGyF0gSRHtjiOjuf7DLQwUuRzNZODJ957kLpX9U93PWNqY33VVhVPYKrlG</vt:lpwstr>
  </property>
  <property fmtid="{D5CDD505-2E9C-101B-9397-08002B2CF9AE}" pid="36" name="x1ye=39">
    <vt:lpwstr>sDR97IuvinwSFCx0Y7N2CGSnGHAPGxvauvkkIC4apVIiYad7LLeoccQ4avTFZOt3Pp7jVdL7DqVXZSCC4cAvXXF5xFK/2T9i7F6p3O8H5ojFVR7gI63w6zUrwNFKoYJNudm5QakUTNfjAeYHmbnvK3SwWHKWmGM9k3taLYMmOUr2b7KLlJSUmjWQVniIByyjKSL7T1cHaKfZlgcme05GkcRaQ1N7uzsyL7Zgo8papzueuqdQSw3nUpse6mpx61L</vt:lpwstr>
  </property>
  <property fmtid="{D5CDD505-2E9C-101B-9397-08002B2CF9AE}" pid="37" name="x1ye=4">
    <vt:lpwstr>rqlMQj3Trl1vYgM7y80n/Jeyt+BMqNFS2fVv5IVGfS7V/wjSp0YEEaU5zXidcN8fmVchv1opopaReoJqsZcHaPLdsD6URPx+UrmtefB69cTT8hsHSlTqKYmH8mwVVbLB+yvtIlTuX2CfJIleoCEtEHUzn33YWoFxubNGeW/UM/uLmKq/AIKTcb6aydnWWt2pMESWcqXcqEe5hajHVWShml3xZhNFOxLeuDyeIHandsbOP76fGq5/Mj3VHOn7ZTe</vt:lpwstr>
  </property>
  <property fmtid="{D5CDD505-2E9C-101B-9397-08002B2CF9AE}" pid="38" name="x1ye=40">
    <vt:lpwstr>/h4z3mcg9AusVTsUJjkz9Ni/4zFpJZ448IsM9IDMmVimRK19wMdjD5e6XVg2VROanblUldqQpr4pOj8XOSLAA/qFqhWrTtFhPP+yw0t1VmODSXCxFYNg/SoX9O+zlyseVt2I8nMYgCn/5ixL5vdQ+9ovHc4g8kQbsF2iOEyeoRboYlZy92YzUZokTRjnrbNduqF3wADaB+FNT638xgtDkdSPqAgGcVeYlO8WP+O8b6lAqV+U/C7PW6F3xFf/wWB</vt:lpwstr>
  </property>
  <property fmtid="{D5CDD505-2E9C-101B-9397-08002B2CF9AE}" pid="39" name="x1ye=41">
    <vt:lpwstr>rWvqQwTKHg90o1PSfzl+u3HIJka1QwERNZOkyIXKiHJgX2C6jChduWC+ZvM3mD+v96/HBB2yqJ8my6m22vB2iKldPAOn/cuqOrybQT4VYsjlD/3502u2iMpvsN4Kejzbc0Z+8mgaB7Xlqsrn9CX8u960MCVI4VEjjtU7RLwY8kM+d9iB+KP2H4txZvagikqOCz0oFop187JBqCVt0XhyEgIZdLiy8ltD0t6QOaEQKlkdQjtaFha6zi04MbO/QGG</vt:lpwstr>
  </property>
  <property fmtid="{D5CDD505-2E9C-101B-9397-08002B2CF9AE}" pid="40" name="x1ye=42">
    <vt:lpwstr>sC0gnbzMyjQkGUJGMhC5YhSBvwIZu/93/AK4J8A/l2l9dqrEH/6qm1m5l/ztOF/HheMEyhS3DF/MqtKtlEm7uDigbCRoe+aMuk9p7cwzkCgh0akc9v9J1xzrlgXVEyCt4usjRbJD+9J/Oa1ckoG5IYX+s303du5khM9m8muWqxHc2Ax8kcUG2KqYoLPJ0SJP0cVCRk2J/m/59pu/2vZZdGkYSWUmOSqjtlED48qQrWQqGtSRIcAEE3lYTwAxT01</vt:lpwstr>
  </property>
  <property fmtid="{D5CDD505-2E9C-101B-9397-08002B2CF9AE}" pid="41" name="x1ye=43">
    <vt:lpwstr>dGI41Jyo1UxR+Z3H1uSYn4g4jsWMITPNoVs9yuR+kcC5UC7StGY0CO5hIW1/Z8PgM8w6TjedaaK25Bp6P0v4YODMUCb4ghpzPrBwVzgZQZx5SvEEy3IAF66BGu42yQQbBr3yx/rbLjS3xhGhGW3113xhUy669YKrjJonQQA+C1wrU9xlzLoz/Sp5YTeIkgsIcwbEw6bQwZc5B00wh35d+QWJo+Xud5P8xYaPlC78+Z+DCHYqkXwxyA0avcy/bCG</vt:lpwstr>
  </property>
  <property fmtid="{D5CDD505-2E9C-101B-9397-08002B2CF9AE}" pid="42" name="x1ye=44">
    <vt:lpwstr>uGu62eFiCMJVPuuvoqmMIcW9QNJQ3whm0Bzg0H0MPhnGjqu3su3Ge3vdTFuiHNohcrhTrtrwlXc15Lvr3xNtIks7sy6MbMGjiPizTfp0mXHEf1JskZ7lGSwONr+gEbPv9YebvKzxBNF4hcnhIWUKrEX74VqWuWD++duwBkY7nTdIMmFEi03FP1OG2TLFOuKorD/w/1vH6PVwd4qs4A9K2BgzS3mtlvQUTUIz1lvBZTvQad/+S2ESHRS0gWngd/v</vt:lpwstr>
  </property>
  <property fmtid="{D5CDD505-2E9C-101B-9397-08002B2CF9AE}" pid="43" name="x1ye=45">
    <vt:lpwstr>jCTt/T+wUV2VIiWCO2du1Vy/kZIjqq8l2DgkSmklnKoQMsz84hYZrQiPepaR078VaMgw2CFzE+bPnMhn8D68A8QktiU3lQww4KHycyJ5IrIqr1OPJ+6I4UvGwlBlSTm7yRpFhtWV0FbJlOVOqUAHToidkbVTEbmN3PnfPTuzAtcaDiALOIlOTP+GKj1ov5+DwRZzq6ZxHtsH9+O9V7AOUcHq/McmAEoan8swmzj07VFUJI6j9GGAI7GLgWT5hXh</vt:lpwstr>
  </property>
  <property fmtid="{D5CDD505-2E9C-101B-9397-08002B2CF9AE}" pid="44" name="x1ye=46">
    <vt:lpwstr>u00IoLgoewdZx1v3U6MfTAwdCOYO9nQP1hBEBwwt54xeSrvtinsyI0h1vROZxueXastcFYeluE3MyweD10+bdyOuua2Q8zO/sG/U0l6VP432+KoJSBCefnDKV+AMrF5HVCIi2jKM9x+j7cWZGqf0FxklDmX1cA3mVDPoasbWo6vwBpkcLvbyk9zdlrdJrjw6IGmxGx8xJ21P7kUHSq+GrDnueEn+JvZgXEwKNdwZDzdm8LFidGAc4ohhWEcI5LZ</vt:lpwstr>
  </property>
  <property fmtid="{D5CDD505-2E9C-101B-9397-08002B2CF9AE}" pid="45" name="x1ye=47">
    <vt:lpwstr>XfAqi3jiE+Fk8/qgwcUfymVx81SJz1twahlzZgq780fQbmy8PVg+5UxHmlZ9AIp+5gCbUoXj5/DtGTpBTjdW4G6NmyoV2xodwHISfe+v4W5p20Y4ewiLJ4j91Dc4KgFldUaZcE/4//nb4MyP1tjID0NRC2IOT76WTal5KAIEPW/0QZpoM7YfFLeKxXiUJvnfnArKPM0xOKskq6B93WqXVY1jCP+/MflrR6lXhOUi/wsNO2tUvzP8YgtD8enZ4JZ</vt:lpwstr>
  </property>
  <property fmtid="{D5CDD505-2E9C-101B-9397-08002B2CF9AE}" pid="46" name="x1ye=48">
    <vt:lpwstr>1GywHZ2D4xgtE1lPuD21Pnk23LA0rTCEoHKaP/DOzdKf9rSEScG5AKapuADTaD86acvihCAVJx+egxdp9qVUtE/ql+9SjUG1SJxrRKT+zq0bPY6th2sh1liTUNdWynCE+na45Gbm3zJVSp+sfNuVS+3S91/W9dciGH+uuA8qhJNkORchNA9e4xs/2pFpN4Mo9Hdozm/FNYFwPoVtPBBwZzyQQqO5x+DvdoRT5fp/aXyrYAv3APE7J+4PvH5ZWAK</vt:lpwstr>
  </property>
  <property fmtid="{D5CDD505-2E9C-101B-9397-08002B2CF9AE}" pid="47" name="x1ye=49">
    <vt:lpwstr>CXv/enZ4HHsXw9YQMg5k7pBplYC9w4S9/E5wMS7OEXWaLjxf2gzlqvySEVXy/q3k/8FuJi+av8NzCSKoefa2Y99d6uwfF3g9XCbRQ/+M2V+wWIrEax+gd7grUY0Q9UYb+TO4lw3PQwz6BVAw22kapLzzchCPwr3y+po/9wzJUwxGQ/SLiMfR7HY6C3OsHTXwIsuuzpmrhuaIyXTgzoa1Z1Y1P5HgH7AXohS9fYqXLIDuHKI78JKyCYkXmDaZdlL</vt:lpwstr>
  </property>
  <property fmtid="{D5CDD505-2E9C-101B-9397-08002B2CF9AE}" pid="48" name="x1ye=5">
    <vt:lpwstr>aZ3NW3p8tPs0vOe97yXNQnV6qWCB8HK8FdmYd1H/64e1mtzoqblqH2mrxX/JwlU++rxD91tF9XjUZbvUc+a+Ke7KhN9VPGjJUxRfIgmF1qaSx0tKcg37orABR2vam1wgznZrKza3pCBjIQpt5LszTKDCsKw8hHm7DClBxQeFBPxCww+8ZS6ra6Wn5rdLPclHGqRmhio+iM9cfjUlqLudx4AaSRHYqZysTExxEARe6YNgze8uEqtffdtMVNRpWHI</vt:lpwstr>
  </property>
  <property fmtid="{D5CDD505-2E9C-101B-9397-08002B2CF9AE}" pid="49" name="x1ye=50">
    <vt:lpwstr>Uj9KjeOSiv7uJw8Tq1xy4uHMINLH6J/xOzHXvPM9whWsIwcx1RCU2qKm4RyXbpQ4jP17qwGR8YteHOZm0WSu5JrOT8P52VTRZH0DitIK8R/NxWS77H0jORnnnIlkHdzkgkJt/5CZQlDGImthn2sygbw/P54eFPMdCvG9SY4ckuLnOhTDqBD9qZsf88Js0GhJHZeOQbgInc3GkuOIdveVULTDvPRuBMbJLavwb/0Q9EiacDx5DrzouYJcufvT2lW</vt:lpwstr>
  </property>
  <property fmtid="{D5CDD505-2E9C-101B-9397-08002B2CF9AE}" pid="50" name="x1ye=51">
    <vt:lpwstr>BiubABJSll5LZVcov5xQlL8kNu/0YtmETsmGd2+P9q1AT4hJmZepEINEfcLwUP3r0gTJqtjITy83EOY7Hccq7+klKVTbyuma8uiAn85GxKn3/PunlSXsyo32PZ6IP1lv+zLXtdJ1XgD/8fIbm7gx/5w5oWPUxiEnyjGvCXsrLB4z3DnVE0QfABUqJEF1oVz1QKVUDRYRxCCKDB5Ia5Wb1cqg8Ke2SCQGuhg+vQneF6sYSAdzVaPK/k3VqXRHEHN</vt:lpwstr>
  </property>
  <property fmtid="{D5CDD505-2E9C-101B-9397-08002B2CF9AE}" pid="51" name="x1ye=52">
    <vt:lpwstr>GSqgcdY2BsSMXsKItvdwQYrI/4WhnhpiZ1pcMmgMbYaeadFqLT7uEyfFQidP2xhuTupDnKF7ZEop3a7BzG/En2yQDXpJf7OsVAaVqiDj6+YwxN7kFj02JkcQdMfrwN5s1CV8HHTAji2OtFdMbFkBOuDiP0bCJ5i77U1vi9POThoYrpfpJX6jy7HiVn0lk6HeXSF1mKyZV/DtE7c2+uK8/vHXJ8r4j7k5y2fkMRGVItRbK1VrQEgun5LcQGcr+MW</vt:lpwstr>
  </property>
  <property fmtid="{D5CDD505-2E9C-101B-9397-08002B2CF9AE}" pid="52" name="x1ye=53">
    <vt:lpwstr>tzzwVhC5VpX7/NBflroRCIKy0HjyDffPyFHAXsDKmEH9m0Ardqa/pRWnHaPKVyp+HlPGfa6agl8RfmOpF+wA5V7+bv9hMcGXxQEdrhtoj2X7nqDA879hDa5fOUnd/NUGexqDZZOijVSDoiwIGsDrwaas4sfqSiCM+KOUg2rRUenLs75srU+t51khr21MgmOGHOhHjf/V/+bIG0OJiiGbW/qxUwf5UGapoORwCIky5IMk3X4f9NkSj7+UM7fbVD5</vt:lpwstr>
  </property>
  <property fmtid="{D5CDD505-2E9C-101B-9397-08002B2CF9AE}" pid="53" name="x1ye=54">
    <vt:lpwstr>8CErM/EmwACM43psfpoVAeoklRnwOg00UzOn4X4gGmwFH81OEAJFDqVb/5hwXp6XKJvdUZOsRMHNEDdG/uHnowkhGoeE+xiQU2ei47i3vaxw9Dvn2KU6T9v3kjVhIkIN8ziPkaFCdqLCTJ7aqlFz3K0O7/FxocaCi+y/aFEeBKJ+UXrS4HtYEb1EQLtnZQQnq1pXlrApIWHjyBW3yrv6pIF6IuAC8flc/Q9MyWyKlDW0yydRK5C5kPfwWDNisin</vt:lpwstr>
  </property>
  <property fmtid="{D5CDD505-2E9C-101B-9397-08002B2CF9AE}" pid="54" name="x1ye=55">
    <vt:lpwstr>tEGXs6Y1APNFTgbkXwX64NK3wAaY2eplZ2yHDg15tKngCyhQLijMIu2MYkZygGDTgtmBfggPBpjTuCcbtUpCfgpZnYL7mO23iJ/p1I5+F1zkb2Siem1FIWQUVLW3+DIrFq380T6E8L3s7IIcd+B0ZqMghAmB0AxWA8HkX7s7bm8Cf7aP9qFtavKbZiCuMgjllX5qtW//uAcNsQrZbdg2QZ2LtthFabvHfDMnqwfJCj+BA4Gu4Dr1VHj00ign9mC</vt:lpwstr>
  </property>
  <property fmtid="{D5CDD505-2E9C-101B-9397-08002B2CF9AE}" pid="55" name="x1ye=56">
    <vt:lpwstr>GgSJoVJf7KSM1BDPn3ZhrAA0DaUvwe4BbekIfPXLDjQ2RuH+sVKLWno6eZZG/GVlkcVIOuI5wyM4P//JF3Ex4t/Nq5L05134Pik+/Fhe48VuvZhENUN/GI/yLaD+7aYlWswWriG7/lS0RRNX82lJRFpPsQC/MJSrpQnZhF0k8QK/IlegzM7fwyJsgBoCW1G9yOOu25JuRrizGPiocy4Rt72N8zFKqZ8UuSCXPyLnr/yrkVWjuFOdNDd6ZXeO7qr</vt:lpwstr>
  </property>
  <property fmtid="{D5CDD505-2E9C-101B-9397-08002B2CF9AE}" pid="56" name="x1ye=57">
    <vt:lpwstr>+mMZBf39wBlodIflt61AT8G4fZXYuSoI//9DEb91+HWrzr026dLgfAF7tWUlHdnNCPxrqJq5Qf75dJbL7944AZ6IlMYK1KUAY5cY+9yKJhX0h+8KZYSip+N1fcPQFerANEMS3trThcAqCgNCYpuybbnSGoU85DLSt/GJcfDCJRbYYYkQv/srZELNNMANlWTRWD6dFaoW6bXqnjtgv1sSUC1EH2nH6Day/YFVW6w3gqb9t8ujlzvfrswvCaJCQMO</vt:lpwstr>
  </property>
  <property fmtid="{D5CDD505-2E9C-101B-9397-08002B2CF9AE}" pid="57" name="x1ye=58">
    <vt:lpwstr>/tt6JA2OdXWkMat1TlM8vmLouCvCxUwgbqNY1S6WOcUCTrxBI3D9q7X9+DXmUm1YraK+UEb9PCmOavqt4lQZX+0G6N+lOV3+aqDT9FBS3kJBisFIRMgyyfmNvoFvFn/v+S+5epWDn+0nSPV5cmFd3t0DvxsdjejgHiFCmSU/02iXiL7edOejCjMzimuqxJNhNvodMyL/m6bPD85oNZeu+s9D+SHlzEZ8J7b7w1Dx2QF0zBl/TgmXORHmHD9vcNV</vt:lpwstr>
  </property>
  <property fmtid="{D5CDD505-2E9C-101B-9397-08002B2CF9AE}" pid="58" name="x1ye=59">
    <vt:lpwstr>PcgrZG7VBHCrw8Ha1V3HIam2jE+XHi+2/OAWeEMbr0ofmJF1AhfIXFhpxGMNX5DGoLXHA7mSIbIas3tgOeksV7/mToEHddjUFO0YCPlGd7V8JeJminIR5tAtXkDYeJHwarezLBvX6zmZS3SefypQ+Rfb1YVbaPuWjSozs4j+RYcPSya9xeqB/ewbLPfkused9DwnWfIDbp3YLbWfxuQrI5MuZRtMsNfXMUaCd35BKIv+5ZtaTBMRyxV/qf7f/7a</vt:lpwstr>
  </property>
  <property fmtid="{D5CDD505-2E9C-101B-9397-08002B2CF9AE}" pid="59" name="x1ye=6">
    <vt:lpwstr>1rNKkRzFdx9BXT+FE2UFs2ZZaL8tRPNViqGqxzgaCEfGTmD9LNXpnQgAbIQl8C8DJl8QBDBW3Zz0zefPEuYZ0z8cpUBfM1FQ9Ge5wCg4nze94AdbYBx6Sa+AkLC5dgNk266TprDR59I5mIl4UQBGL9S0jxfE9xEblRvTihTR0wpkKCD5yEyHSDfIBBQqZMqj+aSbzV8SukXJQagOTKLmSIKcTfxeI/scHi6VGylqLi0NH2rh1lpHjBhVA3dXN6H</vt:lpwstr>
  </property>
  <property fmtid="{D5CDD505-2E9C-101B-9397-08002B2CF9AE}" pid="60" name="x1ye=60">
    <vt:lpwstr>Vbk8D0iWezyWGAOtwQsSOPsnTr9AtddaLuQbJXEPG9bmz0uTFP1sDb49hP7qRjS1qi8r+TguqSUlLoJqbG4c5/4JFct/tj87vF6/F0/bsAPCPbQh7hQ7B0Abx7EjwTqHJLa9i3+UdIKXVgtF8GE+6tHowAeiysSa5FLZ0XZUmeN36yvKK1ccz+zXfQBpqKcN9GccD/PuEbyqPg+V8aJV7eJassWX3vlLoacwkBolz0WkXJV/ez1nXlxVI/rwpHK</vt:lpwstr>
  </property>
  <property fmtid="{D5CDD505-2E9C-101B-9397-08002B2CF9AE}" pid="61" name="x1ye=61">
    <vt:lpwstr>n/B7XUErlAsA0YK7yHyRcTEvK4Nn9SLM6kE97SGHX6gWHcWyq1GUYtTbWCdsCYL8InghZJN20Q1NjxPY1JgG9auzEV/TbWvQPDqnTvNQlTCoVuOD9OtTL+rtC8KkY1QimA2mg7Mx1yUp5AwgU9J5Q9MQV+EWByrAwu90Ax/sp1dGTbNZjGNHNEHvJPEDeUwjQ1GaLKA4+0Xi3+K5HWIn4k3vDsuOhPcMNsbGxU2qAG2BkT6oehvKR2TDGKOTNYg</vt:lpwstr>
  </property>
  <property fmtid="{D5CDD505-2E9C-101B-9397-08002B2CF9AE}" pid="62" name="x1ye=62">
    <vt:lpwstr>UeRwvFIhuYtvjbk8BEGk8a1wvVyd4CoIgujOZaEnlsN47kT2O6b6nxnnouMWf5zW79BqtgWkHg7RvP1wFekw9FeV2S/zSdl+kD/B7zz11rRB+aMbznCSMMFFhK6e/CoC1AWN0D9EBmG/C+lOIXC79TiF9fG99bFe++gke09NexEymAGlAVTLENu48PaHsWCQBZIEFSxyrrAZEqhhPM4vJc5OICjoloh0LrD+VdHrC6QBze2xrVoF65E5yZmx9oN</vt:lpwstr>
  </property>
  <property fmtid="{D5CDD505-2E9C-101B-9397-08002B2CF9AE}" pid="63" name="x1ye=63">
    <vt:lpwstr>U+AIi/WD10ZfeRmTkfD8WptwrzJ5+M08UYdPbkKFVf5pE1KfyNnhGpb8/f7hGo80W7GIdEN8HmTzBsKkTgNaaUc6SdlIfUn+0NlHLVXMzpMMSIMWZPjdRESwbpOjOo082bJlvgJ5XZ4k56xiORo8Q9CjP68fwkhJKReyxdc6W9zmsTQxckLwWopBox8MDJfAKqMdx2jqR8hX25Pb1wYeQqEeeUqAOndjRv9d1ypG1U7se3R4d/X3/IE6Udg8qlt</vt:lpwstr>
  </property>
  <property fmtid="{D5CDD505-2E9C-101B-9397-08002B2CF9AE}" pid="64" name="x1ye=64">
    <vt:lpwstr>LnmEhkRabXKxn+OGebzactYf9KxTSUtqPKNk2ptXPdLtj0xSbR1mrVEPARIsDreklsXGTvohSNz97bCdbNGSsWRLiouPBhwMOJQ0B2pNOvkxKIeKLuORP4dC0a7R3ZD1G70ERmTCHRXa1ESBUMrHalTKsa+eofZ6mo6MCusrRv5wDA3jwQIAWLqq9leP8usSl1j3nLLCN9X8OcX3qy8K+f/vQt+t9n4hwayGtDcY5Rny6rPhmBP1DzpFBBKDbRZ</vt:lpwstr>
  </property>
  <property fmtid="{D5CDD505-2E9C-101B-9397-08002B2CF9AE}" pid="65" name="x1ye=65">
    <vt:lpwstr>1sS84J9ELbRqwXlJEqjSqBXPC7EkNlQBBZCGa7XFJpF4bajXU4XpyIBWXrCHWxuFP2uF0kkQXaJdaxHGjI0RU0YzUCOYfcY/RnzpEa0lhbxJ6rPFO/irOaVC5Z4CLeUuOTlSYszdWmsaGRyhA4nu40HXLWwppTjXz0hA2Hoc9LfL3psAvUv6gWP75K9DMvYHYbteGHEHBU8Q6qkVxWACj8IfzVowNwQitcZqaeeLTWiC21wehKMmwpD8xutBm6+</vt:lpwstr>
  </property>
  <property fmtid="{D5CDD505-2E9C-101B-9397-08002B2CF9AE}" pid="66" name="x1ye=66">
    <vt:lpwstr>reHj+6nFzuy/w9H0m+6RtBIdhzIdY2tYg0RCFDS+KT05e6OFgKvtFnYOu/dBqjdCNW2Lp9P1CqN96hh4D5mNa7MPPv5AsC+QwHEzq4MQ+OQkNkxx/HkMRx/tV0zXcy+HsXPO/SkPxXsVkrywpEUfSDCHALXoDb4E42OAzu8PWPm3dVS9XZe62gs3VtXt0gqnoJx4DqdxNXKqFrYJ9WjK+ruAaP/wLWhvKg2e/9qlPOkN+TtjFtAceblQzEFGj+A</vt:lpwstr>
  </property>
  <property fmtid="{D5CDD505-2E9C-101B-9397-08002B2CF9AE}" pid="67" name="x1ye=67">
    <vt:lpwstr>uFCd54co9lwz/jqCO84H5FCZIlTz7PFE19fOkapBuPMD5/YvMfTilflkj+E6wMiephv1qPJxzjewnL8b+DNx2uRgG7Ay+JeWy+QCubawVK9wza6ENQqsX+BKai798GlcxLMQiJgOEiLsm8dhFDwBhRsiBVbG0hyWVbVY9hWaiMbXBzcV6bgUbxCVRle4ZY/ezIuKqt2RUXHmFAKCBtHLR9/l6h8bIRZn+Koy+xm/Ta6LfWBNKDEnWm0nvb75nsm</vt:lpwstr>
  </property>
  <property fmtid="{D5CDD505-2E9C-101B-9397-08002B2CF9AE}" pid="68" name="x1ye=68">
    <vt:lpwstr>xt3UgagPQFm/UqmUwVJCBqjkWLsw2dSaOfvxDhjtfzbdWH7z4uJo/t1E6iCT2hNK0xanqK7xGvWiF6krclTZHTM/oCpiITdp1MJmG5MzlZlvlVZS0pplFzkcv9+ry7PgwofFBJVcHoZfTVg295++/XSgKiG9N69R+5xgHEJk3cvNutPrYIm3STQ3P1T0b1PVU6DuawneujMAPYF3EPy5ZbBh7IxmNQBRfKk/uzxs0COVRh0HwpTk+Pr7WCKxJko</vt:lpwstr>
  </property>
  <property fmtid="{D5CDD505-2E9C-101B-9397-08002B2CF9AE}" pid="69" name="x1ye=69">
    <vt:lpwstr>rRKf0my1z6IP+o6W9Y5PTzQxMcqBzEX1LnOmMN8fjVI0Zt2gjV7NgWXUEseNBKGiU/Gvt4LbOBGrFUNHPCs7q+cRs3x8y+PJDR/bZx0vE81rAo2rZt0u/hpXtrxgYdeVuX3ebyiJRAGZQRmNONcBQfdYjWFTkynBtrAiN1UlFnL/4IgwfRE1K2ysvlr7629Wb3YvAETURUIu3z9MX9/1YV764JuEuRTbfsYGMKwoHYS4IWGvqewigbo5KJJ0+c/</vt:lpwstr>
  </property>
  <property fmtid="{D5CDD505-2E9C-101B-9397-08002B2CF9AE}" pid="70" name="x1ye=7">
    <vt:lpwstr>Ea+0T0Pcu5s3Zmk2ErSBKdS7I5ODWbYPIjNnp+QSU5xoUwbs6xUrV9+stI+YyQZ10ebRffXSLAYK4SENOcRuvVsFHuAcFa0O8ko4OKqLVGfoILvjzsQg75hx8fpAhVCDxkC+tR+tCXmqfVBwJTju3CZOOCdcPxUPZ56Q2kzWwiRwaGVI2xSKaVbOucXTD4Hx5Vb3rETfVMJhq/JabMSjzYK1i/wFwDToRjswU7K1TP3WVCuCW26Lr5lx0xdI7h8</vt:lpwstr>
  </property>
  <property fmtid="{D5CDD505-2E9C-101B-9397-08002B2CF9AE}" pid="71" name="x1ye=70">
    <vt:lpwstr>nKCczeSyrjJcYxPKAcVwsqPK9PEzWyH+VuRvnkwmHdydQruf5g6DQ8UIEmnve8jElB8/MEeuXt/XrJUCuSb3MHdf9VYPHYwmqZcmFFqv3bjUvkuOLLXHsMEpN0Sk8tr6czfMAE/JxNmQpkXjdSkfaJuMAOl8JX+uFEPEpPo2Jkb8t6hJiyLlGCRayiCcUgqDrmozash7IXzMwUNn/Bw9YjyFBzq8MWSrMa+eOiGOz/oF+x7WjP+hrYdL/mM4JLm</vt:lpwstr>
  </property>
  <property fmtid="{D5CDD505-2E9C-101B-9397-08002B2CF9AE}" pid="72" name="x1ye=71">
    <vt:lpwstr>j+OOFFo6zFqXVYfU6MkRM4nND7BOSVfcxN+GpEP7h031I1AI5vK5s4R+c9OCqYohg0TGblId1gUuUcA03HgI16JosbiLUFXQ5hxQaAJtcab6x9sdrSQi6bwLKXR8RdIa+F1XqvjxwfnN5E1aKSAeByeXtaw5xwoviZxZ7GgLOQNgvTtEwf9e/SUq4+iJzSarx2xv/Kr3HRpM85ARa/a8/wJ72NC768dwNNAdhahupXHGe2SGq11CcJ6bz6euuVr</vt:lpwstr>
  </property>
  <property fmtid="{D5CDD505-2E9C-101B-9397-08002B2CF9AE}" pid="73" name="x1ye=72">
    <vt:lpwstr>XfxUbn/6JIA4Zmn2dk2eUNrzLYGxR9eGa+zVKJjKy9wLZZkoY02iZM1dyHwyLWYjUBgdNCv9OnIWOah3+kGo2Y8M+8ypIupsMR1+kWLOiDBp60mmuQfCprT7UNL/ELItDFIYzSxZjUCJ9RUfpNgElREE0qovH7oB3uLqXpkxw6c8GuyxxmErisXoshwyW2HRz0sMlPVgqUFBgIb/INECYoBPZd6HTK5emrLv4RTZmBjNw8pNDHxdGV1amO5OCOk</vt:lpwstr>
  </property>
  <property fmtid="{D5CDD505-2E9C-101B-9397-08002B2CF9AE}" pid="74" name="x1ye=73">
    <vt:lpwstr>n4gyE8fIh9xQuiV+1Y9RvkSucBCEFf/yuEp/hQkWfhUx3bZFCtQPyeE2WRttVgE6KJ47R61Ssh7jLlHUi6tb2E5RA7eY6Q278Yl1LuBE+d7uK7Se9WVd1PolPcGVZICfFm+TEtaj8rtJ1NMDusdS2MbC8OGXVF8BS6ix/34JIIaPBL+YkYp8F5Wd2RNWmsC+UJtOJlyquYRgK/zrC8DqRfza2aPB2z/KFLw4ceEY1a4Y8oYk+j8gTsvoCXXj2hz</vt:lpwstr>
  </property>
  <property fmtid="{D5CDD505-2E9C-101B-9397-08002B2CF9AE}" pid="75" name="x1ye=74">
    <vt:lpwstr>uGMnP3LbuW3/IB+T2OLn4lzzbwmDyZO+JsgHx3vh1szm/4FYcZ35S22AJd7nWo4YlJgbp+7TwowKIvxFJSQDMWEuIVkOgdLCYiVDTnsPq2qrJpIfQiAKtuLoVJLH36YCMl+eOEEDGrUlLk/OpiQCuVv0E6cg2roroxYA0xUmbeSXQ76EKpZVqvaenzsLc/5CKNkPoKT4Wdwx5aUhQv9iZQfZw2E34AjjRPoSUX0fcv+gdLTvOOEMGhHAQGddc96</vt:lpwstr>
  </property>
  <property fmtid="{D5CDD505-2E9C-101B-9397-08002B2CF9AE}" pid="76" name="x1ye=75">
    <vt:lpwstr>eE8yPeJcyuzs8pYOfzcMJh6IE8LQ9dP5FZpZVzP+IhBLdtWPBfB/a6IV1r5ADAu7yR/AdkwSE/O16ZDDoUi9q9dpbqp3QQwZ9YQqWgam+dHaoTFdSmvAbeQcVKZGX2tOPPsASLxDUKxrnJ/qn0TpbpA72IGTasq9XOPZRQ+DIdc7nxU+r6VDmG0cX1rvr9A/y3GfNB2z3X8RqhhG4FDByz2j5/3l2hPzbZwSbrWq1GZUW3LgpdeqlrVAkqWMRwf</vt:lpwstr>
  </property>
  <property fmtid="{D5CDD505-2E9C-101B-9397-08002B2CF9AE}" pid="77" name="x1ye=76">
    <vt:lpwstr>+bxc+HemTae9O2Yfn+5uC3RTY7WZNnS0ZB/V6I0/Yu583AGDaiJzXptk4K6uReiNj8A/k2lPeKi3EvhbBHILJOMebSknmMAPHR+rmbkWMyLdS3+hOdUdPExCMBTUtIFdk857jPaBDNtFnob5oUR7fnBZ3anJmIgOfHIUwfvZ2bGLS7RBZmUGoUtjaemm6KoTYQhwho77kk830h217wLFcNpHHcYVhI+UPt3jIg4aUnIguT2pAypHy21vcl27PXd</vt:lpwstr>
  </property>
  <property fmtid="{D5CDD505-2E9C-101B-9397-08002B2CF9AE}" pid="78" name="x1ye=77">
    <vt:lpwstr>fNPxopz5EL3N6RFbF+kNgT43uXW0k4QmdzC4VsJGjSjvmXg+aisATY0TaU4lcZxdURbz1VgU72lyatykpw1QqjGSXowdfgGZ52kRPjaonDdIEatjwIjHuxWp/jzPkN3yeZIpfjbKCnFdn7U+1rwMMXeikRtPw9OUUAj/p91WMOuQPvuQKeeWnPQbaqzdvS7d3mIasnEZWesRCGbhePYAWN+ohvY4AlTdlDl5sxZbKsKB73y26F2RyQFU1JtEq9o</vt:lpwstr>
  </property>
  <property fmtid="{D5CDD505-2E9C-101B-9397-08002B2CF9AE}" pid="79" name="x1ye=78">
    <vt:lpwstr>G3yR4LhKFQrOu/vSduKB4OiE/yZiLkn0AaKzm42vhKYMSFO/cJafseaVQSssvG/cTJz/5Vo8VeeCjbNUt4zSlyf4ckKmZqzAUMppQWrSeda4Dw0FjMfVrAG+hv+N72LcSCYYcA7YqF9MqV6ubvOhG4gskKt8t+V9MYHvGhe+hZuq7Y77SZ3UH9yniWw/qFTVbsJs+VumD6PGamhA3rMPIkzdIlzNkxDm4zm/fF/MzwU+pJPKTxA6Tc2N0HNbsts</vt:lpwstr>
  </property>
  <property fmtid="{D5CDD505-2E9C-101B-9397-08002B2CF9AE}" pid="80" name="x1ye=79">
    <vt:lpwstr>2oQV3Xpn3q8pu9D4PQjhrvu1vPKoQ5cdek3nzlbRZ85WrPOOeNP5UiklXws6ZsC2oCZL9IXKv4+oHNzY8VtN28In2/2VPXA4+THW/dmX36LDNPhAVLVB1/MAYUWIysHT8Qd4I4PSmIxI/V4Q0zDKn6warg611DGDcpNSpCqZqNmcMAZxl8ZnwW+e4UvmMICS1jArLkNPYbtWnbb2bHzWo/A/mNAl3r7W0RiEDls2WFkzZcyJDZQzVThrBwXfZ5L</vt:lpwstr>
  </property>
  <property fmtid="{D5CDD505-2E9C-101B-9397-08002B2CF9AE}" pid="81" name="x1ye=8">
    <vt:lpwstr>4wqpcAI0aOLookfz1zicGZuaWiD2r4EyGpBN5fhacVWzi4Z+vX0y7ZLFK114klv0ZoSEi7iLqseKQcEdQBRrm0AxCnI2MuEvNR/5yE/yFd7yWpdqnfETcQG1YwFWXPb9fY3N+G+IP8IZKj19cZ++AV+5zIj5/aW/lBDHqG2flfFnyaKg586FsIlK2k+YI+7OJsQeJbMdk9WI1StLcunpe5VU4pmD1EnNlvzVtFjWWGwajIL9iOdXZ9sSQb2UFyO</vt:lpwstr>
  </property>
  <property fmtid="{D5CDD505-2E9C-101B-9397-08002B2CF9AE}" pid="82" name="x1ye=80">
    <vt:lpwstr>yofi8ZuliEllg/uQ7iJmbP5KUZahpIY4zcm3RuptjK2xlvHvs5jE2rqaAe1PxAAtcYA2ebIvnPVma2L2ygKJatj4D2ibeRJd9qJHEbECOHE9DLjiZ9zD8boUGdv+fi78NF4/XuBENKDflCI5eFHECdEIZHmnzCL+yFuuv8YBrOEXihFPI/3oF3zEkx4wm3gwDfn4vMBx6KHN7uEdIY+BpSl7ZHuAKskE0ahfI2u+z/QBpJj9RXRYFngTs3w5Lmx</vt:lpwstr>
  </property>
  <property fmtid="{D5CDD505-2E9C-101B-9397-08002B2CF9AE}" pid="83" name="x1ye=81">
    <vt:lpwstr>7aRcZLWOurv64+5KirN+7vSaFN4869paQlWfs+UhT5SEh1SGWxtRC4APUDDBMU7nrv/9CSwaCDFAAAA==</vt:lpwstr>
  </property>
  <property fmtid="{D5CDD505-2E9C-101B-9397-08002B2CF9AE}" pid="84" name="x1ye=9">
    <vt:lpwstr>fTE1mfMpYvhOx1ixrsIpSKPKKDHBCHRqlZ6/yAshj+KTiftYRZ4lYpezmMSc3S46OXflvHH5a/6JxYmz+rCrjnG+1oWnxMc7Uw6olU4bnsB0TYT8tZO1wnJ485yWdySaCNmYvKuHebZ/mvmJ8bY0b4+621RzPBuT32KdqWeCoX9bQPDvIN4uqTrf1I75SZyOuB/oxzgU/fb86oiUzyuv6gQKvFE3qpYrnUhWv1YWQgRaaRxUrf3fJ32piEePmrN</vt:lpwstr>
  </property>
</Properties>
</file>