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7A5B9" w14:textId="17EB31F7" w:rsidR="00690FBF" w:rsidRPr="00690FBF" w:rsidRDefault="00690FBF" w:rsidP="00690FBF">
      <w:pPr>
        <w:pStyle w:val="Title"/>
        <w:spacing w:before="0" w:after="0" w:line="240" w:lineRule="auto"/>
        <w:rPr>
          <w:sz w:val="6"/>
          <w:szCs w:val="6"/>
        </w:rPr>
      </w:pPr>
      <w:bookmarkStart w:id="0" w:name="_Hlk131061553"/>
    </w:p>
    <w:p w14:paraId="3257AB59" w14:textId="16CEBE8C" w:rsidR="00690FBF" w:rsidRPr="00396E5E" w:rsidRDefault="00396E5E" w:rsidP="00396E5E">
      <w:pPr>
        <w:pStyle w:val="Title"/>
        <w:rPr>
          <w:sz w:val="80"/>
        </w:rPr>
      </w:pPr>
      <w:r w:rsidRPr="00396E5E">
        <w:rPr>
          <w:sz w:val="80"/>
        </w:rPr>
        <w:t>Michal Szmand</w:t>
      </w:r>
      <w:r>
        <w:rPr>
          <w:sz w:val="80"/>
        </w:rPr>
        <w:t>a</w:t>
      </w:r>
    </w:p>
    <w:p w14:paraId="68553F95" w14:textId="4AB47AD1" w:rsidR="00690FBF" w:rsidRDefault="00396E5E" w:rsidP="00396E5E">
      <w:pPr>
        <w:ind w:left="454"/>
      </w:pPr>
      <w:r>
        <w:t>+44 7375881654</w:t>
      </w:r>
    </w:p>
    <w:p w14:paraId="2975378F" w14:textId="658337CA" w:rsidR="00690FBF" w:rsidRDefault="00396E5E" w:rsidP="00396E5E">
      <w:pPr>
        <w:ind w:left="454"/>
      </w:pPr>
      <w:r>
        <w:t>Mathew_322@yahoo.co.uk</w:t>
      </w:r>
    </w:p>
    <w:p w14:paraId="10E1292A" w14:textId="719903EF" w:rsidR="00690FBF" w:rsidRDefault="00396E5E" w:rsidP="00396E5E">
      <w:pPr>
        <w:ind w:left="454"/>
        <w:rPr>
          <w:lang w:bidi="ar-SA"/>
        </w:rPr>
      </w:pPr>
      <w:r>
        <w:rPr>
          <w:lang w:bidi="ar-SA"/>
        </w:rPr>
        <w:t>67 Harvest Lane, Aldershot, GU124NQ</w:t>
      </w:r>
    </w:p>
    <w:p w14:paraId="77F37645" w14:textId="77777777" w:rsidR="009B0888" w:rsidRDefault="009B0888" w:rsidP="00396E5E">
      <w:pPr>
        <w:ind w:left="454"/>
        <w:rPr>
          <w:lang w:bidi="ar-SA"/>
        </w:rPr>
      </w:pPr>
    </w:p>
    <w:p w14:paraId="5C015502" w14:textId="2F981B7F" w:rsidR="009B0888" w:rsidRPr="00690FBF" w:rsidRDefault="009B0888" w:rsidP="00396E5E">
      <w:pPr>
        <w:ind w:left="454"/>
        <w:rPr>
          <w:lang w:bidi="ar-SA"/>
        </w:rPr>
      </w:pPr>
      <w:r w:rsidRPr="000A4232">
        <w:rPr>
          <w:rFonts w:ascii="Arial" w:hAnsi="Arial"/>
        </w:rPr>
        <w:t xml:space="preserve">I am a hard-working and reliable </w:t>
      </w:r>
      <w:r>
        <w:rPr>
          <w:rFonts w:ascii="Arial" w:hAnsi="Arial"/>
        </w:rPr>
        <w:t>person with half a year of experience as a class 2 driver. I can also drive class 1 vehicles, and I have a</w:t>
      </w:r>
      <w:r w:rsidRPr="000A4232">
        <w:rPr>
          <w:rFonts w:ascii="Arial" w:hAnsi="Arial"/>
        </w:rPr>
        <w:t xml:space="preserve"> </w:t>
      </w:r>
      <w:r>
        <w:rPr>
          <w:rFonts w:ascii="Arial" w:hAnsi="Arial"/>
        </w:rPr>
        <w:t>g</w:t>
      </w:r>
      <w:r w:rsidRPr="000A4232">
        <w:rPr>
          <w:rFonts w:ascii="Arial" w:hAnsi="Arial"/>
        </w:rPr>
        <w:t xml:space="preserve">ood knowledge of the local area </w:t>
      </w:r>
      <w:r>
        <w:rPr>
          <w:rFonts w:ascii="Arial" w:hAnsi="Arial"/>
        </w:rPr>
        <w:t>and driving regulations</w:t>
      </w:r>
      <w:r w:rsidRPr="000A4232">
        <w:rPr>
          <w:rFonts w:ascii="Arial" w:hAnsi="Arial"/>
        </w:rPr>
        <w:t>. I am looking for a full-time job that will continue to improve my driving skills. I am self-motivated but also enjoy working with others in a team. I am an open person with very good communication skills.</w:t>
      </w:r>
    </w:p>
    <w:p w14:paraId="434C3433" w14:textId="77777777" w:rsidR="00031E11" w:rsidRDefault="00031E11" w:rsidP="00396E5E">
      <w:pPr>
        <w:ind w:left="0"/>
      </w:pPr>
    </w:p>
    <w:p w14:paraId="5D7B636A" w14:textId="77777777" w:rsidR="004C1DA9" w:rsidRPr="004C1DA9" w:rsidRDefault="00000000" w:rsidP="00396E5E">
      <w:pPr>
        <w:pStyle w:val="Subtitle"/>
        <w:ind w:left="454"/>
      </w:pPr>
      <w:sdt>
        <w:sdtPr>
          <w:id w:val="-1403365644"/>
          <w:placeholder>
            <w:docPart w:val="B6978D76567B4FFAB8EC2E2A0AB55418"/>
          </w:placeholder>
          <w:temporary/>
          <w:showingPlcHdr/>
          <w15:appearance w15:val="hidden"/>
        </w:sdtPr>
        <w:sdtContent>
          <w:r w:rsidR="00690FBF" w:rsidRPr="004C1DA9">
            <w:t>Experience</w:t>
          </w:r>
        </w:sdtContent>
      </w:sdt>
    </w:p>
    <w:p w14:paraId="61A1C002" w14:textId="3B86F8DC" w:rsidR="004C1DA9" w:rsidRPr="004C1DA9" w:rsidRDefault="00396E5E" w:rsidP="00396E5E">
      <w:pPr>
        <w:pStyle w:val="Heading1"/>
        <w:ind w:left="454"/>
      </w:pPr>
      <w:r>
        <w:t>Class 2 Driver,</w:t>
      </w:r>
      <w:r w:rsidRPr="004C1DA9">
        <w:t xml:space="preserve"> </w:t>
      </w:r>
      <w:r>
        <w:rPr>
          <w:rStyle w:val="Italics"/>
        </w:rPr>
        <w:t>Brak</w:t>
      </w:r>
      <w:r w:rsidR="009014FC">
        <w:rPr>
          <w:rStyle w:val="Italics"/>
        </w:rPr>
        <w:t xml:space="preserve">es </w:t>
      </w:r>
      <w:r>
        <w:rPr>
          <w:rStyle w:val="Italics"/>
        </w:rPr>
        <w:t xml:space="preserve"> Reading</w:t>
      </w:r>
      <w:r w:rsidR="004C1DA9" w:rsidRPr="004C1DA9">
        <w:rPr>
          <w:rStyle w:val="Italics"/>
        </w:rPr>
        <w:t xml:space="preserve"> </w:t>
      </w:r>
    </w:p>
    <w:p w14:paraId="154FF927" w14:textId="5AAC2057" w:rsidR="00690FBF" w:rsidRDefault="00396E5E" w:rsidP="00396E5E">
      <w:pPr>
        <w:pStyle w:val="Dates"/>
        <w:ind w:left="454"/>
      </w:pPr>
      <w:r>
        <w:t>February 2025 – July 2025</w:t>
      </w:r>
      <w:r w:rsidR="00690FBF" w:rsidRPr="0070176A">
        <w:t xml:space="preserve"> </w:t>
      </w:r>
    </w:p>
    <w:p w14:paraId="3815FA47" w14:textId="52DD667C" w:rsidR="004C1DA9" w:rsidRPr="00690FBF" w:rsidRDefault="00396E5E" w:rsidP="00396E5E">
      <w:pPr>
        <w:ind w:left="454"/>
      </w:pPr>
      <w:r>
        <w:t>My main responsibilities as a class 2 driver included</w:t>
      </w:r>
      <w:r w:rsidR="009014FC">
        <w:t xml:space="preserve"> driving a HGV vehicle,</w:t>
      </w:r>
      <w:r>
        <w:t xml:space="preserve"> loading and unloading goods, maintaining a temperature-controlled environment and dealing with customers. </w:t>
      </w:r>
    </w:p>
    <w:p w14:paraId="3E2F369B" w14:textId="2ABDEE84" w:rsidR="004C1DA9" w:rsidRDefault="00396E5E" w:rsidP="00396E5E">
      <w:pPr>
        <w:pStyle w:val="Heading1"/>
        <w:ind w:left="454"/>
      </w:pPr>
      <w:r>
        <w:t>Taxi Driver</w:t>
      </w:r>
      <w:r w:rsidR="004C1DA9" w:rsidRPr="004C1DA9">
        <w:t xml:space="preserve"> </w:t>
      </w:r>
    </w:p>
    <w:p w14:paraId="344EB6B8" w14:textId="49D329FA" w:rsidR="00690FBF" w:rsidRPr="0070176A" w:rsidRDefault="00396E5E" w:rsidP="00396E5E">
      <w:pPr>
        <w:pStyle w:val="Dates"/>
        <w:ind w:left="454"/>
      </w:pPr>
      <w:r>
        <w:t xml:space="preserve">January 2017 - </w:t>
      </w:r>
      <w:r w:rsidRPr="0070176A">
        <w:t>January</w:t>
      </w:r>
      <w:r>
        <w:t xml:space="preserve"> 2025</w:t>
      </w:r>
    </w:p>
    <w:p w14:paraId="4AC48596" w14:textId="47E91605" w:rsidR="004C1DA9" w:rsidRDefault="00396E5E" w:rsidP="00396E5E">
      <w:pPr>
        <w:ind w:left="454"/>
      </w:pPr>
      <w:r>
        <w:t xml:space="preserve">Some key responsibilities included picking up and dropping off customers, providing excellent customer service, picking the fastest and safest route for the journey, helping to load and unload the vehicle and maintaining the vehicle, keeping it in good working order. </w:t>
      </w:r>
    </w:p>
    <w:p w14:paraId="7045B60A" w14:textId="176BEF76" w:rsidR="004C1DA9" w:rsidRDefault="00396E5E" w:rsidP="00396E5E">
      <w:pPr>
        <w:pStyle w:val="Heading1"/>
        <w:ind w:left="454"/>
      </w:pPr>
      <w:r>
        <w:t>CVIT Driver,</w:t>
      </w:r>
      <w:r w:rsidR="004C1DA9" w:rsidRPr="004C1DA9">
        <w:t xml:space="preserve"> </w:t>
      </w:r>
      <w:r>
        <w:rPr>
          <w:rStyle w:val="Italics"/>
        </w:rPr>
        <w:t>G4S Woking branch</w:t>
      </w:r>
    </w:p>
    <w:p w14:paraId="3D6582B6" w14:textId="6ECBCC8C" w:rsidR="00690FBF" w:rsidRPr="0070176A" w:rsidRDefault="00396E5E" w:rsidP="00396E5E">
      <w:pPr>
        <w:pStyle w:val="Dates"/>
        <w:ind w:left="454"/>
      </w:pPr>
      <w:r>
        <w:t>2016 - 2017</w:t>
      </w:r>
      <w:r w:rsidR="00690FBF" w:rsidRPr="0070176A">
        <w:t xml:space="preserve"> </w:t>
      </w:r>
    </w:p>
    <w:p w14:paraId="7A545B4D" w14:textId="5059E302" w:rsidR="004C1DA9" w:rsidRDefault="00396E5E" w:rsidP="00396E5E">
      <w:pPr>
        <w:ind w:left="454"/>
      </w:pPr>
      <w:r>
        <w:t xml:space="preserve">This role required me to ensure safety during transit of </w:t>
      </w:r>
      <w:r w:rsidR="009014FC">
        <w:t>customers’</w:t>
      </w:r>
      <w:r>
        <w:t xml:space="preserve"> money and valuables, being accurate when checking all collections and deliveries in all of the relevant documentation, driving an armored vehicle to transport money and valuable to a designated destination alongside providing a </w:t>
      </w:r>
      <w:r w:rsidR="009014FC">
        <w:t>first-class</w:t>
      </w:r>
      <w:r>
        <w:t xml:space="preserve"> service to both customers and colleagues. </w:t>
      </w:r>
    </w:p>
    <w:p w14:paraId="113F9B5A" w14:textId="77777777" w:rsidR="004C1DA9" w:rsidRDefault="004C1DA9" w:rsidP="00396E5E">
      <w:pPr>
        <w:ind w:left="454"/>
      </w:pPr>
    </w:p>
    <w:p w14:paraId="7C670908" w14:textId="43FC768A" w:rsidR="004C1DA9" w:rsidRDefault="00000000" w:rsidP="00396E5E">
      <w:pPr>
        <w:pStyle w:val="Subtitle"/>
        <w:ind w:left="454"/>
      </w:pPr>
      <w:sdt>
        <w:sdtPr>
          <w:id w:val="1080101502"/>
          <w:placeholder>
            <w:docPart w:val="00A703577F334D4F965801AE2703B530"/>
          </w:placeholder>
          <w:temporary/>
          <w:showingPlcHdr/>
          <w15:appearance w15:val="hidden"/>
        </w:sdtPr>
        <w:sdtContent>
          <w:r w:rsidR="00690FBF" w:rsidRPr="004C1DA9">
            <w:t>Education</w:t>
          </w:r>
        </w:sdtContent>
      </w:sdt>
    </w:p>
    <w:p w14:paraId="17D2775D" w14:textId="44F1EDC2" w:rsidR="004C1DA9" w:rsidRPr="0070176A" w:rsidRDefault="00396E5E" w:rsidP="00396E5E">
      <w:pPr>
        <w:ind w:left="454"/>
      </w:pPr>
      <w:r>
        <w:t>Sep 1996 – June 2000</w:t>
      </w:r>
    </w:p>
    <w:p w14:paraId="0039DD37" w14:textId="32D97B67" w:rsidR="004C1DA9" w:rsidRPr="004C1DA9" w:rsidRDefault="009014FC" w:rsidP="00396E5E">
      <w:pPr>
        <w:pStyle w:val="Heading2"/>
        <w:ind w:left="454"/>
      </w:pPr>
      <w:r>
        <w:t>Master’s</w:t>
      </w:r>
      <w:r w:rsidR="00396E5E">
        <w:t xml:space="preserve"> degree – physical education,</w:t>
      </w:r>
      <w:r w:rsidR="00396E5E">
        <w:rPr>
          <w:rStyle w:val="NotBold"/>
        </w:rPr>
        <w:t xml:space="preserve"> institute of physical education, Gorzow Wielkopolski</w:t>
      </w:r>
      <w:r>
        <w:rPr>
          <w:rStyle w:val="NotBold"/>
        </w:rPr>
        <w:t>, Poland</w:t>
      </w:r>
    </w:p>
    <w:p w14:paraId="577EBC03" w14:textId="77777777" w:rsidR="004C1DA9" w:rsidRDefault="004C1DA9" w:rsidP="00396E5E">
      <w:pPr>
        <w:ind w:left="0"/>
      </w:pPr>
    </w:p>
    <w:p w14:paraId="667B64D6" w14:textId="54695E60" w:rsidR="009B0888" w:rsidRDefault="009B0888" w:rsidP="00396E5E">
      <w:pPr>
        <w:pStyle w:val="Subtitle"/>
        <w:ind w:left="454"/>
      </w:pPr>
    </w:p>
    <w:p w14:paraId="33FF9675" w14:textId="1FB3EBCA" w:rsidR="004C1DA9" w:rsidRDefault="004C1DA9" w:rsidP="009B0888">
      <w:pPr>
        <w:rPr>
          <w:lang w:bidi="ar-SA"/>
        </w:rPr>
      </w:pPr>
    </w:p>
    <w:p w14:paraId="3579F119" w14:textId="77777777" w:rsidR="009B0888" w:rsidRDefault="009B0888" w:rsidP="009B0888">
      <w:pPr>
        <w:rPr>
          <w:lang w:bidi="ar-SA"/>
        </w:rPr>
      </w:pPr>
    </w:p>
    <w:p w14:paraId="3B572759" w14:textId="77777777" w:rsidR="009B0888" w:rsidRDefault="009B0888" w:rsidP="009B0888">
      <w:pPr>
        <w:rPr>
          <w:lang w:bidi="ar-SA"/>
        </w:rPr>
      </w:pPr>
    </w:p>
    <w:p w14:paraId="7014085C" w14:textId="77777777" w:rsidR="009B0888" w:rsidRDefault="009B0888" w:rsidP="009B0888">
      <w:pPr>
        <w:pStyle w:val="Subtitle"/>
      </w:pPr>
    </w:p>
    <w:p w14:paraId="2B55E71E" w14:textId="77777777" w:rsidR="009B0888" w:rsidRDefault="009B0888" w:rsidP="009B0888">
      <w:pPr>
        <w:pStyle w:val="Subtitle"/>
      </w:pPr>
    </w:p>
    <w:p w14:paraId="48B84E88" w14:textId="77777777" w:rsidR="009B0888" w:rsidRDefault="009B0888" w:rsidP="009B0888">
      <w:pPr>
        <w:pStyle w:val="Subtitle"/>
        <w:ind w:left="454" w:right="624"/>
      </w:pPr>
    </w:p>
    <w:p w14:paraId="6F3BD866" w14:textId="3EEA9739" w:rsidR="004C1DA9" w:rsidRDefault="009B0888" w:rsidP="009B0888">
      <w:pPr>
        <w:pStyle w:val="Subtitle"/>
        <w:ind w:left="454" w:right="624"/>
      </w:pPr>
      <w:r>
        <w:t xml:space="preserve">Skills </w:t>
      </w:r>
    </w:p>
    <w:p w14:paraId="2619E6AB" w14:textId="77777777" w:rsidR="009B0888" w:rsidRDefault="009B0888" w:rsidP="00396E5E">
      <w:pPr>
        <w:pStyle w:val="Skills"/>
        <w:ind w:left="454"/>
      </w:pPr>
    </w:p>
    <w:p w14:paraId="495043A8" w14:textId="77777777" w:rsidR="009B0888" w:rsidRDefault="009803F7" w:rsidP="009B0888">
      <w:pPr>
        <w:pStyle w:val="Skills"/>
        <w:numPr>
          <w:ilvl w:val="0"/>
          <w:numId w:val="8"/>
        </w:numPr>
      </w:pPr>
      <w:r>
        <w:t xml:space="preserve">Conflict management </w:t>
      </w:r>
      <w:r w:rsidR="009B0888">
        <w:t xml:space="preserve"> </w:t>
      </w:r>
    </w:p>
    <w:p w14:paraId="65E9AF59" w14:textId="2FD7A72E" w:rsidR="004C1DA9" w:rsidRDefault="009803F7" w:rsidP="009B0888">
      <w:pPr>
        <w:pStyle w:val="Skills"/>
        <w:numPr>
          <w:ilvl w:val="0"/>
          <w:numId w:val="8"/>
        </w:numPr>
      </w:pPr>
      <w:r>
        <w:t>Advance</w:t>
      </w:r>
      <w:r w:rsidR="009014FC">
        <w:t>d</w:t>
      </w:r>
      <w:r>
        <w:t xml:space="preserve"> protective driving </w:t>
      </w:r>
    </w:p>
    <w:p w14:paraId="4C189FDC" w14:textId="28424A89" w:rsidR="009B0888" w:rsidRDefault="009B0888" w:rsidP="009B0888">
      <w:pPr>
        <w:pStyle w:val="Skills"/>
        <w:numPr>
          <w:ilvl w:val="0"/>
          <w:numId w:val="8"/>
        </w:numPr>
      </w:pPr>
      <w:r>
        <w:t xml:space="preserve">Communication </w:t>
      </w:r>
    </w:p>
    <w:p w14:paraId="281A25BE" w14:textId="73695F2F" w:rsidR="009B0888" w:rsidRDefault="009B0888" w:rsidP="009B0888">
      <w:pPr>
        <w:pStyle w:val="Skills"/>
        <w:numPr>
          <w:ilvl w:val="0"/>
          <w:numId w:val="8"/>
        </w:numPr>
      </w:pPr>
      <w:r>
        <w:t xml:space="preserve">Problem solving </w:t>
      </w:r>
    </w:p>
    <w:p w14:paraId="33C37845" w14:textId="199580EA" w:rsidR="009B0888" w:rsidRDefault="009B0888" w:rsidP="009B0888">
      <w:pPr>
        <w:pStyle w:val="Skills"/>
        <w:numPr>
          <w:ilvl w:val="0"/>
          <w:numId w:val="8"/>
        </w:numPr>
      </w:pPr>
      <w:r>
        <w:t xml:space="preserve">Vehicle management and route reconnaissance </w:t>
      </w:r>
    </w:p>
    <w:p w14:paraId="0CA62A5B" w14:textId="55BE6812" w:rsidR="009B0888" w:rsidRDefault="009B0888" w:rsidP="009B0888">
      <w:pPr>
        <w:pStyle w:val="Skills"/>
        <w:numPr>
          <w:ilvl w:val="0"/>
          <w:numId w:val="8"/>
        </w:numPr>
      </w:pPr>
      <w:r>
        <w:t xml:space="preserve">G4S CVIT driver course </w:t>
      </w:r>
    </w:p>
    <w:p w14:paraId="3DAB2992" w14:textId="7D7F3111" w:rsidR="009B0888" w:rsidRDefault="009014FC" w:rsidP="009B0888">
      <w:pPr>
        <w:pStyle w:val="Skills"/>
        <w:numPr>
          <w:ilvl w:val="0"/>
          <w:numId w:val="8"/>
        </w:numPr>
      </w:pPr>
      <w:r>
        <w:t>Category C</w:t>
      </w:r>
      <w:r w:rsidR="009B0888">
        <w:t xml:space="preserve"> </w:t>
      </w:r>
      <w:r>
        <w:t>d</w:t>
      </w:r>
      <w:r w:rsidR="009B0888">
        <w:t xml:space="preserve">riving license </w:t>
      </w:r>
    </w:p>
    <w:p w14:paraId="0677FFF5" w14:textId="43FD8C5F" w:rsidR="009B0888" w:rsidRDefault="009014FC" w:rsidP="009B0888">
      <w:pPr>
        <w:pStyle w:val="Skills"/>
        <w:numPr>
          <w:ilvl w:val="0"/>
          <w:numId w:val="8"/>
        </w:numPr>
      </w:pPr>
      <w:r>
        <w:t>Category C+E</w:t>
      </w:r>
      <w:r w:rsidR="009B0888">
        <w:t xml:space="preserve"> </w:t>
      </w:r>
      <w:r>
        <w:t>d</w:t>
      </w:r>
      <w:r w:rsidR="009B0888">
        <w:t xml:space="preserve">riving license </w:t>
      </w:r>
    </w:p>
    <w:p w14:paraId="04783FDC" w14:textId="4C18BA70" w:rsidR="009B0888" w:rsidRDefault="009B0888" w:rsidP="009B0888">
      <w:pPr>
        <w:pStyle w:val="Skills"/>
        <w:numPr>
          <w:ilvl w:val="0"/>
          <w:numId w:val="8"/>
        </w:numPr>
      </w:pPr>
      <w:r>
        <w:t xml:space="preserve">Driver Certificate of Professional Competence </w:t>
      </w:r>
    </w:p>
    <w:p w14:paraId="23C398AA" w14:textId="5852AEB3" w:rsidR="009B0888" w:rsidRPr="00690FBF" w:rsidRDefault="009B0888" w:rsidP="009B0888">
      <w:pPr>
        <w:pStyle w:val="Skills"/>
        <w:numPr>
          <w:ilvl w:val="0"/>
          <w:numId w:val="8"/>
        </w:numPr>
      </w:pPr>
      <w:r>
        <w:t>Cat</w:t>
      </w:r>
      <w:r w:rsidR="009014FC">
        <w:t xml:space="preserve">egory </w:t>
      </w:r>
      <w:r>
        <w:t xml:space="preserve">B driving license held for 34 years </w:t>
      </w:r>
    </w:p>
    <w:p w14:paraId="7349BA05" w14:textId="77777777" w:rsidR="009803F7" w:rsidRDefault="009803F7" w:rsidP="00396E5E">
      <w:pPr>
        <w:pStyle w:val="Skills"/>
        <w:ind w:left="454"/>
      </w:pPr>
    </w:p>
    <w:bookmarkEnd w:id="0"/>
    <w:p w14:paraId="50F8D18E" w14:textId="052A9783" w:rsidR="00340C75" w:rsidRPr="00F5689F" w:rsidRDefault="00340C75" w:rsidP="00396E5E">
      <w:pPr>
        <w:pStyle w:val="Skills"/>
        <w:ind w:left="454"/>
      </w:pPr>
    </w:p>
    <w:sectPr w:rsidR="00340C75" w:rsidRPr="00F5689F" w:rsidSect="00690FBF">
      <w:pgSz w:w="12240" w:h="15840"/>
      <w:pgMar w:top="634" w:right="1440" w:bottom="634" w:left="1440" w:header="72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ED787" w14:textId="77777777" w:rsidR="00693CB6" w:rsidRDefault="00693CB6" w:rsidP="00690FBF">
      <w:r>
        <w:separator/>
      </w:r>
    </w:p>
  </w:endnote>
  <w:endnote w:type="continuationSeparator" w:id="0">
    <w:p w14:paraId="6C35329F" w14:textId="77777777" w:rsidR="00693CB6" w:rsidRDefault="00693CB6" w:rsidP="00690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A0447" w14:textId="77777777" w:rsidR="00693CB6" w:rsidRDefault="00693CB6" w:rsidP="00690FBF">
      <w:r>
        <w:separator/>
      </w:r>
    </w:p>
  </w:footnote>
  <w:footnote w:type="continuationSeparator" w:id="0">
    <w:p w14:paraId="0B896EA3" w14:textId="77777777" w:rsidR="00693CB6" w:rsidRDefault="00693CB6" w:rsidP="00690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3FC759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14A524AA"/>
    <w:multiLevelType w:val="hybridMultilevel"/>
    <w:tmpl w:val="967A56FA"/>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 w15:restartNumberingAfterBreak="0">
    <w:nsid w:val="1A7F2D0E"/>
    <w:multiLevelType w:val="hybridMultilevel"/>
    <w:tmpl w:val="AE0A559C"/>
    <w:lvl w:ilvl="0" w:tplc="140C81F6">
      <w:start w:val="1"/>
      <w:numFmt w:val="bullet"/>
      <w:pStyle w:val="BulletsSkills"/>
      <w:lvlText w:val=""/>
      <w:lvlJc w:val="left"/>
      <w:pPr>
        <w:ind w:left="288" w:hanging="288"/>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3" w15:restartNumberingAfterBreak="0">
    <w:nsid w:val="259E5B78"/>
    <w:multiLevelType w:val="hybridMultilevel"/>
    <w:tmpl w:val="05481140"/>
    <w:lvl w:ilvl="0" w:tplc="D16835F2">
      <w:start w:val="1"/>
      <w:numFmt w:val="bullet"/>
      <w:lvlText w:val=""/>
      <w:lvlJc w:val="left"/>
      <w:pPr>
        <w:ind w:left="216" w:hanging="288"/>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4" w15:restartNumberingAfterBreak="0">
    <w:nsid w:val="491869CE"/>
    <w:multiLevelType w:val="hybridMultilevel"/>
    <w:tmpl w:val="A3E2B798"/>
    <w:lvl w:ilvl="0" w:tplc="2E9A1B96">
      <w:start w:val="67"/>
      <w:numFmt w:val="bullet"/>
      <w:lvlText w:val="-"/>
      <w:lvlJc w:val="left"/>
      <w:pPr>
        <w:ind w:left="814" w:hanging="360"/>
      </w:pPr>
      <w:rPr>
        <w:rFonts w:ascii="Calibri" w:eastAsia="Arial" w:hAnsi="Calibri" w:cs="Calibri" w:hint="default"/>
      </w:rPr>
    </w:lvl>
    <w:lvl w:ilvl="1" w:tplc="08090003" w:tentative="1">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abstractNum w:abstractNumId="5" w15:restartNumberingAfterBreak="0">
    <w:nsid w:val="769D3B94"/>
    <w:multiLevelType w:val="multilevel"/>
    <w:tmpl w:val="54F468D6"/>
    <w:lvl w:ilvl="0">
      <w:start w:val="1"/>
      <w:numFmt w:val="bullet"/>
      <w:lvlText w:val=""/>
      <w:lvlJc w:val="left"/>
      <w:pPr>
        <w:ind w:left="216" w:hanging="288"/>
      </w:pPr>
      <w:rPr>
        <w:rFonts w:ascii="Symbol" w:hAnsi="Symbol" w:hint="default"/>
      </w:rPr>
    </w:lvl>
    <w:lvl w:ilvl="1">
      <w:start w:val="1"/>
      <w:numFmt w:val="bullet"/>
      <w:lvlText w:val="o"/>
      <w:lvlJc w:val="left"/>
      <w:pPr>
        <w:ind w:left="1460" w:hanging="360"/>
      </w:pPr>
      <w:rPr>
        <w:rFonts w:ascii="Courier New" w:hAnsi="Courier New" w:cs="Courier New" w:hint="default"/>
      </w:rPr>
    </w:lvl>
    <w:lvl w:ilvl="2">
      <w:start w:val="1"/>
      <w:numFmt w:val="bullet"/>
      <w:lvlText w:val=""/>
      <w:lvlJc w:val="left"/>
      <w:pPr>
        <w:ind w:left="2180" w:hanging="360"/>
      </w:pPr>
      <w:rPr>
        <w:rFonts w:ascii="Wingdings" w:hAnsi="Wingdings" w:hint="default"/>
      </w:rPr>
    </w:lvl>
    <w:lvl w:ilvl="3">
      <w:start w:val="1"/>
      <w:numFmt w:val="bullet"/>
      <w:lvlText w:val=""/>
      <w:lvlJc w:val="left"/>
      <w:pPr>
        <w:ind w:left="2900" w:hanging="360"/>
      </w:pPr>
      <w:rPr>
        <w:rFonts w:ascii="Symbol" w:hAnsi="Symbol" w:hint="default"/>
      </w:rPr>
    </w:lvl>
    <w:lvl w:ilvl="4">
      <w:start w:val="1"/>
      <w:numFmt w:val="bullet"/>
      <w:lvlText w:val="o"/>
      <w:lvlJc w:val="left"/>
      <w:pPr>
        <w:ind w:left="3620" w:hanging="360"/>
      </w:pPr>
      <w:rPr>
        <w:rFonts w:ascii="Courier New" w:hAnsi="Courier New" w:cs="Courier New" w:hint="default"/>
      </w:rPr>
    </w:lvl>
    <w:lvl w:ilvl="5">
      <w:start w:val="1"/>
      <w:numFmt w:val="bullet"/>
      <w:lvlText w:val=""/>
      <w:lvlJc w:val="left"/>
      <w:pPr>
        <w:ind w:left="4340" w:hanging="360"/>
      </w:pPr>
      <w:rPr>
        <w:rFonts w:ascii="Wingdings" w:hAnsi="Wingdings" w:hint="default"/>
      </w:rPr>
    </w:lvl>
    <w:lvl w:ilvl="6">
      <w:start w:val="1"/>
      <w:numFmt w:val="bullet"/>
      <w:lvlText w:val=""/>
      <w:lvlJc w:val="left"/>
      <w:pPr>
        <w:ind w:left="5060" w:hanging="360"/>
      </w:pPr>
      <w:rPr>
        <w:rFonts w:ascii="Symbol" w:hAnsi="Symbol" w:hint="default"/>
      </w:rPr>
    </w:lvl>
    <w:lvl w:ilvl="7">
      <w:start w:val="1"/>
      <w:numFmt w:val="bullet"/>
      <w:lvlText w:val="o"/>
      <w:lvlJc w:val="left"/>
      <w:pPr>
        <w:ind w:left="5780" w:hanging="360"/>
      </w:pPr>
      <w:rPr>
        <w:rFonts w:ascii="Courier New" w:hAnsi="Courier New" w:cs="Courier New" w:hint="default"/>
      </w:rPr>
    </w:lvl>
    <w:lvl w:ilvl="8">
      <w:start w:val="1"/>
      <w:numFmt w:val="bullet"/>
      <w:lvlText w:val=""/>
      <w:lvlJc w:val="left"/>
      <w:pPr>
        <w:ind w:left="6500" w:hanging="360"/>
      </w:pPr>
      <w:rPr>
        <w:rFonts w:ascii="Wingdings" w:hAnsi="Wingdings" w:hint="default"/>
      </w:rPr>
    </w:lvl>
  </w:abstractNum>
  <w:abstractNum w:abstractNumId="6" w15:restartNumberingAfterBreak="0">
    <w:nsid w:val="780F216E"/>
    <w:multiLevelType w:val="multilevel"/>
    <w:tmpl w:val="A216D3C4"/>
    <w:lvl w:ilvl="0">
      <w:start w:val="1"/>
      <w:numFmt w:val="bullet"/>
      <w:lvlText w:val=""/>
      <w:lvlJc w:val="left"/>
      <w:pPr>
        <w:ind w:left="740" w:hanging="360"/>
      </w:pPr>
      <w:rPr>
        <w:rFonts w:ascii="Symbol" w:hAnsi="Symbol" w:hint="default"/>
      </w:rPr>
    </w:lvl>
    <w:lvl w:ilvl="1">
      <w:start w:val="1"/>
      <w:numFmt w:val="bullet"/>
      <w:lvlText w:val="o"/>
      <w:lvlJc w:val="left"/>
      <w:pPr>
        <w:ind w:left="1460" w:hanging="360"/>
      </w:pPr>
      <w:rPr>
        <w:rFonts w:ascii="Courier New" w:hAnsi="Courier New" w:cs="Courier New" w:hint="default"/>
      </w:rPr>
    </w:lvl>
    <w:lvl w:ilvl="2">
      <w:start w:val="1"/>
      <w:numFmt w:val="bullet"/>
      <w:lvlText w:val=""/>
      <w:lvlJc w:val="left"/>
      <w:pPr>
        <w:ind w:left="2180" w:hanging="360"/>
      </w:pPr>
      <w:rPr>
        <w:rFonts w:ascii="Wingdings" w:hAnsi="Wingdings" w:hint="default"/>
      </w:rPr>
    </w:lvl>
    <w:lvl w:ilvl="3">
      <w:start w:val="1"/>
      <w:numFmt w:val="bullet"/>
      <w:lvlText w:val=""/>
      <w:lvlJc w:val="left"/>
      <w:pPr>
        <w:ind w:left="2900" w:hanging="360"/>
      </w:pPr>
      <w:rPr>
        <w:rFonts w:ascii="Symbol" w:hAnsi="Symbol" w:hint="default"/>
      </w:rPr>
    </w:lvl>
    <w:lvl w:ilvl="4">
      <w:start w:val="1"/>
      <w:numFmt w:val="bullet"/>
      <w:lvlText w:val="o"/>
      <w:lvlJc w:val="left"/>
      <w:pPr>
        <w:ind w:left="3620" w:hanging="360"/>
      </w:pPr>
      <w:rPr>
        <w:rFonts w:ascii="Courier New" w:hAnsi="Courier New" w:cs="Courier New" w:hint="default"/>
      </w:rPr>
    </w:lvl>
    <w:lvl w:ilvl="5">
      <w:start w:val="1"/>
      <w:numFmt w:val="bullet"/>
      <w:lvlText w:val=""/>
      <w:lvlJc w:val="left"/>
      <w:pPr>
        <w:ind w:left="4340" w:hanging="360"/>
      </w:pPr>
      <w:rPr>
        <w:rFonts w:ascii="Wingdings" w:hAnsi="Wingdings" w:hint="default"/>
      </w:rPr>
    </w:lvl>
    <w:lvl w:ilvl="6">
      <w:start w:val="1"/>
      <w:numFmt w:val="bullet"/>
      <w:lvlText w:val=""/>
      <w:lvlJc w:val="left"/>
      <w:pPr>
        <w:ind w:left="5060" w:hanging="360"/>
      </w:pPr>
      <w:rPr>
        <w:rFonts w:ascii="Symbol" w:hAnsi="Symbol" w:hint="default"/>
      </w:rPr>
    </w:lvl>
    <w:lvl w:ilvl="7">
      <w:start w:val="1"/>
      <w:numFmt w:val="bullet"/>
      <w:lvlText w:val="o"/>
      <w:lvlJc w:val="left"/>
      <w:pPr>
        <w:ind w:left="5780" w:hanging="360"/>
      </w:pPr>
      <w:rPr>
        <w:rFonts w:ascii="Courier New" w:hAnsi="Courier New" w:cs="Courier New" w:hint="default"/>
      </w:rPr>
    </w:lvl>
    <w:lvl w:ilvl="8">
      <w:start w:val="1"/>
      <w:numFmt w:val="bullet"/>
      <w:lvlText w:val=""/>
      <w:lvlJc w:val="left"/>
      <w:pPr>
        <w:ind w:left="6500" w:hanging="360"/>
      </w:pPr>
      <w:rPr>
        <w:rFonts w:ascii="Wingdings" w:hAnsi="Wingdings" w:hint="default"/>
      </w:rPr>
    </w:lvl>
  </w:abstractNum>
  <w:abstractNum w:abstractNumId="7" w15:restartNumberingAfterBreak="0">
    <w:nsid w:val="7D810280"/>
    <w:multiLevelType w:val="multilevel"/>
    <w:tmpl w:val="7018AD8C"/>
    <w:lvl w:ilvl="0">
      <w:start w:val="1"/>
      <w:numFmt w:val="bullet"/>
      <w:lvlText w:val=""/>
      <w:lvlJc w:val="left"/>
      <w:pPr>
        <w:ind w:left="734" w:hanging="360"/>
      </w:pPr>
      <w:rPr>
        <w:rFonts w:ascii="Symbol" w:hAnsi="Symbol" w:hint="default"/>
      </w:rPr>
    </w:lvl>
    <w:lvl w:ilvl="1">
      <w:start w:val="1"/>
      <w:numFmt w:val="bullet"/>
      <w:lvlText w:val="o"/>
      <w:lvlJc w:val="left"/>
      <w:pPr>
        <w:ind w:left="1454" w:hanging="360"/>
      </w:pPr>
      <w:rPr>
        <w:rFonts w:ascii="Courier New" w:hAnsi="Courier New" w:cs="Courier New" w:hint="default"/>
      </w:rPr>
    </w:lvl>
    <w:lvl w:ilvl="2">
      <w:start w:val="1"/>
      <w:numFmt w:val="bullet"/>
      <w:lvlText w:val=""/>
      <w:lvlJc w:val="left"/>
      <w:pPr>
        <w:ind w:left="2174" w:hanging="360"/>
      </w:pPr>
      <w:rPr>
        <w:rFonts w:ascii="Wingdings" w:hAnsi="Wingdings" w:hint="default"/>
      </w:rPr>
    </w:lvl>
    <w:lvl w:ilvl="3">
      <w:start w:val="1"/>
      <w:numFmt w:val="bullet"/>
      <w:lvlText w:val=""/>
      <w:lvlJc w:val="left"/>
      <w:pPr>
        <w:ind w:left="2894" w:hanging="360"/>
      </w:pPr>
      <w:rPr>
        <w:rFonts w:ascii="Symbol" w:hAnsi="Symbol" w:hint="default"/>
      </w:rPr>
    </w:lvl>
    <w:lvl w:ilvl="4">
      <w:start w:val="1"/>
      <w:numFmt w:val="bullet"/>
      <w:lvlText w:val="o"/>
      <w:lvlJc w:val="left"/>
      <w:pPr>
        <w:ind w:left="3614" w:hanging="360"/>
      </w:pPr>
      <w:rPr>
        <w:rFonts w:ascii="Courier New" w:hAnsi="Courier New" w:cs="Courier New" w:hint="default"/>
      </w:rPr>
    </w:lvl>
    <w:lvl w:ilvl="5">
      <w:start w:val="1"/>
      <w:numFmt w:val="bullet"/>
      <w:lvlText w:val=""/>
      <w:lvlJc w:val="left"/>
      <w:pPr>
        <w:ind w:left="4334" w:hanging="360"/>
      </w:pPr>
      <w:rPr>
        <w:rFonts w:ascii="Wingdings" w:hAnsi="Wingdings" w:hint="default"/>
      </w:rPr>
    </w:lvl>
    <w:lvl w:ilvl="6">
      <w:start w:val="1"/>
      <w:numFmt w:val="bullet"/>
      <w:lvlText w:val=""/>
      <w:lvlJc w:val="left"/>
      <w:pPr>
        <w:ind w:left="5054" w:hanging="360"/>
      </w:pPr>
      <w:rPr>
        <w:rFonts w:ascii="Symbol" w:hAnsi="Symbol" w:hint="default"/>
      </w:rPr>
    </w:lvl>
    <w:lvl w:ilvl="7">
      <w:start w:val="1"/>
      <w:numFmt w:val="bullet"/>
      <w:lvlText w:val="o"/>
      <w:lvlJc w:val="left"/>
      <w:pPr>
        <w:ind w:left="5774" w:hanging="360"/>
      </w:pPr>
      <w:rPr>
        <w:rFonts w:ascii="Courier New" w:hAnsi="Courier New" w:cs="Courier New" w:hint="default"/>
      </w:rPr>
    </w:lvl>
    <w:lvl w:ilvl="8">
      <w:start w:val="1"/>
      <w:numFmt w:val="bullet"/>
      <w:lvlText w:val=""/>
      <w:lvlJc w:val="left"/>
      <w:pPr>
        <w:ind w:left="6494" w:hanging="360"/>
      </w:pPr>
      <w:rPr>
        <w:rFonts w:ascii="Wingdings" w:hAnsi="Wingdings" w:hint="default"/>
      </w:rPr>
    </w:lvl>
  </w:abstractNum>
  <w:num w:numId="1" w16cid:durableId="144470856">
    <w:abstractNumId w:val="3"/>
  </w:num>
  <w:num w:numId="2" w16cid:durableId="549196634">
    <w:abstractNumId w:val="6"/>
  </w:num>
  <w:num w:numId="3" w16cid:durableId="1422919832">
    <w:abstractNumId w:val="5"/>
  </w:num>
  <w:num w:numId="4" w16cid:durableId="2071682557">
    <w:abstractNumId w:val="1"/>
  </w:num>
  <w:num w:numId="5" w16cid:durableId="1542015606">
    <w:abstractNumId w:val="2"/>
  </w:num>
  <w:num w:numId="6" w16cid:durableId="80369196">
    <w:abstractNumId w:val="7"/>
  </w:num>
  <w:num w:numId="7" w16cid:durableId="50083107">
    <w:abstractNumId w:val="0"/>
  </w:num>
  <w:num w:numId="8" w16cid:durableId="4995440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ttachedTemplate r:id="rId1"/>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E5E"/>
    <w:rsid w:val="000041FC"/>
    <w:rsid w:val="00031E11"/>
    <w:rsid w:val="00047507"/>
    <w:rsid w:val="000746AE"/>
    <w:rsid w:val="000A3B87"/>
    <w:rsid w:val="000D2A61"/>
    <w:rsid w:val="000E2956"/>
    <w:rsid w:val="001015E3"/>
    <w:rsid w:val="00101F80"/>
    <w:rsid w:val="00157B6C"/>
    <w:rsid w:val="00185237"/>
    <w:rsid w:val="00212436"/>
    <w:rsid w:val="0023785C"/>
    <w:rsid w:val="00254C21"/>
    <w:rsid w:val="00256C9B"/>
    <w:rsid w:val="00271A92"/>
    <w:rsid w:val="00292A11"/>
    <w:rsid w:val="002A1560"/>
    <w:rsid w:val="002C21CC"/>
    <w:rsid w:val="002C378E"/>
    <w:rsid w:val="002F6CB9"/>
    <w:rsid w:val="00303FDC"/>
    <w:rsid w:val="00340C75"/>
    <w:rsid w:val="0036765D"/>
    <w:rsid w:val="00377519"/>
    <w:rsid w:val="00390248"/>
    <w:rsid w:val="00396E5E"/>
    <w:rsid w:val="003A70F8"/>
    <w:rsid w:val="003E6D64"/>
    <w:rsid w:val="00407F3F"/>
    <w:rsid w:val="00410F37"/>
    <w:rsid w:val="00445E3A"/>
    <w:rsid w:val="0046736A"/>
    <w:rsid w:val="00496677"/>
    <w:rsid w:val="00497CE6"/>
    <w:rsid w:val="004A389E"/>
    <w:rsid w:val="004B0D77"/>
    <w:rsid w:val="004C1DA9"/>
    <w:rsid w:val="004D7316"/>
    <w:rsid w:val="0050310A"/>
    <w:rsid w:val="005342F1"/>
    <w:rsid w:val="00546847"/>
    <w:rsid w:val="005666B9"/>
    <w:rsid w:val="0059022C"/>
    <w:rsid w:val="005A001B"/>
    <w:rsid w:val="005A05E2"/>
    <w:rsid w:val="005A4739"/>
    <w:rsid w:val="005D3B3A"/>
    <w:rsid w:val="005D49CA"/>
    <w:rsid w:val="005E2A9D"/>
    <w:rsid w:val="005E408E"/>
    <w:rsid w:val="00625729"/>
    <w:rsid w:val="0063039A"/>
    <w:rsid w:val="0064392B"/>
    <w:rsid w:val="006450C1"/>
    <w:rsid w:val="00647D8C"/>
    <w:rsid w:val="00653945"/>
    <w:rsid w:val="00673037"/>
    <w:rsid w:val="00690FBF"/>
    <w:rsid w:val="00693CB6"/>
    <w:rsid w:val="006B3BC2"/>
    <w:rsid w:val="006C2364"/>
    <w:rsid w:val="006C6285"/>
    <w:rsid w:val="006F4142"/>
    <w:rsid w:val="0070452B"/>
    <w:rsid w:val="00705D7F"/>
    <w:rsid w:val="00740EE4"/>
    <w:rsid w:val="007466F4"/>
    <w:rsid w:val="007843C5"/>
    <w:rsid w:val="00785436"/>
    <w:rsid w:val="007A242C"/>
    <w:rsid w:val="007B6AC9"/>
    <w:rsid w:val="007C0CF2"/>
    <w:rsid w:val="007C74B7"/>
    <w:rsid w:val="007D294F"/>
    <w:rsid w:val="007E2782"/>
    <w:rsid w:val="007F4D8C"/>
    <w:rsid w:val="007F6801"/>
    <w:rsid w:val="00817608"/>
    <w:rsid w:val="00817E2C"/>
    <w:rsid w:val="00822F71"/>
    <w:rsid w:val="00851431"/>
    <w:rsid w:val="008539E9"/>
    <w:rsid w:val="0086291E"/>
    <w:rsid w:val="008F5EFB"/>
    <w:rsid w:val="008F64E8"/>
    <w:rsid w:val="009014FC"/>
    <w:rsid w:val="009111F2"/>
    <w:rsid w:val="009803F7"/>
    <w:rsid w:val="00990AFF"/>
    <w:rsid w:val="00997316"/>
    <w:rsid w:val="009A2009"/>
    <w:rsid w:val="009A6B1E"/>
    <w:rsid w:val="009B0888"/>
    <w:rsid w:val="009C09FE"/>
    <w:rsid w:val="009C1962"/>
    <w:rsid w:val="00A635D5"/>
    <w:rsid w:val="00A67C6F"/>
    <w:rsid w:val="00A81573"/>
    <w:rsid w:val="00A82D03"/>
    <w:rsid w:val="00A831EA"/>
    <w:rsid w:val="00AD74A8"/>
    <w:rsid w:val="00AE17C6"/>
    <w:rsid w:val="00B10D59"/>
    <w:rsid w:val="00B16138"/>
    <w:rsid w:val="00B508D6"/>
    <w:rsid w:val="00B62A64"/>
    <w:rsid w:val="00B63E35"/>
    <w:rsid w:val="00B80EE9"/>
    <w:rsid w:val="00BC0E27"/>
    <w:rsid w:val="00BC3C1B"/>
    <w:rsid w:val="00BE32AE"/>
    <w:rsid w:val="00C118C7"/>
    <w:rsid w:val="00C52791"/>
    <w:rsid w:val="00C764ED"/>
    <w:rsid w:val="00C8183F"/>
    <w:rsid w:val="00C83E97"/>
    <w:rsid w:val="00CC34A3"/>
    <w:rsid w:val="00CD5690"/>
    <w:rsid w:val="00CE26DB"/>
    <w:rsid w:val="00CF4208"/>
    <w:rsid w:val="00D103FF"/>
    <w:rsid w:val="00D5552B"/>
    <w:rsid w:val="00D62F82"/>
    <w:rsid w:val="00D649DF"/>
    <w:rsid w:val="00D81E79"/>
    <w:rsid w:val="00D87E03"/>
    <w:rsid w:val="00D92D79"/>
    <w:rsid w:val="00DB29DA"/>
    <w:rsid w:val="00E40C3C"/>
    <w:rsid w:val="00E4557E"/>
    <w:rsid w:val="00E6525B"/>
    <w:rsid w:val="00E8269A"/>
    <w:rsid w:val="00E97CB2"/>
    <w:rsid w:val="00EA31B4"/>
    <w:rsid w:val="00EC5870"/>
    <w:rsid w:val="00ED6E70"/>
    <w:rsid w:val="00EE28BB"/>
    <w:rsid w:val="00EF10F2"/>
    <w:rsid w:val="00F31058"/>
    <w:rsid w:val="00F41ACF"/>
    <w:rsid w:val="00F5689F"/>
    <w:rsid w:val="00F62D72"/>
    <w:rsid w:val="00F7064C"/>
    <w:rsid w:val="00F7157D"/>
    <w:rsid w:val="00F95AF2"/>
    <w:rsid w:val="00FA1EEA"/>
    <w:rsid w:val="00FB58C7"/>
    <w:rsid w:val="00FC533E"/>
    <w:rsid w:val="00FC78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AC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FBF"/>
    <w:pPr>
      <w:spacing w:line="320" w:lineRule="exact"/>
      <w:ind w:left="994" w:right="630"/>
    </w:pPr>
    <w:rPr>
      <w:rFonts w:eastAsia="Arial" w:cs="Arial"/>
      <w:sz w:val="20"/>
      <w:szCs w:val="16"/>
      <w:lang w:bidi="en-US"/>
    </w:rPr>
  </w:style>
  <w:style w:type="paragraph" w:styleId="Heading1">
    <w:name w:val="heading 1"/>
    <w:basedOn w:val="Normal"/>
    <w:next w:val="Normal"/>
    <w:link w:val="Heading1Char"/>
    <w:uiPriority w:val="9"/>
    <w:qFormat/>
    <w:rsid w:val="00690FBF"/>
    <w:pPr>
      <w:spacing w:before="280"/>
      <w:ind w:right="634"/>
      <w:outlineLvl w:val="0"/>
    </w:pPr>
    <w:rPr>
      <w:b/>
      <w:bCs/>
      <w:szCs w:val="40"/>
    </w:rPr>
  </w:style>
  <w:style w:type="paragraph" w:styleId="Heading2">
    <w:name w:val="heading 2"/>
    <w:basedOn w:val="Normal"/>
    <w:next w:val="Normal"/>
    <w:link w:val="Heading2Char"/>
    <w:uiPriority w:val="9"/>
    <w:qFormat/>
    <w:rsid w:val="00390248"/>
    <w:pPr>
      <w:spacing w:line="240" w:lineRule="auto"/>
      <w:outlineLvl w:val="1"/>
    </w:pPr>
    <w:rPr>
      <w:b/>
    </w:rPr>
  </w:style>
  <w:style w:type="paragraph" w:styleId="Heading3">
    <w:name w:val="heading 3"/>
    <w:basedOn w:val="Normal"/>
    <w:next w:val="Normal"/>
    <w:link w:val="Heading3Char"/>
    <w:uiPriority w:val="9"/>
    <w:rsid w:val="00740EE4"/>
    <w:pPr>
      <w:spacing w:line="240" w:lineRule="auto"/>
      <w:outlineLvl w:val="2"/>
    </w:pPr>
    <w:rPr>
      <w:i/>
    </w:rPr>
  </w:style>
  <w:style w:type="paragraph" w:styleId="Heading4">
    <w:name w:val="heading 4"/>
    <w:aliases w:val="Heading 4 Job Title"/>
    <w:basedOn w:val="Normal"/>
    <w:next w:val="Normal"/>
    <w:link w:val="Heading4Char"/>
    <w:uiPriority w:val="9"/>
    <w:semiHidden/>
    <w:qFormat/>
    <w:rsid w:val="00EF10F2"/>
    <w:pPr>
      <w:spacing w:before="99"/>
      <w:outlineLvl w:val="3"/>
    </w:pPr>
    <w:rPr>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semiHidden/>
    <w:qFormat/>
    <w:rsid w:val="00EF10F2"/>
  </w:style>
  <w:style w:type="paragraph" w:styleId="ListParagraph">
    <w:name w:val="List Paragraph"/>
    <w:basedOn w:val="Normal"/>
    <w:uiPriority w:val="1"/>
    <w:semiHidden/>
    <w:qFormat/>
  </w:style>
  <w:style w:type="paragraph" w:customStyle="1" w:styleId="TableParagraph">
    <w:name w:val="Table Paragraph"/>
    <w:basedOn w:val="Normal"/>
    <w:uiPriority w:val="1"/>
    <w:semiHidden/>
    <w:qFormat/>
  </w:style>
  <w:style w:type="character" w:customStyle="1" w:styleId="Heading1Char">
    <w:name w:val="Heading 1 Char"/>
    <w:basedOn w:val="DefaultParagraphFont"/>
    <w:link w:val="Heading1"/>
    <w:uiPriority w:val="9"/>
    <w:rsid w:val="00690FBF"/>
    <w:rPr>
      <w:rFonts w:eastAsia="Arial" w:cs="Arial"/>
      <w:b/>
      <w:bCs/>
      <w:sz w:val="20"/>
      <w:szCs w:val="40"/>
      <w:lang w:bidi="en-US"/>
    </w:rPr>
  </w:style>
  <w:style w:type="character" w:customStyle="1" w:styleId="Heading2Char">
    <w:name w:val="Heading 2 Char"/>
    <w:basedOn w:val="DefaultParagraphFont"/>
    <w:link w:val="Heading2"/>
    <w:uiPriority w:val="9"/>
    <w:rsid w:val="00390248"/>
    <w:rPr>
      <w:rFonts w:eastAsia="Arial" w:cs="Arial"/>
      <w:b/>
      <w:sz w:val="20"/>
      <w:szCs w:val="16"/>
      <w:lang w:bidi="en-US"/>
    </w:rPr>
  </w:style>
  <w:style w:type="character" w:customStyle="1" w:styleId="Heading3Char">
    <w:name w:val="Heading 3 Char"/>
    <w:basedOn w:val="DefaultParagraphFont"/>
    <w:link w:val="Heading3"/>
    <w:uiPriority w:val="9"/>
    <w:rsid w:val="00740EE4"/>
    <w:rPr>
      <w:rFonts w:eastAsia="Arial" w:cs="Arial"/>
      <w:i/>
      <w:sz w:val="20"/>
      <w:szCs w:val="16"/>
      <w:lang w:bidi="en-US"/>
    </w:rPr>
  </w:style>
  <w:style w:type="character" w:customStyle="1" w:styleId="Heading4Char">
    <w:name w:val="Heading 4 Char"/>
    <w:aliases w:val="Heading 4 Job Title Char"/>
    <w:basedOn w:val="DefaultParagraphFont"/>
    <w:link w:val="Heading4"/>
    <w:uiPriority w:val="9"/>
    <w:semiHidden/>
    <w:rsid w:val="00A82D03"/>
    <w:rPr>
      <w:rFonts w:ascii="Arial Nova" w:eastAsia="Arial" w:hAnsi="Arial Nova" w:cs="Arial"/>
      <w:b/>
      <w:bCs/>
      <w:color w:val="231F20"/>
      <w:sz w:val="23"/>
      <w:szCs w:val="16"/>
      <w:lang w:bidi="en-US"/>
    </w:rPr>
  </w:style>
  <w:style w:type="paragraph" w:customStyle="1" w:styleId="BulletsSkills">
    <w:name w:val="Bullets Skills"/>
    <w:basedOn w:val="Normal"/>
    <w:semiHidden/>
    <w:qFormat/>
    <w:rsid w:val="00F62D72"/>
    <w:pPr>
      <w:numPr>
        <w:numId w:val="5"/>
      </w:numPr>
      <w:pBdr>
        <w:top w:val="single" w:sz="4" w:space="1" w:color="auto"/>
        <w:bottom w:val="single" w:sz="4" w:space="1" w:color="auto"/>
      </w:pBdr>
      <w:tabs>
        <w:tab w:val="left" w:pos="720"/>
        <w:tab w:val="left" w:pos="4230"/>
        <w:tab w:val="left" w:pos="7380"/>
      </w:tabs>
    </w:pPr>
    <w:rPr>
      <w:szCs w:val="18"/>
    </w:rPr>
  </w:style>
  <w:style w:type="paragraph" w:styleId="Title">
    <w:name w:val="Title"/>
    <w:basedOn w:val="Normal"/>
    <w:next w:val="Normal"/>
    <w:link w:val="TitleChar"/>
    <w:uiPriority w:val="10"/>
    <w:qFormat/>
    <w:rsid w:val="00690FBF"/>
    <w:pPr>
      <w:tabs>
        <w:tab w:val="left" w:pos="720"/>
      </w:tabs>
      <w:spacing w:before="240" w:after="360" w:line="1000" w:lineRule="exact"/>
      <w:ind w:left="360" w:right="1440"/>
      <w:outlineLvl w:val="0"/>
    </w:pPr>
    <w:rPr>
      <w:rFonts w:asciiTheme="majorHAnsi" w:hAnsiTheme="majorHAnsi"/>
      <w:bCs/>
      <w:color w:val="446530" w:themeColor="accent2" w:themeShade="80"/>
      <w:spacing w:val="80"/>
      <w:sz w:val="110"/>
      <w:szCs w:val="80"/>
    </w:rPr>
  </w:style>
  <w:style w:type="character" w:customStyle="1" w:styleId="TitleChar">
    <w:name w:val="Title Char"/>
    <w:basedOn w:val="DefaultParagraphFont"/>
    <w:link w:val="Title"/>
    <w:uiPriority w:val="10"/>
    <w:rsid w:val="00690FBF"/>
    <w:rPr>
      <w:rFonts w:asciiTheme="majorHAnsi" w:eastAsia="Arial" w:hAnsiTheme="majorHAnsi" w:cs="Arial"/>
      <w:bCs/>
      <w:color w:val="446530" w:themeColor="accent2" w:themeShade="80"/>
      <w:spacing w:val="80"/>
      <w:sz w:val="110"/>
      <w:szCs w:val="80"/>
      <w:lang w:bidi="en-US"/>
    </w:rPr>
  </w:style>
  <w:style w:type="character" w:customStyle="1" w:styleId="ItalicJobLocation">
    <w:name w:val="Italic Job Location"/>
    <w:basedOn w:val="DefaultParagraphFont"/>
    <w:uiPriority w:val="1"/>
    <w:semiHidden/>
    <w:qFormat/>
    <w:rsid w:val="00EF10F2"/>
    <w:rPr>
      <w:i/>
      <w:iCs/>
    </w:rPr>
  </w:style>
  <w:style w:type="character" w:customStyle="1" w:styleId="ItalicJob">
    <w:name w:val="Italic Job"/>
    <w:basedOn w:val="DefaultParagraphFont"/>
    <w:uiPriority w:val="1"/>
    <w:semiHidden/>
    <w:qFormat/>
    <w:rsid w:val="00EF10F2"/>
    <w:rPr>
      <w:i/>
      <w:iCs/>
    </w:rPr>
  </w:style>
  <w:style w:type="paragraph" w:customStyle="1" w:styleId="Body">
    <w:name w:val="Body"/>
    <w:basedOn w:val="Normal"/>
    <w:uiPriority w:val="99"/>
    <w:semiHidden/>
    <w:rsid w:val="00EF10F2"/>
    <w:pPr>
      <w:widowControl/>
      <w:adjustRightInd w:val="0"/>
      <w:spacing w:before="43" w:line="200" w:lineRule="atLeast"/>
      <w:textAlignment w:val="center"/>
    </w:pPr>
    <w:rPr>
      <w:rFonts w:eastAsiaTheme="minorHAnsi"/>
      <w:color w:val="000000"/>
      <w:lang w:bidi="ar-SA"/>
    </w:rPr>
  </w:style>
  <w:style w:type="paragraph" w:customStyle="1" w:styleId="BodyBullets">
    <w:name w:val="Body Bullets"/>
    <w:basedOn w:val="Body"/>
    <w:uiPriority w:val="99"/>
    <w:semiHidden/>
    <w:rsid w:val="00EF10F2"/>
    <w:pPr>
      <w:ind w:left="180" w:hanging="180"/>
    </w:pPr>
  </w:style>
  <w:style w:type="paragraph" w:styleId="Subtitle">
    <w:name w:val="Subtitle"/>
    <w:basedOn w:val="Normal"/>
    <w:next w:val="Normal"/>
    <w:link w:val="SubtitleChar"/>
    <w:uiPriority w:val="11"/>
    <w:qFormat/>
    <w:rsid w:val="00690FBF"/>
    <w:pPr>
      <w:spacing w:line="240" w:lineRule="auto"/>
      <w:outlineLvl w:val="1"/>
    </w:pPr>
    <w:rPr>
      <w:rFonts w:asciiTheme="majorHAnsi" w:eastAsiaTheme="minorEastAsia" w:hAnsiTheme="majorHAnsi" w:cs="Calibri"/>
      <w:b/>
      <w:color w:val="446530" w:themeColor="accent2" w:themeShade="80"/>
      <w:szCs w:val="20"/>
      <w:lang w:bidi="ar-SA"/>
    </w:rPr>
  </w:style>
  <w:style w:type="character" w:customStyle="1" w:styleId="SubtitleChar">
    <w:name w:val="Subtitle Char"/>
    <w:basedOn w:val="DefaultParagraphFont"/>
    <w:link w:val="Subtitle"/>
    <w:uiPriority w:val="11"/>
    <w:rsid w:val="00690FBF"/>
    <w:rPr>
      <w:rFonts w:asciiTheme="majorHAnsi" w:eastAsiaTheme="minorEastAsia" w:hAnsiTheme="majorHAnsi" w:cs="Calibri"/>
      <w:b/>
      <w:color w:val="446530" w:themeColor="accent2" w:themeShade="80"/>
      <w:sz w:val="20"/>
      <w:szCs w:val="20"/>
    </w:rPr>
  </w:style>
  <w:style w:type="character" w:styleId="PlaceholderText">
    <w:name w:val="Placeholder Text"/>
    <w:basedOn w:val="DefaultParagraphFont"/>
    <w:uiPriority w:val="99"/>
    <w:semiHidden/>
    <w:rsid w:val="00F5689F"/>
    <w:rPr>
      <w:color w:val="808080"/>
    </w:rPr>
  </w:style>
  <w:style w:type="table" w:styleId="TableGrid">
    <w:name w:val="Table Grid"/>
    <w:basedOn w:val="TableNormal"/>
    <w:uiPriority w:val="39"/>
    <w:rsid w:val="00F56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5689F"/>
    <w:rPr>
      <w:color w:val="605E5C"/>
      <w:shd w:val="clear" w:color="auto" w:fill="E1DFDD"/>
    </w:rPr>
  </w:style>
  <w:style w:type="paragraph" w:styleId="Header">
    <w:name w:val="header"/>
    <w:basedOn w:val="Normal"/>
    <w:link w:val="HeaderChar"/>
    <w:uiPriority w:val="99"/>
    <w:semiHidden/>
    <w:rsid w:val="002F6CB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BC0E27"/>
    <w:rPr>
      <w:rFonts w:eastAsia="Arial" w:cs="Arial"/>
      <w:sz w:val="18"/>
      <w:szCs w:val="16"/>
      <w:lang w:bidi="en-US"/>
    </w:rPr>
  </w:style>
  <w:style w:type="paragraph" w:styleId="Footer">
    <w:name w:val="footer"/>
    <w:basedOn w:val="Normal"/>
    <w:link w:val="FooterChar"/>
    <w:uiPriority w:val="99"/>
    <w:semiHidden/>
    <w:rsid w:val="002F6CB9"/>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BC0E27"/>
    <w:rPr>
      <w:rFonts w:eastAsia="Arial" w:cs="Arial"/>
      <w:sz w:val="18"/>
      <w:szCs w:val="16"/>
      <w:lang w:bidi="en-US"/>
    </w:rPr>
  </w:style>
  <w:style w:type="paragraph" w:styleId="BalloonText">
    <w:name w:val="Balloon Text"/>
    <w:basedOn w:val="Normal"/>
    <w:link w:val="BalloonTextChar"/>
    <w:uiPriority w:val="99"/>
    <w:semiHidden/>
    <w:unhideWhenUsed/>
    <w:rsid w:val="005A05E2"/>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A05E2"/>
    <w:rPr>
      <w:rFonts w:ascii="Segoe UI" w:eastAsia="Arial" w:hAnsi="Segoe UI" w:cs="Segoe UI"/>
      <w:color w:val="231F20"/>
      <w:sz w:val="18"/>
      <w:szCs w:val="18"/>
      <w:lang w:bidi="en-US"/>
    </w:rPr>
  </w:style>
  <w:style w:type="paragraph" w:styleId="Salutation">
    <w:name w:val="Salutation"/>
    <w:basedOn w:val="Normal"/>
    <w:next w:val="Normal"/>
    <w:link w:val="SalutationChar"/>
    <w:uiPriority w:val="4"/>
    <w:semiHidden/>
    <w:unhideWhenUsed/>
    <w:qFormat/>
    <w:rsid w:val="00390248"/>
  </w:style>
  <w:style w:type="character" w:customStyle="1" w:styleId="SalutationChar">
    <w:name w:val="Salutation Char"/>
    <w:basedOn w:val="DefaultParagraphFont"/>
    <w:link w:val="Salutation"/>
    <w:uiPriority w:val="4"/>
    <w:semiHidden/>
    <w:rsid w:val="00390248"/>
    <w:rPr>
      <w:rFonts w:eastAsia="Arial" w:cs="Arial"/>
      <w:sz w:val="20"/>
      <w:szCs w:val="16"/>
      <w:lang w:bidi="en-US"/>
    </w:rPr>
  </w:style>
  <w:style w:type="character" w:customStyle="1" w:styleId="Italics">
    <w:name w:val="Italics"/>
    <w:uiPriority w:val="1"/>
    <w:qFormat/>
    <w:rsid w:val="004C1DA9"/>
    <w:rPr>
      <w:b/>
      <w:i/>
    </w:rPr>
  </w:style>
  <w:style w:type="character" w:customStyle="1" w:styleId="NotBold">
    <w:name w:val="Not Bold"/>
    <w:uiPriority w:val="1"/>
    <w:qFormat/>
    <w:rsid w:val="004C1DA9"/>
    <w:rPr>
      <w:b/>
    </w:rPr>
  </w:style>
  <w:style w:type="paragraph" w:customStyle="1" w:styleId="Skills">
    <w:name w:val="Skills"/>
    <w:basedOn w:val="Normal"/>
    <w:qFormat/>
    <w:rsid w:val="00690FBF"/>
    <w:pPr>
      <w:tabs>
        <w:tab w:val="left" w:pos="3874"/>
        <w:tab w:val="left" w:pos="7027"/>
      </w:tabs>
      <w:ind w:right="-720"/>
    </w:pPr>
  </w:style>
  <w:style w:type="character" w:styleId="Hyperlink">
    <w:name w:val="Hyperlink"/>
    <w:basedOn w:val="DefaultParagraphFont"/>
    <w:uiPriority w:val="99"/>
    <w:unhideWhenUsed/>
    <w:rsid w:val="00690FBF"/>
    <w:rPr>
      <w:color w:val="39A5B7" w:themeColor="hyperlink"/>
      <w:u w:val="single"/>
    </w:rPr>
  </w:style>
  <w:style w:type="character" w:styleId="UnresolvedMention">
    <w:name w:val="Unresolved Mention"/>
    <w:basedOn w:val="DefaultParagraphFont"/>
    <w:uiPriority w:val="99"/>
    <w:semiHidden/>
    <w:unhideWhenUsed/>
    <w:rsid w:val="00690FBF"/>
    <w:rPr>
      <w:color w:val="605E5C"/>
      <w:shd w:val="clear" w:color="auto" w:fill="E1DFDD"/>
    </w:rPr>
  </w:style>
  <w:style w:type="paragraph" w:styleId="EndnoteText">
    <w:name w:val="endnote text"/>
    <w:basedOn w:val="Normal"/>
    <w:link w:val="EndnoteTextChar"/>
    <w:uiPriority w:val="99"/>
    <w:semiHidden/>
    <w:unhideWhenUsed/>
    <w:rsid w:val="00690FBF"/>
    <w:pPr>
      <w:spacing w:line="240" w:lineRule="auto"/>
    </w:pPr>
    <w:rPr>
      <w:szCs w:val="20"/>
    </w:rPr>
  </w:style>
  <w:style w:type="character" w:customStyle="1" w:styleId="EndnoteTextChar">
    <w:name w:val="Endnote Text Char"/>
    <w:basedOn w:val="DefaultParagraphFont"/>
    <w:link w:val="EndnoteText"/>
    <w:uiPriority w:val="99"/>
    <w:semiHidden/>
    <w:rsid w:val="00690FBF"/>
    <w:rPr>
      <w:rFonts w:eastAsia="Arial" w:cs="Arial"/>
      <w:sz w:val="20"/>
      <w:szCs w:val="20"/>
      <w:lang w:bidi="en-US"/>
    </w:rPr>
  </w:style>
  <w:style w:type="paragraph" w:customStyle="1" w:styleId="Dates">
    <w:name w:val="Dates"/>
    <w:basedOn w:val="Normal"/>
    <w:qFormat/>
    <w:rsid w:val="00690FBF"/>
    <w:pPr>
      <w:spacing w:after="200"/>
      <w:ind w:right="6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06825">
      <w:bodyDiv w:val="1"/>
      <w:marLeft w:val="0"/>
      <w:marRight w:val="0"/>
      <w:marTop w:val="0"/>
      <w:marBottom w:val="0"/>
      <w:divBdr>
        <w:top w:val="none" w:sz="0" w:space="0" w:color="auto"/>
        <w:left w:val="none" w:sz="0" w:space="0" w:color="auto"/>
        <w:bottom w:val="none" w:sz="0" w:space="0" w:color="auto"/>
        <w:right w:val="none" w:sz="0" w:space="0" w:color="auto"/>
      </w:divBdr>
    </w:div>
    <w:div w:id="312105385">
      <w:bodyDiv w:val="1"/>
      <w:marLeft w:val="0"/>
      <w:marRight w:val="0"/>
      <w:marTop w:val="0"/>
      <w:marBottom w:val="0"/>
      <w:divBdr>
        <w:top w:val="none" w:sz="0" w:space="0" w:color="auto"/>
        <w:left w:val="none" w:sz="0" w:space="0" w:color="auto"/>
        <w:bottom w:val="none" w:sz="0" w:space="0" w:color="auto"/>
        <w:right w:val="none" w:sz="0" w:space="0" w:color="auto"/>
      </w:divBdr>
    </w:div>
    <w:div w:id="534075161">
      <w:bodyDiv w:val="1"/>
      <w:marLeft w:val="0"/>
      <w:marRight w:val="0"/>
      <w:marTop w:val="0"/>
      <w:marBottom w:val="0"/>
      <w:divBdr>
        <w:top w:val="none" w:sz="0" w:space="0" w:color="auto"/>
        <w:left w:val="none" w:sz="0" w:space="0" w:color="auto"/>
        <w:bottom w:val="none" w:sz="0" w:space="0" w:color="auto"/>
        <w:right w:val="none" w:sz="0" w:space="0" w:color="auto"/>
      </w:divBdr>
    </w:div>
    <w:div w:id="598292618">
      <w:bodyDiv w:val="1"/>
      <w:marLeft w:val="0"/>
      <w:marRight w:val="0"/>
      <w:marTop w:val="0"/>
      <w:marBottom w:val="0"/>
      <w:divBdr>
        <w:top w:val="none" w:sz="0" w:space="0" w:color="auto"/>
        <w:left w:val="none" w:sz="0" w:space="0" w:color="auto"/>
        <w:bottom w:val="none" w:sz="0" w:space="0" w:color="auto"/>
        <w:right w:val="none" w:sz="0" w:space="0" w:color="auto"/>
      </w:divBdr>
    </w:div>
    <w:div w:id="871845942">
      <w:bodyDiv w:val="1"/>
      <w:marLeft w:val="0"/>
      <w:marRight w:val="0"/>
      <w:marTop w:val="0"/>
      <w:marBottom w:val="0"/>
      <w:divBdr>
        <w:top w:val="none" w:sz="0" w:space="0" w:color="auto"/>
        <w:left w:val="none" w:sz="0" w:space="0" w:color="auto"/>
        <w:bottom w:val="none" w:sz="0" w:space="0" w:color="auto"/>
        <w:right w:val="none" w:sz="0" w:space="0" w:color="auto"/>
      </w:divBdr>
    </w:div>
    <w:div w:id="1040208835">
      <w:bodyDiv w:val="1"/>
      <w:marLeft w:val="0"/>
      <w:marRight w:val="0"/>
      <w:marTop w:val="0"/>
      <w:marBottom w:val="0"/>
      <w:divBdr>
        <w:top w:val="none" w:sz="0" w:space="0" w:color="auto"/>
        <w:left w:val="none" w:sz="0" w:space="0" w:color="auto"/>
        <w:bottom w:val="none" w:sz="0" w:space="0" w:color="auto"/>
        <w:right w:val="none" w:sz="0" w:space="0" w:color="auto"/>
      </w:divBdr>
    </w:div>
    <w:div w:id="1093092650">
      <w:bodyDiv w:val="1"/>
      <w:marLeft w:val="0"/>
      <w:marRight w:val="0"/>
      <w:marTop w:val="0"/>
      <w:marBottom w:val="0"/>
      <w:divBdr>
        <w:top w:val="none" w:sz="0" w:space="0" w:color="auto"/>
        <w:left w:val="none" w:sz="0" w:space="0" w:color="auto"/>
        <w:bottom w:val="none" w:sz="0" w:space="0" w:color="auto"/>
        <w:right w:val="none" w:sz="0" w:space="0" w:color="auto"/>
      </w:divBdr>
    </w:div>
    <w:div w:id="1167600454">
      <w:bodyDiv w:val="1"/>
      <w:marLeft w:val="0"/>
      <w:marRight w:val="0"/>
      <w:marTop w:val="0"/>
      <w:marBottom w:val="0"/>
      <w:divBdr>
        <w:top w:val="none" w:sz="0" w:space="0" w:color="auto"/>
        <w:left w:val="none" w:sz="0" w:space="0" w:color="auto"/>
        <w:bottom w:val="none" w:sz="0" w:space="0" w:color="auto"/>
        <w:right w:val="none" w:sz="0" w:space="0" w:color="auto"/>
      </w:divBdr>
    </w:div>
    <w:div w:id="1337541617">
      <w:bodyDiv w:val="1"/>
      <w:marLeft w:val="0"/>
      <w:marRight w:val="0"/>
      <w:marTop w:val="0"/>
      <w:marBottom w:val="0"/>
      <w:divBdr>
        <w:top w:val="none" w:sz="0" w:space="0" w:color="auto"/>
        <w:left w:val="none" w:sz="0" w:space="0" w:color="auto"/>
        <w:bottom w:val="none" w:sz="0" w:space="0" w:color="auto"/>
        <w:right w:val="none" w:sz="0" w:space="0" w:color="auto"/>
      </w:divBdr>
    </w:div>
    <w:div w:id="1379740329">
      <w:bodyDiv w:val="1"/>
      <w:marLeft w:val="0"/>
      <w:marRight w:val="0"/>
      <w:marTop w:val="0"/>
      <w:marBottom w:val="0"/>
      <w:divBdr>
        <w:top w:val="none" w:sz="0" w:space="0" w:color="auto"/>
        <w:left w:val="none" w:sz="0" w:space="0" w:color="auto"/>
        <w:bottom w:val="none" w:sz="0" w:space="0" w:color="auto"/>
        <w:right w:val="none" w:sz="0" w:space="0" w:color="auto"/>
      </w:divBdr>
    </w:div>
    <w:div w:id="1442870666">
      <w:bodyDiv w:val="1"/>
      <w:marLeft w:val="0"/>
      <w:marRight w:val="0"/>
      <w:marTop w:val="0"/>
      <w:marBottom w:val="0"/>
      <w:divBdr>
        <w:top w:val="none" w:sz="0" w:space="0" w:color="auto"/>
        <w:left w:val="none" w:sz="0" w:space="0" w:color="auto"/>
        <w:bottom w:val="none" w:sz="0" w:space="0" w:color="auto"/>
        <w:right w:val="none" w:sz="0" w:space="0" w:color="auto"/>
      </w:divBdr>
    </w:div>
    <w:div w:id="1608192452">
      <w:bodyDiv w:val="1"/>
      <w:marLeft w:val="0"/>
      <w:marRight w:val="0"/>
      <w:marTop w:val="0"/>
      <w:marBottom w:val="0"/>
      <w:divBdr>
        <w:top w:val="none" w:sz="0" w:space="0" w:color="auto"/>
        <w:left w:val="none" w:sz="0" w:space="0" w:color="auto"/>
        <w:bottom w:val="none" w:sz="0" w:space="0" w:color="auto"/>
        <w:right w:val="none" w:sz="0" w:space="0" w:color="auto"/>
      </w:divBdr>
    </w:div>
    <w:div w:id="1614049793">
      <w:bodyDiv w:val="1"/>
      <w:marLeft w:val="0"/>
      <w:marRight w:val="0"/>
      <w:marTop w:val="0"/>
      <w:marBottom w:val="0"/>
      <w:divBdr>
        <w:top w:val="none" w:sz="0" w:space="0" w:color="auto"/>
        <w:left w:val="none" w:sz="0" w:space="0" w:color="auto"/>
        <w:bottom w:val="none" w:sz="0" w:space="0" w:color="auto"/>
        <w:right w:val="none" w:sz="0" w:space="0" w:color="auto"/>
      </w:divBdr>
    </w:div>
    <w:div w:id="1960599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asz\AppData\Roaming\Microsoft\Templates\ATS%20simple%20classic%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978D76567B4FFAB8EC2E2A0AB55418"/>
        <w:category>
          <w:name w:val="General"/>
          <w:gallery w:val="placeholder"/>
        </w:category>
        <w:types>
          <w:type w:val="bbPlcHdr"/>
        </w:types>
        <w:behaviors>
          <w:behavior w:val="content"/>
        </w:behaviors>
        <w:guid w:val="{808C405C-6BFC-4F47-AFC3-0EA1B0CB7531}"/>
      </w:docPartPr>
      <w:docPartBody>
        <w:p w:rsidR="00736741" w:rsidRDefault="00000000">
          <w:pPr>
            <w:pStyle w:val="B6978D76567B4FFAB8EC2E2A0AB55418"/>
          </w:pPr>
          <w:r w:rsidRPr="004C1DA9">
            <w:t>Experience</w:t>
          </w:r>
        </w:p>
      </w:docPartBody>
    </w:docPart>
    <w:docPart>
      <w:docPartPr>
        <w:name w:val="00A703577F334D4F965801AE2703B530"/>
        <w:category>
          <w:name w:val="General"/>
          <w:gallery w:val="placeholder"/>
        </w:category>
        <w:types>
          <w:type w:val="bbPlcHdr"/>
        </w:types>
        <w:behaviors>
          <w:behavior w:val="content"/>
        </w:behaviors>
        <w:guid w:val="{AAFCB05F-FD2D-49E5-9AC7-2A0169769E37}"/>
      </w:docPartPr>
      <w:docPartBody>
        <w:p w:rsidR="00736741" w:rsidRDefault="00000000">
          <w:pPr>
            <w:pStyle w:val="00A703577F334D4F965801AE2703B530"/>
          </w:pPr>
          <w:r w:rsidRPr="004C1DA9">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569"/>
    <w:rsid w:val="00546847"/>
    <w:rsid w:val="005A74E3"/>
    <w:rsid w:val="00736741"/>
    <w:rsid w:val="00AC35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978D76567B4FFAB8EC2E2A0AB55418">
    <w:name w:val="B6978D76567B4FFAB8EC2E2A0AB55418"/>
  </w:style>
  <w:style w:type="paragraph" w:customStyle="1" w:styleId="00A703577F334D4F965801AE2703B530">
    <w:name w:val="00A703577F334D4F965801AE2703B530"/>
  </w:style>
  <w:style w:type="paragraph" w:customStyle="1" w:styleId="1A54799F63FE42B191BE6C085D989CD2">
    <w:name w:val="1A54799F63FE42B191BE6C085D989CD2"/>
  </w:style>
  <w:style w:type="paragraph" w:customStyle="1" w:styleId="BAA23AB53ED24C24A93D97E3DB57BA35">
    <w:name w:val="BAA23AB53ED24C24A93D97E3DB57BA35"/>
  </w:style>
  <w:style w:type="paragraph" w:customStyle="1" w:styleId="970D169D9AC44C1D904FB7D39DFBC495">
    <w:name w:val="970D169D9AC44C1D904FB7D39DFBC4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30">
      <a:dk1>
        <a:sysClr val="windowText" lastClr="000000"/>
      </a:dk1>
      <a:lt1>
        <a:sysClr val="window" lastClr="FFFFFF"/>
      </a:lt1>
      <a:dk2>
        <a:srgbClr val="4D4D4D"/>
      </a:dk2>
      <a:lt2>
        <a:srgbClr val="E4E3E2"/>
      </a:lt2>
      <a:accent1>
        <a:srgbClr val="39A5B7"/>
      </a:accent1>
      <a:accent2>
        <a:srgbClr val="8DBB70"/>
      </a:accent2>
      <a:accent3>
        <a:srgbClr val="F0BB44"/>
      </a:accent3>
      <a:accent4>
        <a:srgbClr val="F24F4F"/>
      </a:accent4>
      <a:accent5>
        <a:srgbClr val="A3648B"/>
      </a:accent5>
      <a:accent6>
        <a:srgbClr val="F8943F"/>
      </a:accent6>
      <a:hlink>
        <a:srgbClr val="39A5B7"/>
      </a:hlink>
      <a:folHlink>
        <a:srgbClr val="A3648B"/>
      </a:folHlink>
    </a:clrScheme>
    <a:fontScheme name="Custom 69">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Background xmlns="71af3243-3dd4-4a8d-8c0d-dd76da1f02a5">false</Background>
    <Status xmlns="71af3243-3dd4-4a8d-8c0d-dd76da1f02a5">Not started</Status>
    <_ip_UnifiedCompliancePolicyUIAction xmlns="http://schemas.microsoft.com/sharepoint/v3" xsi:nil="true"/>
    <Image xmlns="71af3243-3dd4-4a8d-8c0d-dd76da1f02a5">
      <Url xsi:nil="true"/>
      <Description xsi:nil="true"/>
    </Image>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541AF4-0605-4549-B594-5B1E9F6FC301}">
  <ds:schemaRefs>
    <ds:schemaRef ds:uri="http://schemas.microsoft.com/office/2006/metadata/properties"/>
    <ds:schemaRef ds:uri="http://schemas.microsoft.com/office/infopath/2007/PartnerControls"/>
    <ds:schemaRef ds:uri="71af3243-3dd4-4a8d-8c0d-dd76da1f02a5"/>
    <ds:schemaRef ds:uri="http://schemas.microsoft.com/sharepoint/v3"/>
    <ds:schemaRef ds:uri="230e9df3-be65-4c73-a93b-d1236ebd677e"/>
  </ds:schemaRefs>
</ds:datastoreItem>
</file>

<file path=customXml/itemProps2.xml><?xml version="1.0" encoding="utf-8"?>
<ds:datastoreItem xmlns:ds="http://schemas.openxmlformats.org/officeDocument/2006/customXml" ds:itemID="{BC00A20C-2870-4772-8D78-C84273E38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FF1C84-DF90-42FE-AE11-AFF931E8FAE7}">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ATS simple classic resume</Template>
  <TotalTime>0</TotalTime>
  <Pages>2</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2025-07-17T13:06:00Z</dcterms:created>
  <dcterms:modified xsi:type="dcterms:W3CDTF">2025-07-17T15:08:00Z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