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876D7" w:rsidRDefault="008876D7" w:rsidP="2296F0D1">
      <w:pPr>
        <w:pStyle w:val="NoSpacing"/>
        <w:sectPr w:rsidR="008876D7" w:rsidSect="00AE4E4E">
          <w:headerReference w:type="default" r:id="rId8"/>
          <w:footerReference w:type="default" r:id="rId9"/>
          <w:footerReference w:type="first" r:id="rId10"/>
          <w:pgSz w:w="11906" w:h="16838" w:code="1"/>
          <w:pgMar w:top="180" w:right="1077" w:bottom="261" w:left="1077" w:header="720" w:footer="720" w:gutter="0"/>
          <w:paperSrc w:first="15" w:other="15"/>
          <w:cols w:space="720"/>
          <w:docGrid w:linePitch="360"/>
        </w:sectPr>
      </w:pPr>
    </w:p>
    <w:p w14:paraId="4A1756D8" w14:textId="65468D3B" w:rsidR="004A6902" w:rsidRDefault="004A6902" w:rsidP="00EA1756">
      <w:r>
        <w:rPr>
          <w:rFonts w:eastAsia="Arial" w:cs="Arial"/>
          <w:b/>
          <w:i/>
          <w:color w:val="333399"/>
          <w:sz w:val="28"/>
        </w:rPr>
        <w:t>Mark Anthony Christopher Downes 29/07/1987</w:t>
      </w:r>
      <w:r>
        <w:rPr>
          <w:rFonts w:eastAsia="Arial" w:cs="Arial"/>
        </w:rPr>
        <w:t>   </w:t>
      </w:r>
      <w:r w:rsidR="00DD25D7">
        <w:rPr>
          <w:rFonts w:eastAsia="Arial" w:cs="Arial"/>
        </w:rPr>
        <w:t xml:space="preserve">     </w:t>
      </w:r>
      <w:r w:rsidR="00BD3AA5">
        <w:rPr>
          <w:rFonts w:eastAsia="Arial" w:cs="Arial"/>
        </w:rPr>
        <w:t xml:space="preserve"> </w:t>
      </w:r>
      <w:r w:rsidR="00A37F57">
        <w:rPr>
          <w:rFonts w:eastAsia="Arial" w:cs="Arial"/>
          <w:i/>
        </w:rPr>
        <w:t xml:space="preserve">                       </w:t>
      </w:r>
      <w:r w:rsidR="0093530E">
        <w:rPr>
          <w:rFonts w:eastAsia="Arial" w:cs="Arial"/>
        </w:rPr>
        <w:t xml:space="preserve"> /</w:t>
      </w:r>
      <w:r w:rsidR="00BD3AA5">
        <w:rPr>
          <w:rFonts w:eastAsia="Arial" w:cs="Arial"/>
        </w:rPr>
        <w:t xml:space="preserve"> </w:t>
      </w:r>
      <w:r w:rsidR="00147662">
        <w:rPr>
          <w:rFonts w:eastAsia="Arial" w:cs="Arial"/>
          <w:i/>
        </w:rPr>
        <w:t>07961 167400</w:t>
      </w:r>
    </w:p>
    <w:p w14:paraId="31363226" w14:textId="248283CB" w:rsidR="004A6902" w:rsidRPr="00CD4417" w:rsidRDefault="00544B51" w:rsidP="004A6902">
      <w:pPr>
        <w:pBdr>
          <w:top w:val="single" w:sz="4" w:space="1" w:color="000000"/>
        </w:pBdr>
      </w:pPr>
      <w:r>
        <w:rPr>
          <w:noProof/>
          <w:lang w:eastAsia="en-GB"/>
        </w:rPr>
        <mc:AlternateContent>
          <mc:Choice Requires="wps">
            <w:drawing>
              <wp:anchor distT="0" distB="0" distL="114300" distR="114300" simplePos="0" relativeHeight="251658240" behindDoc="1" locked="0" layoutInCell="1" allowOverlap="1" wp14:anchorId="12B8F76A" wp14:editId="1669667D">
                <wp:simplePos x="0" y="0"/>
                <wp:positionH relativeFrom="column">
                  <wp:posOffset>920750</wp:posOffset>
                </wp:positionH>
                <wp:positionV relativeFrom="paragraph">
                  <wp:posOffset>133350</wp:posOffset>
                </wp:positionV>
                <wp:extent cx="2133600" cy="676275"/>
                <wp:effectExtent l="0" t="0" r="3175" b="0"/>
                <wp:wrapNone/>
                <wp:docPr id="4" name="Rectangle 2" descr="Narrow horizont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676275"/>
                        </a:xfrm>
                        <a:prstGeom prst="rect">
                          <a:avLst/>
                        </a:prstGeom>
                        <a:pattFill prst="narHorz">
                          <a:fgClr>
                            <a:srgbClr val="D5DAF3"/>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CA82" id="Rectangle 2" o:spid="_x0000_s1026" alt="Narrow horizontal" style="position:absolute;margin-left:72.5pt;margin-top:10.5pt;width:168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" fillcolor="#d5daf3" stroked="f">
                <v:fill r:id="rId11" o:title="" type="pattern"/>
                <o:lock v:ext="edit" aspectratio="t"/>
              </v:rect>
            </w:pict>
          </mc:Fallback>
        </mc:AlternateContent>
      </w:r>
      <w:r w:rsidR="00DD25D7">
        <w:t>33 Tennyson Road</w:t>
      </w:r>
      <w:r w:rsidR="00393FCF">
        <w:rPr>
          <w:rFonts w:eastAsia="Arial" w:cs="Arial"/>
          <w:i/>
        </w:rPr>
        <w:t>,</w:t>
      </w:r>
      <w:r w:rsidR="00BD3AA5">
        <w:rPr>
          <w:rFonts w:eastAsia="Arial" w:cs="Arial"/>
          <w:i/>
        </w:rPr>
        <w:t xml:space="preserve"> </w:t>
      </w:r>
      <w:r w:rsidR="00DD25D7">
        <w:rPr>
          <w:rFonts w:eastAsia="Arial" w:cs="Arial"/>
          <w:i/>
        </w:rPr>
        <w:t xml:space="preserve">Dartford, Kent, DA1 5DJ </w:t>
      </w:r>
      <w:r w:rsidR="004D54EC">
        <w:rPr>
          <w:rFonts w:eastAsia="Arial" w:cs="Arial"/>
          <w:i/>
        </w:rPr>
        <w:t xml:space="preserve">                          </w:t>
      </w:r>
      <w:r w:rsidR="00BD3AA5">
        <w:rPr>
          <w:rFonts w:eastAsia="Arial" w:cs="Arial"/>
          <w:i/>
        </w:rPr>
        <w:t xml:space="preserve">  </w:t>
      </w:r>
      <w:r w:rsidR="00507079">
        <w:rPr>
          <w:rFonts w:eastAsia="Arial" w:cs="Arial"/>
          <w:i/>
        </w:rPr>
        <w:t xml:space="preserve">              </w:t>
      </w:r>
      <w:r w:rsidR="00EE4607">
        <w:rPr>
          <w:rFonts w:eastAsia="Arial" w:cs="Arial"/>
          <w:i/>
        </w:rPr>
        <w:t>mark.downes@outlook.com</w:t>
      </w:r>
    </w:p>
    <w:tbl>
      <w:tblPr>
        <w:tblW w:w="0" w:type="auto"/>
        <w:tblCellMar>
          <w:left w:w="115" w:type="dxa"/>
          <w:right w:w="115" w:type="dxa"/>
        </w:tblCellMar>
        <w:tblLook w:val="0000" w:firstRow="0" w:lastRow="0" w:firstColumn="0" w:lastColumn="0" w:noHBand="0" w:noVBand="0"/>
      </w:tblPr>
      <w:tblGrid>
        <w:gridCol w:w="5529"/>
        <w:gridCol w:w="3947"/>
      </w:tblGrid>
      <w:tr w:rsidR="004A6902" w14:paraId="6D5ABA86" w14:textId="77777777" w:rsidTr="2296F0D1">
        <w:tc>
          <w:tcPr>
            <w:tcW w:w="9476" w:type="dxa"/>
            <w:gridSpan w:val="2"/>
            <w:shd w:val="clear" w:color="auto" w:fill="auto"/>
          </w:tcPr>
          <w:p w14:paraId="7C1EC3A5" w14:textId="3984D771" w:rsidR="004A6902" w:rsidRPr="00147662" w:rsidRDefault="00544B51" w:rsidP="00D61504">
            <w:pPr>
              <w:pStyle w:val="Heading1"/>
              <w:rPr>
                <w:rFonts w:eastAsia="Arial" w:cs="Arial"/>
                <w:b w:val="0"/>
                <w:lang w:val="en-GB" w:eastAsia="en-US"/>
              </w:rPr>
            </w:pPr>
            <w:r>
              <w:rPr>
                <w:rFonts w:cs="Arial"/>
                <w:noProof/>
                <w:lang w:val="en-GB" w:eastAsia="en-GB"/>
              </w:rPr>
              <mc:AlternateContent>
                <mc:Choice Requires="wps">
                  <w:drawing>
                    <wp:anchor distT="0" distB="0" distL="114300" distR="114300" simplePos="0" relativeHeight="251658241" behindDoc="1" locked="0" layoutInCell="1" allowOverlap="1" wp14:anchorId="484B2CBB" wp14:editId="3743A7B0">
                      <wp:simplePos x="0" y="0"/>
                      <wp:positionH relativeFrom="column">
                        <wp:posOffset>1060450</wp:posOffset>
                      </wp:positionH>
                      <wp:positionV relativeFrom="paragraph">
                        <wp:posOffset>5080</wp:posOffset>
                      </wp:positionV>
                      <wp:extent cx="5959475" cy="142875"/>
                      <wp:effectExtent l="3175" t="0" r="0" b="4445"/>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59475" cy="142875"/>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2817B" id="Rectangle 3" o:spid="_x0000_s1026" style="position:absolute;margin-left:83.5pt;margin-top:.4pt;width:469.25pt;height:11.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" fillcolor="#339" stroked="f">
                      <o:lock v:ext="edit" aspectratio="t"/>
                    </v:rect>
                  </w:pict>
                </mc:Fallback>
              </mc:AlternateContent>
            </w:r>
            <w:r w:rsidR="004A6902" w:rsidRPr="004560EA">
              <w:rPr>
                <w:rFonts w:eastAsia="Arial" w:cs="Arial"/>
                <w:b w:val="0"/>
                <w:lang w:val="en-GB" w:eastAsia="en-US"/>
              </w:rPr>
              <w:t> Professional Profile</w:t>
            </w:r>
          </w:p>
        </w:tc>
      </w:tr>
      <w:tr w:rsidR="004A6902" w14:paraId="14B54CA3" w14:textId="77777777" w:rsidTr="2296F0D1">
        <w:tc>
          <w:tcPr>
            <w:tcW w:w="9476" w:type="dxa"/>
            <w:gridSpan w:val="2"/>
            <w:shd w:val="clear" w:color="auto" w:fill="auto"/>
          </w:tcPr>
          <w:p w14:paraId="6F2CB77E" w14:textId="77777777" w:rsidR="004A6902" w:rsidRDefault="004A6902" w:rsidP="00D61504">
            <w:pPr>
              <w:spacing w:before="120"/>
              <w:ind w:left="360"/>
              <w:rPr>
                <w:rFonts w:eastAsia="Arial" w:cs="Arial"/>
              </w:rPr>
            </w:pPr>
            <w:r>
              <w:rPr>
                <w:rFonts w:eastAsia="Arial" w:cs="Arial"/>
              </w:rPr>
              <w:t xml:space="preserve">I have </w:t>
            </w:r>
            <w:r w:rsidR="00E3378F">
              <w:rPr>
                <w:rFonts w:eastAsia="Arial" w:cs="Arial"/>
              </w:rPr>
              <w:t>proudly served in the Army for 4 years, where I gained my LGV 1 &amp; 2 Licences. I have been in a position of trust and became the Commanding Officers Driver for over a year until moving on to the transport department in managing the troop motor pool, I also have Transport Management experience and Staff Management.</w:t>
            </w:r>
          </w:p>
          <w:p w14:paraId="0A37501D" w14:textId="77777777" w:rsidR="004A6902" w:rsidRPr="00CD4417" w:rsidRDefault="004A6902" w:rsidP="00D61504">
            <w:pPr>
              <w:spacing w:before="120"/>
              <w:ind w:left="360"/>
            </w:pPr>
          </w:p>
        </w:tc>
      </w:tr>
      <w:tr w:rsidR="004A6902" w14:paraId="65613606" w14:textId="77777777" w:rsidTr="009F29AE">
        <w:trPr>
          <w:trHeight w:val="1170"/>
        </w:trPr>
        <w:tc>
          <w:tcPr>
            <w:tcW w:w="5529" w:type="dxa"/>
            <w:shd w:val="clear" w:color="auto" w:fill="auto"/>
          </w:tcPr>
          <w:p w14:paraId="5C83D51B" w14:textId="77777777" w:rsidR="004A6902" w:rsidRDefault="2296F0D1" w:rsidP="002D11AB">
            <w:pPr>
              <w:numPr>
                <w:ilvl w:val="0"/>
                <w:numId w:val="11"/>
              </w:numPr>
              <w:tabs>
                <w:tab w:val="left" w:pos="5670"/>
              </w:tabs>
              <w:spacing w:after="280" w:afterAutospacing="1"/>
              <w:ind w:right="1224"/>
            </w:pPr>
            <w:r w:rsidRPr="2296F0D1">
              <w:rPr>
                <w:rFonts w:eastAsia="Arial" w:cs="Arial"/>
              </w:rPr>
              <w:t>Digi Tacho Holder, DQC CPC</w:t>
            </w:r>
          </w:p>
          <w:p w14:paraId="0E1997AD" w14:textId="77777777" w:rsidR="004A6902" w:rsidRDefault="2296F0D1" w:rsidP="00D61504">
            <w:pPr>
              <w:numPr>
                <w:ilvl w:val="0"/>
                <w:numId w:val="12"/>
              </w:numPr>
              <w:spacing w:after="280" w:afterAutospacing="1"/>
            </w:pPr>
            <w:r w:rsidRPr="2296F0D1">
              <w:rPr>
                <w:rFonts w:eastAsia="Arial" w:cs="Arial"/>
              </w:rPr>
              <w:t>Computer Literate (Clait, ECDL)</w:t>
            </w:r>
          </w:p>
          <w:p w14:paraId="2BE587D3" w14:textId="6AA117CA" w:rsidR="004A6902" w:rsidRDefault="2296F0D1" w:rsidP="00D61504">
            <w:pPr>
              <w:numPr>
                <w:ilvl w:val="0"/>
                <w:numId w:val="13"/>
              </w:numPr>
              <w:spacing w:after="280" w:afterAutospacing="1"/>
            </w:pPr>
            <w:r w:rsidRPr="2296F0D1">
              <w:rPr>
                <w:rFonts w:eastAsia="Arial" w:cs="Arial"/>
              </w:rPr>
              <w:t>LGV 1 Licence</w:t>
            </w:r>
          </w:p>
          <w:p w14:paraId="002B98A9" w14:textId="77777777" w:rsidR="004A6902" w:rsidRDefault="2296F0D1" w:rsidP="004D54EC">
            <w:pPr>
              <w:numPr>
                <w:ilvl w:val="0"/>
                <w:numId w:val="14"/>
              </w:numPr>
            </w:pPr>
            <w:r w:rsidRPr="2296F0D1">
              <w:rPr>
                <w:rFonts w:eastAsia="Arial" w:cs="Arial"/>
              </w:rPr>
              <w:t xml:space="preserve">Transport Manager International CPC </w:t>
            </w:r>
          </w:p>
        </w:tc>
        <w:tc>
          <w:tcPr>
            <w:tcW w:w="3947" w:type="dxa"/>
            <w:shd w:val="clear" w:color="auto" w:fill="auto"/>
          </w:tcPr>
          <w:p w14:paraId="00CB6BC9" w14:textId="3DAEA723" w:rsidR="004A6902" w:rsidRDefault="00771069" w:rsidP="00C853C4">
            <w:pPr>
              <w:numPr>
                <w:ilvl w:val="0"/>
                <w:numId w:val="15"/>
              </w:numPr>
              <w:spacing w:after="280" w:afterAutospacing="1"/>
              <w:ind w:right="-1021"/>
            </w:pPr>
            <w:r>
              <w:rPr>
                <w:rFonts w:eastAsia="Arial" w:cs="Arial"/>
              </w:rPr>
              <w:t>Enhanced</w:t>
            </w:r>
            <w:r w:rsidR="00311120">
              <w:rPr>
                <w:rFonts w:eastAsia="Arial" w:cs="Arial"/>
              </w:rPr>
              <w:t xml:space="preserve"> DBS Checked</w:t>
            </w:r>
          </w:p>
          <w:p w14:paraId="00EA2F9D" w14:textId="5DD4D4B7" w:rsidR="004A6902" w:rsidRDefault="00A65284" w:rsidP="00D61504">
            <w:pPr>
              <w:numPr>
                <w:ilvl w:val="0"/>
                <w:numId w:val="16"/>
              </w:numPr>
              <w:spacing w:after="280" w:afterAutospacing="1"/>
            </w:pPr>
            <w:r>
              <w:rPr>
                <w:rFonts w:eastAsia="Arial" w:cs="Arial"/>
              </w:rPr>
              <w:t>CERAD L3</w:t>
            </w:r>
          </w:p>
          <w:p w14:paraId="06F67D0F" w14:textId="6D52F4E5" w:rsidR="004A6902" w:rsidRDefault="009F0ABD" w:rsidP="00D61504">
            <w:pPr>
              <w:numPr>
                <w:ilvl w:val="0"/>
                <w:numId w:val="17"/>
              </w:numPr>
              <w:spacing w:after="280" w:afterAutospacing="1"/>
            </w:pPr>
            <w:r>
              <w:rPr>
                <w:rFonts w:eastAsia="Arial" w:cs="Arial"/>
              </w:rPr>
              <w:t xml:space="preserve">Winter </w:t>
            </w:r>
            <w:r w:rsidR="009F29AE">
              <w:rPr>
                <w:rFonts w:eastAsia="Arial" w:cs="Arial"/>
              </w:rPr>
              <w:t>Maintenance</w:t>
            </w:r>
            <w:r w:rsidR="003D0106">
              <w:rPr>
                <w:rFonts w:eastAsia="Arial" w:cs="Arial"/>
              </w:rPr>
              <w:t xml:space="preserve"> Qualified</w:t>
            </w:r>
          </w:p>
          <w:p w14:paraId="2C9DD693" w14:textId="77777777" w:rsidR="004A6902" w:rsidRDefault="2296F0D1" w:rsidP="00D61504">
            <w:pPr>
              <w:numPr>
                <w:ilvl w:val="0"/>
                <w:numId w:val="18"/>
              </w:numPr>
            </w:pPr>
            <w:r w:rsidRPr="2296F0D1">
              <w:rPr>
                <w:rFonts w:eastAsia="Arial" w:cs="Arial"/>
              </w:rPr>
              <w:t xml:space="preserve">Child Behaviour Diploma </w:t>
            </w:r>
          </w:p>
        </w:tc>
      </w:tr>
      <w:tr w:rsidR="004A6902" w14:paraId="6743D3F5" w14:textId="77777777" w:rsidTr="2296F0D1">
        <w:tc>
          <w:tcPr>
            <w:tcW w:w="9476" w:type="dxa"/>
            <w:gridSpan w:val="2"/>
            <w:shd w:val="clear" w:color="auto" w:fill="auto"/>
          </w:tcPr>
          <w:p w14:paraId="5DAB6C7B" w14:textId="77777777" w:rsidR="002E0443" w:rsidRDefault="002E0443" w:rsidP="00D61504">
            <w:pPr>
              <w:pStyle w:val="Heading1"/>
              <w:rPr>
                <w:rFonts w:eastAsia="Arial" w:cs="Arial"/>
                <w:b w:val="0"/>
                <w:lang w:val="en-GB" w:eastAsia="en-US"/>
              </w:rPr>
            </w:pPr>
          </w:p>
          <w:p w14:paraId="113891CE" w14:textId="77777777" w:rsidR="004A6902" w:rsidRPr="004560EA" w:rsidRDefault="004A6902" w:rsidP="00D61504">
            <w:pPr>
              <w:pStyle w:val="Heading1"/>
              <w:rPr>
                <w:rFonts w:cs="Arial"/>
                <w:lang w:val="en-GB" w:eastAsia="en-US"/>
              </w:rPr>
            </w:pPr>
            <w:r w:rsidRPr="004560EA">
              <w:rPr>
                <w:rFonts w:eastAsia="Arial" w:cs="Arial"/>
                <w:b w:val="0"/>
                <w:lang w:val="en-GB" w:eastAsia="en-US"/>
              </w:rPr>
              <w:t>Professional Accomplishments</w:t>
            </w:r>
          </w:p>
        </w:tc>
      </w:tr>
      <w:tr w:rsidR="004A6902" w14:paraId="39CB13AB" w14:textId="77777777" w:rsidTr="2296F0D1">
        <w:trPr>
          <w:trHeight w:val="3576"/>
        </w:trPr>
        <w:tc>
          <w:tcPr>
            <w:tcW w:w="9476" w:type="dxa"/>
            <w:gridSpan w:val="2"/>
            <w:shd w:val="clear" w:color="auto" w:fill="auto"/>
          </w:tcPr>
          <w:p w14:paraId="0BBE37EA" w14:textId="77777777" w:rsidR="004A6902" w:rsidRDefault="004A6902" w:rsidP="00D61504">
            <w:pPr>
              <w:spacing w:before="240"/>
              <w:ind w:left="360"/>
            </w:pPr>
            <w:r w:rsidRPr="00A378C5">
              <w:rPr>
                <w:rFonts w:eastAsia="Arial" w:cs="Arial"/>
                <w:b/>
              </w:rPr>
              <w:t xml:space="preserve">The Army Foundation College </w:t>
            </w:r>
            <w:r>
              <w:rPr>
                <w:rFonts w:eastAsia="Arial" w:cs="Arial"/>
                <w:b/>
              </w:rPr>
              <w:t>- 2003-2005</w:t>
            </w:r>
          </w:p>
          <w:p w14:paraId="4C0014F3" w14:textId="77777777" w:rsidR="004A6902" w:rsidRDefault="004A6902" w:rsidP="00D61504">
            <w:pPr>
              <w:spacing w:before="240"/>
              <w:ind w:left="360"/>
            </w:pPr>
            <w:r w:rsidRPr="00A378C5">
              <w:rPr>
                <w:rFonts w:eastAsia="Arial" w:cs="Arial"/>
                <w:b/>
              </w:rPr>
              <w:t xml:space="preserve">HM FORCES – ARMY  </w:t>
            </w:r>
            <w:r>
              <w:rPr>
                <w:rFonts w:eastAsia="Arial" w:cs="Arial"/>
                <w:b/>
              </w:rPr>
              <w:t>2005-2007</w:t>
            </w:r>
          </w:p>
          <w:p w14:paraId="6E7BEAA2" w14:textId="77777777" w:rsidR="004A6902" w:rsidRDefault="004A6902" w:rsidP="00D61504">
            <w:pPr>
              <w:rPr>
                <w:rFonts w:eastAsia="Arial" w:cs="Arial"/>
              </w:rPr>
            </w:pPr>
            <w:r>
              <w:rPr>
                <w:rFonts w:eastAsia="Arial" w:cs="Arial"/>
              </w:rPr>
              <w:t> </w:t>
            </w:r>
          </w:p>
          <w:p w14:paraId="75AED9D3" w14:textId="77777777" w:rsidR="001B516D" w:rsidRDefault="001B516D" w:rsidP="00D61504"/>
          <w:p w14:paraId="19FDD439" w14:textId="77777777" w:rsidR="004A6902" w:rsidRPr="00CD4417" w:rsidRDefault="2296F0D1" w:rsidP="009410B1">
            <w:pPr>
              <w:numPr>
                <w:ilvl w:val="0"/>
                <w:numId w:val="19"/>
              </w:numPr>
              <w:jc w:val="both"/>
            </w:pPr>
            <w:r w:rsidRPr="2296F0D1">
              <w:rPr>
                <w:rFonts w:eastAsia="Arial" w:cs="Arial"/>
              </w:rPr>
              <w:t>Duke of Edinburgh’s Award – Bronze</w:t>
            </w:r>
          </w:p>
          <w:p w14:paraId="0E151E4A" w14:textId="77777777" w:rsidR="004A6902" w:rsidRDefault="2296F0D1" w:rsidP="009410B1">
            <w:pPr>
              <w:numPr>
                <w:ilvl w:val="0"/>
                <w:numId w:val="19"/>
              </w:numPr>
            </w:pPr>
            <w:r w:rsidRPr="2296F0D1">
              <w:rPr>
                <w:rFonts w:eastAsia="Arial" w:cs="Arial"/>
              </w:rPr>
              <w:t xml:space="preserve">Clay Pigeon Shooting, Rollerblading, Web Design </w:t>
            </w:r>
          </w:p>
          <w:p w14:paraId="6B1FDD79" w14:textId="77777777" w:rsidR="004A6902" w:rsidRDefault="2296F0D1" w:rsidP="009410B1">
            <w:pPr>
              <w:numPr>
                <w:ilvl w:val="0"/>
                <w:numId w:val="20"/>
              </w:numPr>
            </w:pPr>
            <w:r w:rsidRPr="2296F0D1">
              <w:rPr>
                <w:rFonts w:eastAsia="Arial" w:cs="Arial"/>
              </w:rPr>
              <w:t xml:space="preserve">St Johns Ambulance Emergency Aid </w:t>
            </w:r>
          </w:p>
          <w:p w14:paraId="287FBDD3" w14:textId="77777777" w:rsidR="004A6902" w:rsidRDefault="2296F0D1" w:rsidP="009410B1">
            <w:pPr>
              <w:numPr>
                <w:ilvl w:val="0"/>
                <w:numId w:val="21"/>
              </w:numPr>
            </w:pPr>
            <w:r w:rsidRPr="2296F0D1">
              <w:rPr>
                <w:rFonts w:eastAsia="Arial" w:cs="Arial"/>
              </w:rPr>
              <w:t>Army Exhibition for Schools 2004</w:t>
            </w:r>
          </w:p>
          <w:p w14:paraId="4CECEF9A" w14:textId="77777777" w:rsidR="004A6902" w:rsidRPr="00CD4417" w:rsidRDefault="2296F0D1" w:rsidP="00D61504">
            <w:pPr>
              <w:numPr>
                <w:ilvl w:val="0"/>
                <w:numId w:val="22"/>
              </w:numPr>
            </w:pPr>
            <w:r w:rsidRPr="2296F0D1">
              <w:rPr>
                <w:rFonts w:eastAsia="Arial" w:cs="Arial"/>
              </w:rPr>
              <w:t>Information Technology Foundation Modern Apprenticeship</w:t>
            </w:r>
          </w:p>
          <w:p w14:paraId="12321D2B" w14:textId="77777777" w:rsidR="004A6902" w:rsidRPr="00CD4417" w:rsidRDefault="2296F0D1" w:rsidP="00D61504">
            <w:pPr>
              <w:numPr>
                <w:ilvl w:val="0"/>
                <w:numId w:val="22"/>
              </w:numPr>
            </w:pPr>
            <w:r w:rsidRPr="2296F0D1">
              <w:rPr>
                <w:rFonts w:eastAsia="Arial" w:cs="Arial"/>
              </w:rPr>
              <w:t>Military Swim Test</w:t>
            </w:r>
          </w:p>
          <w:p w14:paraId="6146F944" w14:textId="258DC6E0" w:rsidR="004A6902" w:rsidRDefault="2296F0D1" w:rsidP="00D61504">
            <w:pPr>
              <w:numPr>
                <w:ilvl w:val="0"/>
                <w:numId w:val="22"/>
              </w:numPr>
            </w:pPr>
            <w:r w:rsidRPr="2296F0D1">
              <w:rPr>
                <w:rFonts w:eastAsia="Arial" w:cs="Arial"/>
              </w:rPr>
              <w:t>Driving Licence’s B, B+E, C, C+E</w:t>
            </w:r>
          </w:p>
          <w:p w14:paraId="7E22B8AB" w14:textId="77777777" w:rsidR="004A6902" w:rsidRDefault="2296F0D1" w:rsidP="00D61504">
            <w:pPr>
              <w:numPr>
                <w:ilvl w:val="0"/>
                <w:numId w:val="22"/>
              </w:numPr>
            </w:pPr>
            <w:r w:rsidRPr="2296F0D1">
              <w:rPr>
                <w:rFonts w:eastAsia="Arial" w:cs="Arial"/>
              </w:rPr>
              <w:t>Brewery Work/ Deliveries</w:t>
            </w:r>
          </w:p>
          <w:p w14:paraId="49F85213" w14:textId="77777777" w:rsidR="004A6902" w:rsidRPr="004409C6" w:rsidRDefault="2296F0D1" w:rsidP="00D61504">
            <w:pPr>
              <w:numPr>
                <w:ilvl w:val="0"/>
                <w:numId w:val="22"/>
              </w:numPr>
            </w:pPr>
            <w:r w:rsidRPr="2296F0D1">
              <w:rPr>
                <w:rFonts w:eastAsia="Arial" w:cs="Arial"/>
              </w:rPr>
              <w:t>Removals – Customer and Cash Roles</w:t>
            </w:r>
          </w:p>
          <w:p w14:paraId="5555BB28" w14:textId="77777777" w:rsidR="004A6902" w:rsidRPr="004409C6" w:rsidRDefault="2296F0D1" w:rsidP="00D61504">
            <w:pPr>
              <w:numPr>
                <w:ilvl w:val="0"/>
                <w:numId w:val="22"/>
              </w:numPr>
            </w:pPr>
            <w:r w:rsidRPr="2296F0D1">
              <w:rPr>
                <w:rFonts w:eastAsia="Arial" w:cs="Arial"/>
              </w:rPr>
              <w:t>Army Web Master</w:t>
            </w:r>
          </w:p>
          <w:p w14:paraId="280C61EB" w14:textId="77777777" w:rsidR="003C430A" w:rsidRDefault="2296F0D1" w:rsidP="00D61504">
            <w:pPr>
              <w:numPr>
                <w:ilvl w:val="0"/>
                <w:numId w:val="22"/>
              </w:numPr>
            </w:pPr>
            <w:r>
              <w:t>Adobe Dreamweaver Cs 5 Certification</w:t>
            </w:r>
          </w:p>
          <w:p w14:paraId="2ECDFBF9" w14:textId="77777777" w:rsidR="002E0443" w:rsidRDefault="2296F0D1" w:rsidP="00D61504">
            <w:pPr>
              <w:numPr>
                <w:ilvl w:val="0"/>
                <w:numId w:val="22"/>
              </w:numPr>
            </w:pPr>
            <w:r>
              <w:t>International CPC Qualification</w:t>
            </w:r>
          </w:p>
          <w:p w14:paraId="68A85853" w14:textId="77777777" w:rsidR="001A564B" w:rsidRDefault="001A564B" w:rsidP="00D61504">
            <w:pPr>
              <w:numPr>
                <w:ilvl w:val="0"/>
                <w:numId w:val="22"/>
              </w:numPr>
            </w:pPr>
            <w:r>
              <w:t>ALLMI D1+E Unlimited Crane Licence</w:t>
            </w:r>
          </w:p>
          <w:p w14:paraId="27F0D33C" w14:textId="31CFA3EF" w:rsidR="001D7EC7" w:rsidRDefault="001D7EC7" w:rsidP="00D61504">
            <w:pPr>
              <w:numPr>
                <w:ilvl w:val="0"/>
                <w:numId w:val="22"/>
              </w:numPr>
            </w:pPr>
            <w:r>
              <w:t xml:space="preserve">Level 2 H&amp;S In </w:t>
            </w:r>
            <w:r w:rsidR="00805C90">
              <w:t>the</w:t>
            </w:r>
            <w:r>
              <w:t xml:space="preserve"> Workplace</w:t>
            </w:r>
          </w:p>
          <w:p w14:paraId="7A5AACA6" w14:textId="30C76C51" w:rsidR="001B516D" w:rsidRDefault="00893BDA" w:rsidP="00D61504">
            <w:pPr>
              <w:numPr>
                <w:ilvl w:val="0"/>
                <w:numId w:val="22"/>
              </w:numPr>
            </w:pPr>
            <w:r>
              <w:t>Winter maintenance Snow Plough and Spreader Qualification</w:t>
            </w:r>
          </w:p>
          <w:p w14:paraId="6FE3B2E9" w14:textId="4E2DFF9F" w:rsidR="00FD42A9" w:rsidRPr="00CD4417" w:rsidRDefault="00FD42A9" w:rsidP="00D61504">
            <w:pPr>
              <w:numPr>
                <w:ilvl w:val="0"/>
                <w:numId w:val="22"/>
              </w:numPr>
            </w:pPr>
            <w:r>
              <w:t>CERAD L3</w:t>
            </w:r>
          </w:p>
        </w:tc>
      </w:tr>
      <w:tr w:rsidR="004A6902" w14:paraId="02EB378F" w14:textId="77777777" w:rsidTr="2296F0D1">
        <w:tc>
          <w:tcPr>
            <w:tcW w:w="9476" w:type="dxa"/>
            <w:gridSpan w:val="2"/>
            <w:shd w:val="clear" w:color="auto" w:fill="auto"/>
          </w:tcPr>
          <w:p w14:paraId="6A05A809" w14:textId="77777777" w:rsidR="004A6902" w:rsidRPr="004560EA" w:rsidRDefault="004A6902" w:rsidP="00D61504">
            <w:pPr>
              <w:pStyle w:val="Heading1"/>
              <w:rPr>
                <w:rFonts w:cs="Arial"/>
                <w:lang w:val="en-GB" w:eastAsia="en-US"/>
              </w:rPr>
            </w:pPr>
          </w:p>
        </w:tc>
      </w:tr>
    </w:tbl>
    <w:p w14:paraId="1837AD5B" w14:textId="77777777" w:rsidR="002D11AB" w:rsidRPr="007F622B" w:rsidRDefault="002D11AB">
      <w:pPr>
        <w:rPr>
          <w:rFonts w:eastAsia="Arial" w:cs="Arial"/>
          <w:b/>
          <w:bCs/>
          <w:sz w:val="28"/>
          <w:szCs w:val="28"/>
        </w:rPr>
      </w:pPr>
      <w:r>
        <w:br w:type="page"/>
      </w:r>
      <w:r w:rsidRPr="007F622B">
        <w:rPr>
          <w:rFonts w:eastAsia="Arial" w:cs="Arial"/>
          <w:b/>
          <w:bCs/>
          <w:sz w:val="28"/>
          <w:szCs w:val="28"/>
        </w:rPr>
        <w:lastRenderedPageBreak/>
        <w:t>Employment History</w:t>
      </w:r>
    </w:p>
    <w:p w14:paraId="5A39BBE3" w14:textId="77777777" w:rsidR="002D11AB" w:rsidRDefault="002D11AB">
      <w:pPr>
        <w:rPr>
          <w:rFonts w:eastAsia="Arial" w:cs="Arial"/>
        </w:rPr>
      </w:pPr>
    </w:p>
    <w:p w14:paraId="41C8F396" w14:textId="77777777" w:rsidR="002D11AB" w:rsidRDefault="002D11AB"/>
    <w:p w14:paraId="72A3D3EC" w14:textId="77777777" w:rsidR="002D11AB" w:rsidRDefault="002D11AB"/>
    <w:tbl>
      <w:tblPr>
        <w:tblpPr w:leftFromText="181" w:rightFromText="181" w:vertAnchor="text" w:horzAnchor="margin" w:tblpY="119"/>
        <w:tblOverlap w:val="never"/>
        <w:tblW w:w="10032" w:type="dxa"/>
        <w:tblCellSpacing w:w="11" w:type="dxa"/>
        <w:tblLook w:val="04A0" w:firstRow="1" w:lastRow="0" w:firstColumn="1" w:lastColumn="0" w:noHBand="0" w:noVBand="1"/>
      </w:tblPr>
      <w:tblGrid>
        <w:gridCol w:w="4905"/>
        <w:gridCol w:w="2320"/>
        <w:gridCol w:w="2807"/>
      </w:tblGrid>
      <w:tr w:rsidR="00F61A3E" w:rsidRPr="00237C97" w14:paraId="3B0A4FEC" w14:textId="77777777" w:rsidTr="002330F1">
        <w:trPr>
          <w:trHeight w:val="288"/>
          <w:tblCellSpacing w:w="11" w:type="dxa"/>
        </w:trPr>
        <w:tc>
          <w:tcPr>
            <w:tcW w:w="0" w:type="auto"/>
            <w:shd w:val="clear" w:color="auto" w:fill="auto"/>
          </w:tcPr>
          <w:p w14:paraId="7B97118B" w14:textId="655B06C4" w:rsidR="00B71BB2" w:rsidRPr="0021572D" w:rsidRDefault="00862627" w:rsidP="00237C97">
            <w:pPr>
              <w:rPr>
                <w:rFonts w:eastAsia="Arial" w:cs="Arial"/>
                <w:b/>
                <w:sz w:val="20"/>
                <w:szCs w:val="22"/>
              </w:rPr>
            </w:pPr>
            <w:r w:rsidRPr="0021572D">
              <w:rPr>
                <w:rFonts w:eastAsia="Arial" w:cs="Arial"/>
                <w:b/>
                <w:sz w:val="20"/>
                <w:szCs w:val="22"/>
              </w:rPr>
              <w:t>Associate Consultant / Developing Tutor</w:t>
            </w:r>
            <w:r w:rsidR="00F61A3E" w:rsidRPr="0021572D">
              <w:rPr>
                <w:rFonts w:eastAsia="Arial" w:cs="Arial"/>
                <w:b/>
                <w:sz w:val="20"/>
                <w:szCs w:val="22"/>
              </w:rPr>
              <w:t xml:space="preserve"> </w:t>
            </w:r>
            <w:r w:rsidR="0021572D" w:rsidRPr="0021572D">
              <w:rPr>
                <w:rFonts w:eastAsia="Arial" w:cs="Arial"/>
                <w:b/>
                <w:sz w:val="20"/>
                <w:szCs w:val="22"/>
              </w:rPr>
              <w:t>(Emergency</w:t>
            </w:r>
            <w:r w:rsidR="00F61A3E" w:rsidRPr="0021572D">
              <w:rPr>
                <w:rFonts w:eastAsia="Arial" w:cs="Arial"/>
                <w:b/>
                <w:sz w:val="20"/>
                <w:szCs w:val="22"/>
              </w:rPr>
              <w:t xml:space="preserve"> Response Driver </w:t>
            </w:r>
            <w:r w:rsidR="0021572D" w:rsidRPr="0021572D">
              <w:rPr>
                <w:rFonts w:eastAsia="Arial" w:cs="Arial"/>
                <w:b/>
                <w:sz w:val="20"/>
                <w:szCs w:val="22"/>
              </w:rPr>
              <w:t>Trainer)</w:t>
            </w:r>
          </w:p>
          <w:p w14:paraId="0D0B940D" w14:textId="77777777" w:rsidR="00B71BB2" w:rsidRPr="0021572D" w:rsidRDefault="00B71BB2" w:rsidP="00237C97">
            <w:pPr>
              <w:rPr>
                <w:rFonts w:eastAsia="Arial" w:cs="Arial"/>
                <w:b/>
                <w:sz w:val="20"/>
                <w:szCs w:val="22"/>
              </w:rPr>
            </w:pPr>
          </w:p>
        </w:tc>
        <w:tc>
          <w:tcPr>
            <w:tcW w:w="2298" w:type="dxa"/>
            <w:shd w:val="clear" w:color="auto" w:fill="auto"/>
          </w:tcPr>
          <w:p w14:paraId="1DF339D0" w14:textId="428681D9" w:rsidR="00B71BB2" w:rsidRPr="0021572D" w:rsidRDefault="00F61A3E" w:rsidP="00184306">
            <w:pPr>
              <w:spacing w:before="240"/>
              <w:jc w:val="center"/>
              <w:rPr>
                <w:rFonts w:eastAsia="Arial" w:cs="Arial"/>
                <w:sz w:val="20"/>
                <w:szCs w:val="22"/>
              </w:rPr>
            </w:pPr>
            <w:r w:rsidRPr="0021572D">
              <w:rPr>
                <w:rFonts w:eastAsia="Arial" w:cs="Arial"/>
                <w:sz w:val="20"/>
                <w:szCs w:val="22"/>
              </w:rPr>
              <w:t>ELITE ADT</w:t>
            </w:r>
          </w:p>
        </w:tc>
        <w:tc>
          <w:tcPr>
            <w:tcW w:w="2774" w:type="dxa"/>
            <w:shd w:val="clear" w:color="auto" w:fill="auto"/>
          </w:tcPr>
          <w:p w14:paraId="7BD1F77D" w14:textId="76A548E4" w:rsidR="00B71BB2" w:rsidRPr="0021572D" w:rsidRDefault="00DB708D" w:rsidP="00116A3E">
            <w:pPr>
              <w:spacing w:before="120"/>
              <w:ind w:right="77"/>
              <w:rPr>
                <w:rFonts w:eastAsia="Arial" w:cs="Arial"/>
                <w:sz w:val="20"/>
                <w:szCs w:val="22"/>
              </w:rPr>
            </w:pPr>
            <w:r w:rsidRPr="0021572D">
              <w:rPr>
                <w:rFonts w:eastAsia="Arial" w:cs="Arial"/>
                <w:sz w:val="20"/>
                <w:szCs w:val="22"/>
              </w:rPr>
              <w:t xml:space="preserve">08/01/2024 </w:t>
            </w:r>
            <w:r w:rsidR="000B50CD" w:rsidRPr="0021572D">
              <w:rPr>
                <w:rFonts w:eastAsia="Arial" w:cs="Arial"/>
                <w:sz w:val="20"/>
                <w:szCs w:val="22"/>
              </w:rPr>
              <w:t>–</w:t>
            </w:r>
            <w:r w:rsidRPr="0021572D">
              <w:rPr>
                <w:rFonts w:eastAsia="Arial" w:cs="Arial"/>
                <w:sz w:val="20"/>
                <w:szCs w:val="22"/>
              </w:rPr>
              <w:t xml:space="preserve"> </w:t>
            </w:r>
            <w:r w:rsidR="000B50CD" w:rsidRPr="0021572D">
              <w:rPr>
                <w:rFonts w:eastAsia="Arial" w:cs="Arial"/>
                <w:sz w:val="20"/>
                <w:szCs w:val="22"/>
              </w:rPr>
              <w:t>06/03/2024</w:t>
            </w:r>
          </w:p>
          <w:p w14:paraId="0E27B00A" w14:textId="77777777" w:rsidR="00B71BB2" w:rsidRPr="0021572D" w:rsidRDefault="00B71BB2" w:rsidP="00237C97">
            <w:pPr>
              <w:spacing w:before="120"/>
              <w:ind w:right="77"/>
              <w:jc w:val="center"/>
              <w:rPr>
                <w:rFonts w:eastAsia="Arial" w:cs="Arial"/>
                <w:sz w:val="20"/>
                <w:szCs w:val="22"/>
              </w:rPr>
            </w:pPr>
          </w:p>
        </w:tc>
      </w:tr>
      <w:tr w:rsidR="00B65F4C" w:rsidRPr="00237C97" w14:paraId="4C37A10F" w14:textId="77777777" w:rsidTr="002330F1">
        <w:trPr>
          <w:trHeight w:val="288"/>
          <w:tblCellSpacing w:w="11" w:type="dxa"/>
        </w:trPr>
        <w:tc>
          <w:tcPr>
            <w:tcW w:w="9988" w:type="dxa"/>
            <w:gridSpan w:val="3"/>
            <w:shd w:val="clear" w:color="auto" w:fill="auto"/>
          </w:tcPr>
          <w:p w14:paraId="40E69637" w14:textId="77777777" w:rsidR="00B65F4C" w:rsidRDefault="00B65F4C" w:rsidP="00116A3E">
            <w:pPr>
              <w:spacing w:before="120"/>
              <w:ind w:right="77"/>
              <w:rPr>
                <w:rFonts w:eastAsia="Arial" w:cs="Arial"/>
                <w:b/>
                <w:sz w:val="20"/>
                <w:szCs w:val="22"/>
              </w:rPr>
            </w:pPr>
            <w:r>
              <w:rPr>
                <w:rFonts w:eastAsia="Arial" w:cs="Arial"/>
                <w:b/>
                <w:sz w:val="20"/>
                <w:szCs w:val="22"/>
              </w:rPr>
              <w:t>UNEMPLOYED FOR 1 YEAR TO LOOK AFTER FAMILY PET THAT INJURED HERSELF AND NEEDED SURGERY AND CARE AFTER</w:t>
            </w:r>
          </w:p>
          <w:p w14:paraId="26FCD301" w14:textId="6EB38878" w:rsidR="00FE54C3" w:rsidRPr="0021572D" w:rsidRDefault="00FE54C3" w:rsidP="00116A3E">
            <w:pPr>
              <w:spacing w:before="120"/>
              <w:ind w:right="77"/>
              <w:rPr>
                <w:rFonts w:eastAsia="Arial" w:cs="Arial"/>
                <w:sz w:val="20"/>
                <w:szCs w:val="22"/>
              </w:rPr>
            </w:pPr>
          </w:p>
        </w:tc>
      </w:tr>
      <w:tr w:rsidR="00F61A3E" w:rsidRPr="00237C97" w14:paraId="60028A06" w14:textId="77777777" w:rsidTr="002330F1">
        <w:trPr>
          <w:trHeight w:val="259"/>
          <w:tblCellSpacing w:w="11" w:type="dxa"/>
        </w:trPr>
        <w:tc>
          <w:tcPr>
            <w:tcW w:w="0" w:type="auto"/>
            <w:shd w:val="clear" w:color="auto" w:fill="auto"/>
          </w:tcPr>
          <w:p w14:paraId="0B94D862" w14:textId="549D2B11" w:rsidR="00B71BB2" w:rsidRPr="0021572D" w:rsidRDefault="00FE12A3" w:rsidP="00237C97">
            <w:pPr>
              <w:rPr>
                <w:rFonts w:eastAsia="Arial" w:cs="Arial"/>
                <w:b/>
                <w:sz w:val="20"/>
                <w:szCs w:val="22"/>
              </w:rPr>
            </w:pPr>
            <w:r w:rsidRPr="0021572D">
              <w:rPr>
                <w:rFonts w:eastAsia="Arial" w:cs="Arial"/>
                <w:b/>
                <w:sz w:val="20"/>
                <w:szCs w:val="22"/>
              </w:rPr>
              <w:t>Transport Manager</w:t>
            </w:r>
            <w:r w:rsidR="005B25E7" w:rsidRPr="0021572D">
              <w:rPr>
                <w:rFonts w:eastAsia="Arial" w:cs="Arial"/>
                <w:b/>
                <w:sz w:val="20"/>
                <w:szCs w:val="22"/>
              </w:rPr>
              <w:t xml:space="preserve"> / Dri</w:t>
            </w:r>
            <w:r w:rsidR="00650CC4" w:rsidRPr="0021572D">
              <w:rPr>
                <w:rFonts w:eastAsia="Arial" w:cs="Arial"/>
                <w:b/>
                <w:sz w:val="20"/>
                <w:szCs w:val="22"/>
              </w:rPr>
              <w:t>ver</w:t>
            </w:r>
          </w:p>
          <w:p w14:paraId="60061E4C" w14:textId="77777777" w:rsidR="00B71BB2" w:rsidRPr="0021572D" w:rsidRDefault="00B71BB2" w:rsidP="00237C97">
            <w:pPr>
              <w:rPr>
                <w:rFonts w:eastAsia="Arial" w:cs="Arial"/>
                <w:b/>
                <w:sz w:val="20"/>
                <w:szCs w:val="22"/>
              </w:rPr>
            </w:pPr>
          </w:p>
        </w:tc>
        <w:tc>
          <w:tcPr>
            <w:tcW w:w="2298" w:type="dxa"/>
            <w:shd w:val="clear" w:color="auto" w:fill="auto"/>
          </w:tcPr>
          <w:p w14:paraId="7AAF21AE" w14:textId="65124E0F" w:rsidR="00B71BB2" w:rsidRPr="0021572D" w:rsidRDefault="00022A39" w:rsidP="00237C97">
            <w:pPr>
              <w:spacing w:before="120" w:after="60"/>
              <w:jc w:val="center"/>
              <w:rPr>
                <w:rFonts w:eastAsia="Arial" w:cs="Arial"/>
                <w:sz w:val="20"/>
                <w:szCs w:val="22"/>
              </w:rPr>
            </w:pPr>
            <w:r w:rsidRPr="0021572D">
              <w:rPr>
                <w:rFonts w:eastAsia="Arial" w:cs="Arial"/>
                <w:sz w:val="20"/>
                <w:szCs w:val="22"/>
              </w:rPr>
              <w:t>V-M-S Uk</w:t>
            </w:r>
            <w:r w:rsidR="00B71BB2" w:rsidRPr="0021572D">
              <w:rPr>
                <w:rFonts w:eastAsia="Arial" w:cs="Arial"/>
                <w:sz w:val="20"/>
                <w:szCs w:val="22"/>
              </w:rPr>
              <w:t>, UK</w:t>
            </w:r>
          </w:p>
          <w:p w14:paraId="44EAFD9C" w14:textId="77777777" w:rsidR="00B71BB2" w:rsidRPr="0021572D" w:rsidRDefault="00B71BB2" w:rsidP="00237C97">
            <w:pPr>
              <w:jc w:val="center"/>
              <w:rPr>
                <w:rFonts w:eastAsia="Arial" w:cs="Arial"/>
                <w:sz w:val="20"/>
                <w:szCs w:val="22"/>
              </w:rPr>
            </w:pPr>
          </w:p>
        </w:tc>
        <w:tc>
          <w:tcPr>
            <w:tcW w:w="2774" w:type="dxa"/>
            <w:shd w:val="clear" w:color="auto" w:fill="auto"/>
          </w:tcPr>
          <w:p w14:paraId="7804313B" w14:textId="1B50B8B9" w:rsidR="00B71BB2" w:rsidRPr="0021572D" w:rsidRDefault="00637901" w:rsidP="00237C97">
            <w:pPr>
              <w:spacing w:before="120"/>
              <w:ind w:right="77"/>
              <w:jc w:val="center"/>
              <w:rPr>
                <w:rFonts w:eastAsia="Arial" w:cs="Arial"/>
                <w:sz w:val="20"/>
                <w:szCs w:val="22"/>
              </w:rPr>
            </w:pPr>
            <w:r w:rsidRPr="0021572D">
              <w:rPr>
                <w:rFonts w:eastAsia="Arial" w:cs="Arial"/>
                <w:sz w:val="20"/>
                <w:szCs w:val="22"/>
              </w:rPr>
              <w:t xml:space="preserve">05/03/2012 – </w:t>
            </w:r>
            <w:r w:rsidR="00CF7BCD" w:rsidRPr="0021572D">
              <w:rPr>
                <w:rFonts w:eastAsia="Arial" w:cs="Arial"/>
                <w:sz w:val="20"/>
                <w:szCs w:val="22"/>
              </w:rPr>
              <w:t>2</w:t>
            </w:r>
            <w:r w:rsidRPr="0021572D">
              <w:rPr>
                <w:rFonts w:eastAsia="Arial" w:cs="Arial"/>
                <w:sz w:val="20"/>
                <w:szCs w:val="22"/>
              </w:rPr>
              <w:t>2/</w:t>
            </w:r>
            <w:r w:rsidR="00F87D78" w:rsidRPr="0021572D">
              <w:rPr>
                <w:rFonts w:eastAsia="Arial" w:cs="Arial"/>
                <w:sz w:val="20"/>
                <w:szCs w:val="22"/>
              </w:rPr>
              <w:t>0</w:t>
            </w:r>
            <w:r w:rsidR="006D3B50" w:rsidRPr="0021572D">
              <w:rPr>
                <w:rFonts w:eastAsia="Arial" w:cs="Arial"/>
                <w:sz w:val="20"/>
                <w:szCs w:val="22"/>
              </w:rPr>
              <w:t>7</w:t>
            </w:r>
            <w:r w:rsidRPr="0021572D">
              <w:rPr>
                <w:rFonts w:eastAsia="Arial" w:cs="Arial"/>
                <w:sz w:val="20"/>
                <w:szCs w:val="22"/>
              </w:rPr>
              <w:t>/</w:t>
            </w:r>
            <w:r w:rsidR="005B25E7" w:rsidRPr="0021572D">
              <w:rPr>
                <w:rFonts w:eastAsia="Arial" w:cs="Arial"/>
                <w:sz w:val="20"/>
                <w:szCs w:val="22"/>
              </w:rPr>
              <w:t>20</w:t>
            </w:r>
            <w:r w:rsidR="005F6AD6" w:rsidRPr="0021572D">
              <w:rPr>
                <w:rFonts w:eastAsia="Arial" w:cs="Arial"/>
                <w:sz w:val="20"/>
                <w:szCs w:val="22"/>
              </w:rPr>
              <w:t>22</w:t>
            </w:r>
          </w:p>
          <w:p w14:paraId="4B94D5A5" w14:textId="77777777" w:rsidR="00B71BB2" w:rsidRPr="0021572D" w:rsidRDefault="00B71BB2" w:rsidP="00237C97">
            <w:pPr>
              <w:spacing w:before="120"/>
              <w:ind w:right="77"/>
              <w:jc w:val="center"/>
              <w:rPr>
                <w:rFonts w:eastAsia="Arial" w:cs="Arial"/>
                <w:sz w:val="20"/>
                <w:szCs w:val="22"/>
              </w:rPr>
            </w:pPr>
          </w:p>
        </w:tc>
      </w:tr>
      <w:tr w:rsidR="00F61A3E" w:rsidRPr="00237C97" w14:paraId="78CAEA29" w14:textId="77777777" w:rsidTr="002330F1">
        <w:trPr>
          <w:trHeight w:val="259"/>
          <w:tblCellSpacing w:w="11" w:type="dxa"/>
        </w:trPr>
        <w:tc>
          <w:tcPr>
            <w:tcW w:w="0" w:type="auto"/>
            <w:shd w:val="clear" w:color="auto" w:fill="auto"/>
          </w:tcPr>
          <w:p w14:paraId="58EEAD36" w14:textId="77777777" w:rsidR="00B71BB2" w:rsidRPr="0021572D" w:rsidRDefault="00B71BB2" w:rsidP="00237C97">
            <w:pPr>
              <w:rPr>
                <w:rFonts w:eastAsia="Arial" w:cs="Arial"/>
                <w:b/>
                <w:sz w:val="20"/>
                <w:szCs w:val="22"/>
              </w:rPr>
            </w:pPr>
            <w:r w:rsidRPr="0021572D">
              <w:rPr>
                <w:rFonts w:eastAsia="Arial" w:cs="Arial"/>
                <w:b/>
                <w:sz w:val="20"/>
                <w:szCs w:val="22"/>
              </w:rPr>
              <w:t>Transport Manager / HGV 1 Driver</w:t>
            </w:r>
          </w:p>
          <w:p w14:paraId="3DEEC669" w14:textId="77777777" w:rsidR="00B71BB2" w:rsidRPr="0021572D" w:rsidRDefault="00B71BB2" w:rsidP="00237C97">
            <w:pPr>
              <w:rPr>
                <w:rFonts w:eastAsia="Arial" w:cs="Arial"/>
                <w:b/>
                <w:sz w:val="20"/>
                <w:szCs w:val="22"/>
              </w:rPr>
            </w:pPr>
          </w:p>
        </w:tc>
        <w:tc>
          <w:tcPr>
            <w:tcW w:w="2298" w:type="dxa"/>
            <w:shd w:val="clear" w:color="auto" w:fill="auto"/>
          </w:tcPr>
          <w:p w14:paraId="7703FD92" w14:textId="77777777" w:rsidR="00B71BB2" w:rsidRPr="0021572D" w:rsidRDefault="00B71BB2" w:rsidP="00237C97">
            <w:pPr>
              <w:spacing w:before="120" w:after="60"/>
              <w:jc w:val="center"/>
              <w:rPr>
                <w:sz w:val="20"/>
                <w:szCs w:val="22"/>
              </w:rPr>
            </w:pPr>
            <w:r w:rsidRPr="0021572D">
              <w:rPr>
                <w:rFonts w:eastAsia="Arial" w:cs="Arial"/>
                <w:sz w:val="20"/>
                <w:szCs w:val="22"/>
              </w:rPr>
              <w:t>K Transport, Netherlands</w:t>
            </w:r>
          </w:p>
          <w:p w14:paraId="3656B9AB" w14:textId="77777777" w:rsidR="00B71BB2" w:rsidRPr="0021572D" w:rsidRDefault="00B71BB2" w:rsidP="00237C97">
            <w:pPr>
              <w:jc w:val="center"/>
              <w:rPr>
                <w:rFonts w:eastAsia="Arial" w:cs="Arial"/>
                <w:sz w:val="20"/>
                <w:szCs w:val="22"/>
              </w:rPr>
            </w:pPr>
          </w:p>
        </w:tc>
        <w:tc>
          <w:tcPr>
            <w:tcW w:w="2774" w:type="dxa"/>
            <w:shd w:val="clear" w:color="auto" w:fill="auto"/>
          </w:tcPr>
          <w:p w14:paraId="46465D3D" w14:textId="77777777" w:rsidR="00B71BB2" w:rsidRPr="0021572D" w:rsidRDefault="00B71BB2" w:rsidP="00237C97">
            <w:pPr>
              <w:spacing w:before="120"/>
              <w:ind w:right="77"/>
              <w:jc w:val="center"/>
              <w:rPr>
                <w:sz w:val="20"/>
                <w:szCs w:val="22"/>
              </w:rPr>
            </w:pPr>
            <w:r w:rsidRPr="0021572D">
              <w:rPr>
                <w:rFonts w:eastAsia="Arial" w:cs="Arial"/>
                <w:sz w:val="20"/>
                <w:szCs w:val="22"/>
              </w:rPr>
              <w:t>11/01/2008 – 02/01/2012</w:t>
            </w:r>
          </w:p>
          <w:p w14:paraId="45FB0818" w14:textId="77777777" w:rsidR="00B71BB2" w:rsidRPr="0021572D" w:rsidRDefault="00B71BB2" w:rsidP="00237C97">
            <w:pPr>
              <w:spacing w:before="120"/>
              <w:ind w:right="77"/>
              <w:jc w:val="center"/>
              <w:rPr>
                <w:rFonts w:eastAsia="Arial" w:cs="Arial"/>
                <w:sz w:val="20"/>
                <w:szCs w:val="22"/>
              </w:rPr>
            </w:pPr>
          </w:p>
        </w:tc>
      </w:tr>
      <w:tr w:rsidR="00F61A3E" w:rsidRPr="00237C97" w14:paraId="3A5F9F8A" w14:textId="77777777" w:rsidTr="002330F1">
        <w:trPr>
          <w:trHeight w:val="259"/>
          <w:tblCellSpacing w:w="11" w:type="dxa"/>
        </w:trPr>
        <w:tc>
          <w:tcPr>
            <w:tcW w:w="0" w:type="auto"/>
            <w:shd w:val="clear" w:color="auto" w:fill="auto"/>
          </w:tcPr>
          <w:p w14:paraId="41F75263" w14:textId="77777777" w:rsidR="00B71BB2" w:rsidRPr="0021572D" w:rsidRDefault="00B71BB2" w:rsidP="00237C97">
            <w:pPr>
              <w:rPr>
                <w:rFonts w:eastAsia="Arial" w:cs="Arial"/>
                <w:b/>
                <w:sz w:val="20"/>
                <w:szCs w:val="22"/>
              </w:rPr>
            </w:pPr>
            <w:r w:rsidRPr="0021572D">
              <w:rPr>
                <w:rFonts w:eastAsia="Arial" w:cs="Arial"/>
                <w:b/>
                <w:sz w:val="20"/>
                <w:szCs w:val="22"/>
              </w:rPr>
              <w:t>Transport Manager      70 staff</w:t>
            </w:r>
          </w:p>
          <w:p w14:paraId="7C78A1EA" w14:textId="77777777" w:rsidR="00B71BB2" w:rsidRPr="0021572D" w:rsidRDefault="00E86D38" w:rsidP="00237C97">
            <w:pPr>
              <w:rPr>
                <w:rFonts w:eastAsia="Arial" w:cs="Arial"/>
                <w:b/>
                <w:sz w:val="20"/>
                <w:szCs w:val="22"/>
              </w:rPr>
            </w:pPr>
            <w:r w:rsidRPr="0021572D">
              <w:rPr>
                <w:rFonts w:eastAsia="Arial" w:cs="Arial"/>
                <w:b/>
                <w:sz w:val="20"/>
                <w:szCs w:val="22"/>
              </w:rPr>
              <w:t>(Temp Agency Work)</w:t>
            </w:r>
          </w:p>
        </w:tc>
        <w:tc>
          <w:tcPr>
            <w:tcW w:w="2298" w:type="dxa"/>
            <w:shd w:val="clear" w:color="auto" w:fill="auto"/>
          </w:tcPr>
          <w:p w14:paraId="4C8821F9" w14:textId="77777777" w:rsidR="00B71BB2" w:rsidRPr="0021572D" w:rsidRDefault="00B71BB2" w:rsidP="00237C97">
            <w:pPr>
              <w:spacing w:before="120" w:after="60"/>
              <w:jc w:val="center"/>
              <w:rPr>
                <w:sz w:val="20"/>
                <w:szCs w:val="22"/>
              </w:rPr>
            </w:pPr>
            <w:r w:rsidRPr="0021572D">
              <w:rPr>
                <w:rFonts w:eastAsia="Arial" w:cs="Arial"/>
                <w:sz w:val="20"/>
                <w:szCs w:val="22"/>
              </w:rPr>
              <w:t>Removals, Grimsby</w:t>
            </w:r>
          </w:p>
          <w:p w14:paraId="049F31CB" w14:textId="77777777" w:rsidR="00B71BB2" w:rsidRPr="0021572D" w:rsidRDefault="00B71BB2" w:rsidP="00237C97">
            <w:pPr>
              <w:jc w:val="center"/>
              <w:rPr>
                <w:rFonts w:eastAsia="Arial" w:cs="Arial"/>
                <w:sz w:val="20"/>
                <w:szCs w:val="22"/>
              </w:rPr>
            </w:pPr>
          </w:p>
        </w:tc>
        <w:tc>
          <w:tcPr>
            <w:tcW w:w="2774" w:type="dxa"/>
            <w:shd w:val="clear" w:color="auto" w:fill="auto"/>
          </w:tcPr>
          <w:p w14:paraId="5104C43D" w14:textId="77777777" w:rsidR="00B71BB2" w:rsidRPr="0021572D" w:rsidRDefault="00B71BB2" w:rsidP="00237C97">
            <w:pPr>
              <w:spacing w:before="120"/>
              <w:ind w:right="77"/>
              <w:jc w:val="center"/>
              <w:rPr>
                <w:sz w:val="20"/>
                <w:szCs w:val="22"/>
              </w:rPr>
            </w:pPr>
            <w:r w:rsidRPr="0021572D">
              <w:rPr>
                <w:rFonts w:eastAsia="Arial" w:cs="Arial"/>
                <w:sz w:val="20"/>
                <w:szCs w:val="22"/>
              </w:rPr>
              <w:t>11/08/2007 – 10/01/2008</w:t>
            </w:r>
          </w:p>
          <w:p w14:paraId="53128261" w14:textId="77777777" w:rsidR="00B71BB2" w:rsidRPr="0021572D" w:rsidRDefault="00B71BB2" w:rsidP="00237C97">
            <w:pPr>
              <w:spacing w:before="120"/>
              <w:ind w:right="77"/>
              <w:jc w:val="center"/>
              <w:rPr>
                <w:rFonts w:eastAsia="Arial" w:cs="Arial"/>
                <w:sz w:val="20"/>
                <w:szCs w:val="22"/>
              </w:rPr>
            </w:pPr>
          </w:p>
        </w:tc>
      </w:tr>
      <w:tr w:rsidR="00F61A3E" w:rsidRPr="00237C97" w14:paraId="6CD79071" w14:textId="77777777" w:rsidTr="002330F1">
        <w:trPr>
          <w:trHeight w:val="259"/>
          <w:tblCellSpacing w:w="11" w:type="dxa"/>
        </w:trPr>
        <w:tc>
          <w:tcPr>
            <w:tcW w:w="0" w:type="auto"/>
            <w:shd w:val="clear" w:color="auto" w:fill="auto"/>
          </w:tcPr>
          <w:p w14:paraId="262F4DCB" w14:textId="22869A83" w:rsidR="00B71BB2" w:rsidRPr="0021572D" w:rsidRDefault="00B71BB2" w:rsidP="00237C97">
            <w:pPr>
              <w:rPr>
                <w:sz w:val="20"/>
                <w:szCs w:val="22"/>
              </w:rPr>
            </w:pPr>
            <w:r w:rsidRPr="0021572D">
              <w:rPr>
                <w:rFonts w:eastAsia="Arial" w:cs="Arial"/>
                <w:b/>
                <w:sz w:val="20"/>
                <w:szCs w:val="22"/>
              </w:rPr>
              <w:t>Mo</w:t>
            </w:r>
            <w:r w:rsidR="00DD25D7" w:rsidRPr="0021572D">
              <w:rPr>
                <w:rFonts w:eastAsia="Arial" w:cs="Arial"/>
                <w:b/>
                <w:sz w:val="20"/>
                <w:szCs w:val="22"/>
              </w:rPr>
              <w:t>unted Gunner- Soldier/ Manager/</w:t>
            </w:r>
            <w:r w:rsidRPr="0021572D">
              <w:rPr>
                <w:rFonts w:eastAsia="Arial" w:cs="Arial"/>
                <w:b/>
                <w:sz w:val="20"/>
                <w:szCs w:val="22"/>
              </w:rPr>
              <w:t>Driver</w:t>
            </w:r>
          </w:p>
          <w:p w14:paraId="62486C05" w14:textId="77777777" w:rsidR="00B71BB2" w:rsidRPr="0021572D" w:rsidRDefault="00B71BB2" w:rsidP="00237C97">
            <w:pPr>
              <w:rPr>
                <w:rFonts w:eastAsia="Arial" w:cs="Arial"/>
                <w:b/>
                <w:sz w:val="20"/>
                <w:szCs w:val="22"/>
              </w:rPr>
            </w:pPr>
          </w:p>
        </w:tc>
        <w:tc>
          <w:tcPr>
            <w:tcW w:w="2298" w:type="dxa"/>
            <w:shd w:val="clear" w:color="auto" w:fill="auto"/>
          </w:tcPr>
          <w:p w14:paraId="5A834F05" w14:textId="77777777" w:rsidR="00B71BB2" w:rsidRPr="0021572D" w:rsidRDefault="00B71BB2" w:rsidP="00237C97">
            <w:pPr>
              <w:spacing w:before="120"/>
              <w:jc w:val="center"/>
              <w:rPr>
                <w:sz w:val="20"/>
                <w:szCs w:val="22"/>
              </w:rPr>
            </w:pPr>
            <w:r w:rsidRPr="0021572D">
              <w:rPr>
                <w:rFonts w:eastAsia="Arial" w:cs="Arial"/>
                <w:sz w:val="20"/>
                <w:szCs w:val="22"/>
              </w:rPr>
              <w:t>The Kings Troop RHA, London</w:t>
            </w:r>
          </w:p>
          <w:p w14:paraId="4101652C" w14:textId="77777777" w:rsidR="00B71BB2" w:rsidRPr="0021572D" w:rsidRDefault="00B71BB2" w:rsidP="00237C97">
            <w:pPr>
              <w:jc w:val="center"/>
              <w:rPr>
                <w:rFonts w:eastAsia="Arial" w:cs="Arial"/>
                <w:sz w:val="20"/>
                <w:szCs w:val="22"/>
              </w:rPr>
            </w:pPr>
          </w:p>
        </w:tc>
        <w:tc>
          <w:tcPr>
            <w:tcW w:w="2774" w:type="dxa"/>
            <w:shd w:val="clear" w:color="auto" w:fill="auto"/>
          </w:tcPr>
          <w:p w14:paraId="57C702EB" w14:textId="77777777" w:rsidR="00B71BB2" w:rsidRPr="0021572D" w:rsidRDefault="00B71BB2" w:rsidP="00237C97">
            <w:pPr>
              <w:spacing w:before="120"/>
              <w:ind w:right="77"/>
              <w:jc w:val="center"/>
              <w:rPr>
                <w:rFonts w:eastAsia="Arial" w:cs="Arial"/>
                <w:sz w:val="20"/>
                <w:szCs w:val="22"/>
              </w:rPr>
            </w:pPr>
            <w:r w:rsidRPr="0021572D">
              <w:rPr>
                <w:rFonts w:eastAsia="Arial" w:cs="Arial"/>
                <w:sz w:val="20"/>
                <w:szCs w:val="22"/>
              </w:rPr>
              <w:t>01/01/2005 - 20/06/2007</w:t>
            </w:r>
          </w:p>
        </w:tc>
      </w:tr>
      <w:tr w:rsidR="00F61A3E" w:rsidRPr="00237C97" w14:paraId="2BA0C904" w14:textId="77777777" w:rsidTr="002330F1">
        <w:trPr>
          <w:trHeight w:val="259"/>
          <w:tblCellSpacing w:w="11" w:type="dxa"/>
        </w:trPr>
        <w:tc>
          <w:tcPr>
            <w:tcW w:w="0" w:type="auto"/>
            <w:shd w:val="clear" w:color="auto" w:fill="auto"/>
          </w:tcPr>
          <w:p w14:paraId="50ADB72B" w14:textId="77777777" w:rsidR="00B71BB2" w:rsidRPr="0021572D" w:rsidRDefault="00B71BB2" w:rsidP="00237C97">
            <w:pPr>
              <w:spacing w:before="120" w:after="60"/>
              <w:rPr>
                <w:rFonts w:eastAsia="Arial" w:cs="Arial"/>
                <w:b/>
                <w:sz w:val="20"/>
                <w:szCs w:val="22"/>
              </w:rPr>
            </w:pPr>
            <w:r w:rsidRPr="0021572D">
              <w:rPr>
                <w:rFonts w:eastAsia="Arial" w:cs="Arial"/>
                <w:b/>
                <w:sz w:val="20"/>
                <w:szCs w:val="22"/>
              </w:rPr>
              <w:t>Junior Leader-Soldier</w:t>
            </w:r>
          </w:p>
          <w:p w14:paraId="4B99056E" w14:textId="77777777" w:rsidR="00B71BB2" w:rsidRPr="0021572D" w:rsidRDefault="00B71BB2" w:rsidP="00237C97">
            <w:pPr>
              <w:rPr>
                <w:rFonts w:eastAsia="Arial" w:cs="Arial"/>
                <w:b/>
                <w:sz w:val="20"/>
                <w:szCs w:val="22"/>
              </w:rPr>
            </w:pPr>
          </w:p>
        </w:tc>
        <w:tc>
          <w:tcPr>
            <w:tcW w:w="2298" w:type="dxa"/>
            <w:shd w:val="clear" w:color="auto" w:fill="auto"/>
          </w:tcPr>
          <w:p w14:paraId="029BA49F" w14:textId="77777777" w:rsidR="00B71BB2" w:rsidRPr="0021572D" w:rsidRDefault="00B71BB2" w:rsidP="00184306">
            <w:pPr>
              <w:spacing w:before="240"/>
              <w:jc w:val="center"/>
              <w:rPr>
                <w:sz w:val="20"/>
                <w:szCs w:val="22"/>
              </w:rPr>
            </w:pPr>
            <w:r w:rsidRPr="0021572D">
              <w:rPr>
                <w:sz w:val="20"/>
                <w:szCs w:val="22"/>
              </w:rPr>
              <w:t>HM Forces, Harrogate</w:t>
            </w:r>
          </w:p>
          <w:p w14:paraId="1299C43A" w14:textId="77777777" w:rsidR="00B71BB2" w:rsidRPr="0021572D" w:rsidRDefault="00B71BB2" w:rsidP="00237C97">
            <w:pPr>
              <w:jc w:val="center"/>
              <w:rPr>
                <w:rFonts w:eastAsia="Arial" w:cs="Arial"/>
                <w:sz w:val="20"/>
                <w:szCs w:val="22"/>
              </w:rPr>
            </w:pPr>
          </w:p>
        </w:tc>
        <w:tc>
          <w:tcPr>
            <w:tcW w:w="2774" w:type="dxa"/>
            <w:shd w:val="clear" w:color="auto" w:fill="auto"/>
          </w:tcPr>
          <w:p w14:paraId="778F34B8" w14:textId="77777777" w:rsidR="00B71BB2" w:rsidRPr="0021572D" w:rsidRDefault="00B71BB2" w:rsidP="00237C97">
            <w:pPr>
              <w:spacing w:before="120"/>
              <w:ind w:right="77"/>
              <w:jc w:val="center"/>
              <w:rPr>
                <w:rFonts w:eastAsia="Arial" w:cs="Arial"/>
                <w:sz w:val="20"/>
                <w:szCs w:val="22"/>
              </w:rPr>
            </w:pPr>
            <w:r w:rsidRPr="0021572D">
              <w:rPr>
                <w:rFonts w:eastAsia="Arial" w:cs="Arial"/>
                <w:sz w:val="20"/>
                <w:szCs w:val="22"/>
              </w:rPr>
              <w:t>05/01/2004 - 17/12/2004</w:t>
            </w:r>
          </w:p>
        </w:tc>
      </w:tr>
      <w:tr w:rsidR="00F61A3E" w:rsidRPr="00237C97" w14:paraId="27B78D60" w14:textId="77777777" w:rsidTr="002330F1">
        <w:trPr>
          <w:trHeight w:val="259"/>
          <w:tblCellSpacing w:w="11" w:type="dxa"/>
        </w:trPr>
        <w:tc>
          <w:tcPr>
            <w:tcW w:w="0" w:type="auto"/>
            <w:shd w:val="clear" w:color="auto" w:fill="auto"/>
          </w:tcPr>
          <w:p w14:paraId="79B2CC6A" w14:textId="77777777" w:rsidR="00B71BB2" w:rsidRPr="0021572D" w:rsidRDefault="00B71BB2" w:rsidP="00237C97">
            <w:pPr>
              <w:spacing w:before="120" w:after="60"/>
              <w:rPr>
                <w:rFonts w:eastAsia="Arial" w:cs="Arial"/>
                <w:b/>
                <w:sz w:val="20"/>
                <w:szCs w:val="22"/>
              </w:rPr>
            </w:pPr>
            <w:r w:rsidRPr="0021572D">
              <w:rPr>
                <w:rFonts w:eastAsia="Arial" w:cs="Arial"/>
                <w:b/>
                <w:sz w:val="20"/>
                <w:szCs w:val="22"/>
              </w:rPr>
              <w:t>Office Assistant/Cashier</w:t>
            </w:r>
          </w:p>
          <w:p w14:paraId="4DDBEF00" w14:textId="77777777" w:rsidR="00B71BB2" w:rsidRPr="0021572D" w:rsidRDefault="00B71BB2" w:rsidP="00237C97">
            <w:pPr>
              <w:rPr>
                <w:rFonts w:eastAsia="Arial" w:cs="Arial"/>
                <w:b/>
                <w:sz w:val="20"/>
                <w:szCs w:val="22"/>
              </w:rPr>
            </w:pPr>
          </w:p>
        </w:tc>
        <w:tc>
          <w:tcPr>
            <w:tcW w:w="2298" w:type="dxa"/>
            <w:shd w:val="clear" w:color="auto" w:fill="auto"/>
          </w:tcPr>
          <w:p w14:paraId="60D225C6" w14:textId="77777777" w:rsidR="00B71BB2" w:rsidRPr="0021572D" w:rsidRDefault="00B71BB2" w:rsidP="00237C97">
            <w:pPr>
              <w:spacing w:before="120" w:after="60"/>
              <w:jc w:val="center"/>
              <w:rPr>
                <w:sz w:val="20"/>
                <w:szCs w:val="22"/>
              </w:rPr>
            </w:pPr>
            <w:r w:rsidRPr="0021572D">
              <w:rPr>
                <w:rFonts w:eastAsia="Arial" w:cs="Arial"/>
                <w:sz w:val="20"/>
                <w:szCs w:val="22"/>
              </w:rPr>
              <w:t>G Howsam &amp; Son, Old Leake, Boston</w:t>
            </w:r>
          </w:p>
          <w:p w14:paraId="3461D779" w14:textId="77777777" w:rsidR="00B71BB2" w:rsidRPr="0021572D" w:rsidRDefault="00B71BB2" w:rsidP="00237C97">
            <w:pPr>
              <w:jc w:val="center"/>
              <w:rPr>
                <w:rFonts w:eastAsia="Arial" w:cs="Arial"/>
                <w:sz w:val="20"/>
                <w:szCs w:val="22"/>
              </w:rPr>
            </w:pPr>
          </w:p>
        </w:tc>
        <w:tc>
          <w:tcPr>
            <w:tcW w:w="2774" w:type="dxa"/>
            <w:shd w:val="clear" w:color="auto" w:fill="auto"/>
          </w:tcPr>
          <w:p w14:paraId="5A83952C" w14:textId="77777777" w:rsidR="00B71BB2" w:rsidRPr="0021572D" w:rsidRDefault="00B71BB2" w:rsidP="00237C97">
            <w:pPr>
              <w:spacing w:before="120"/>
              <w:ind w:right="77"/>
              <w:jc w:val="center"/>
              <w:rPr>
                <w:rFonts w:eastAsia="Arial" w:cs="Arial"/>
                <w:sz w:val="20"/>
                <w:szCs w:val="22"/>
              </w:rPr>
            </w:pPr>
            <w:r w:rsidRPr="0021572D">
              <w:rPr>
                <w:rFonts w:eastAsia="Arial" w:cs="Arial"/>
                <w:sz w:val="20"/>
                <w:szCs w:val="22"/>
              </w:rPr>
              <w:t>April 2002 14Days Work Experience</w:t>
            </w:r>
          </w:p>
        </w:tc>
      </w:tr>
      <w:tr w:rsidR="00F61A3E" w:rsidRPr="00237C97" w14:paraId="38415919" w14:textId="77777777" w:rsidTr="002330F1">
        <w:trPr>
          <w:trHeight w:val="259"/>
          <w:tblCellSpacing w:w="11" w:type="dxa"/>
        </w:trPr>
        <w:tc>
          <w:tcPr>
            <w:tcW w:w="0" w:type="auto"/>
            <w:shd w:val="clear" w:color="auto" w:fill="auto"/>
          </w:tcPr>
          <w:p w14:paraId="6077EF7F" w14:textId="77777777" w:rsidR="00B71BB2" w:rsidRPr="0021572D" w:rsidRDefault="00B71BB2" w:rsidP="00237C97">
            <w:pPr>
              <w:spacing w:before="120" w:after="60"/>
              <w:rPr>
                <w:sz w:val="20"/>
                <w:szCs w:val="22"/>
              </w:rPr>
            </w:pPr>
            <w:r w:rsidRPr="0021572D">
              <w:rPr>
                <w:rFonts w:eastAsia="Arial" w:cs="Arial"/>
                <w:b/>
                <w:sz w:val="20"/>
                <w:szCs w:val="22"/>
              </w:rPr>
              <w:t>Paper/ Delivery Boy/ Customer Services</w:t>
            </w:r>
          </w:p>
          <w:p w14:paraId="3CF2D8B6" w14:textId="77777777" w:rsidR="00B71BB2" w:rsidRPr="0021572D" w:rsidRDefault="00B71BB2" w:rsidP="00237C97">
            <w:pPr>
              <w:rPr>
                <w:rFonts w:eastAsia="Arial" w:cs="Arial"/>
                <w:b/>
                <w:sz w:val="20"/>
                <w:szCs w:val="22"/>
              </w:rPr>
            </w:pPr>
          </w:p>
        </w:tc>
        <w:tc>
          <w:tcPr>
            <w:tcW w:w="2298" w:type="dxa"/>
            <w:shd w:val="clear" w:color="auto" w:fill="auto"/>
          </w:tcPr>
          <w:p w14:paraId="33793281" w14:textId="77777777" w:rsidR="00B71BB2" w:rsidRPr="0021572D" w:rsidRDefault="00B71BB2" w:rsidP="00184306">
            <w:pPr>
              <w:spacing w:before="240"/>
              <w:jc w:val="center"/>
              <w:rPr>
                <w:rFonts w:eastAsia="Arial"/>
                <w:sz w:val="20"/>
                <w:szCs w:val="22"/>
              </w:rPr>
            </w:pPr>
            <w:r w:rsidRPr="0021572D">
              <w:rPr>
                <w:rFonts w:eastAsia="Arial"/>
                <w:sz w:val="20"/>
                <w:szCs w:val="22"/>
              </w:rPr>
              <w:t>Spar Outlet, Quorn, Loughborough</w:t>
            </w:r>
          </w:p>
          <w:p w14:paraId="0FB78278" w14:textId="77777777" w:rsidR="00B71BB2" w:rsidRPr="0021572D" w:rsidRDefault="00B71BB2" w:rsidP="00237C97">
            <w:pPr>
              <w:jc w:val="center"/>
              <w:rPr>
                <w:rFonts w:eastAsia="Arial" w:cs="Arial"/>
                <w:b/>
                <w:sz w:val="20"/>
                <w:szCs w:val="22"/>
              </w:rPr>
            </w:pPr>
          </w:p>
        </w:tc>
        <w:tc>
          <w:tcPr>
            <w:tcW w:w="2774" w:type="dxa"/>
            <w:shd w:val="clear" w:color="auto" w:fill="auto"/>
          </w:tcPr>
          <w:p w14:paraId="70FADE03" w14:textId="77777777" w:rsidR="00B71BB2" w:rsidRPr="0021572D" w:rsidRDefault="00B71BB2" w:rsidP="00184306">
            <w:pPr>
              <w:spacing w:before="240"/>
              <w:ind w:right="77"/>
              <w:jc w:val="center"/>
              <w:rPr>
                <w:rFonts w:eastAsia="Arial" w:cs="Arial"/>
                <w:b/>
                <w:sz w:val="20"/>
                <w:szCs w:val="22"/>
              </w:rPr>
            </w:pPr>
            <w:r w:rsidRPr="0021572D">
              <w:rPr>
                <w:rFonts w:eastAsia="Arial" w:cs="Arial"/>
                <w:sz w:val="20"/>
                <w:szCs w:val="22"/>
              </w:rPr>
              <w:t>1997 - 2000</w:t>
            </w:r>
          </w:p>
        </w:tc>
      </w:tr>
    </w:tbl>
    <w:p w14:paraId="1FC39945" w14:textId="77777777" w:rsidR="002D11AB" w:rsidRDefault="002D11AB">
      <w:r>
        <w:br w:type="page"/>
      </w:r>
    </w:p>
    <w:tbl>
      <w:tblPr>
        <w:tblW w:w="0" w:type="auto"/>
        <w:tblCellMar>
          <w:left w:w="115" w:type="dxa"/>
          <w:right w:w="115" w:type="dxa"/>
        </w:tblCellMar>
        <w:tblLook w:val="0000" w:firstRow="0" w:lastRow="0" w:firstColumn="0" w:lastColumn="0" w:noHBand="0" w:noVBand="0"/>
      </w:tblPr>
      <w:tblGrid>
        <w:gridCol w:w="9752"/>
      </w:tblGrid>
      <w:tr w:rsidR="002D11AB" w14:paraId="02B7A0B9" w14:textId="77777777" w:rsidTr="008A0599">
        <w:trPr>
          <w:trHeight w:val="792"/>
        </w:trPr>
        <w:tc>
          <w:tcPr>
            <w:tcW w:w="9982" w:type="dxa"/>
            <w:shd w:val="clear" w:color="auto" w:fill="auto"/>
          </w:tcPr>
          <w:p w14:paraId="5616195B" w14:textId="77777777" w:rsidR="002D11AB" w:rsidRPr="00FA7F14" w:rsidRDefault="002D11AB" w:rsidP="008A0599">
            <w:pPr>
              <w:pStyle w:val="Heading1"/>
              <w:rPr>
                <w:rFonts w:cs="Arial"/>
                <w:bCs w:val="0"/>
                <w:lang w:val="en-GB" w:eastAsia="en-US"/>
              </w:rPr>
            </w:pPr>
            <w:r w:rsidRPr="00FA7F14">
              <w:rPr>
                <w:rFonts w:eastAsia="Arial" w:cs="Arial"/>
                <w:bCs w:val="0"/>
                <w:lang w:val="en-GB" w:eastAsia="en-US"/>
              </w:rPr>
              <w:lastRenderedPageBreak/>
              <w:t>Secondary Education</w:t>
            </w:r>
          </w:p>
          <w:p w14:paraId="63E4A9CD" w14:textId="77777777" w:rsidR="002D11AB" w:rsidRDefault="002D11AB" w:rsidP="008A0599">
            <w:r>
              <w:rPr>
                <w:rFonts w:eastAsia="Arial" w:cs="Arial"/>
              </w:rPr>
              <w:t> </w:t>
            </w:r>
          </w:p>
          <w:p w14:paraId="4F6584BE" w14:textId="77777777" w:rsidR="005C7665" w:rsidRDefault="002D11AB" w:rsidP="001B44DA">
            <w:r>
              <w:rPr>
                <w:rFonts w:eastAsia="Arial" w:cs="Arial"/>
              </w:rPr>
              <w:t> </w:t>
            </w:r>
          </w:p>
          <w:tbl>
            <w:tblPr>
              <w:tblW w:w="0" w:type="auto"/>
              <w:tblLook w:val="04A0" w:firstRow="1" w:lastRow="0" w:firstColumn="1" w:lastColumn="0" w:noHBand="0" w:noVBand="1"/>
            </w:tblPr>
            <w:tblGrid>
              <w:gridCol w:w="6257"/>
              <w:gridCol w:w="2273"/>
            </w:tblGrid>
            <w:tr w:rsidR="00D81C3D" w14:paraId="55CC1827" w14:textId="77777777" w:rsidTr="002330F1">
              <w:tc>
                <w:tcPr>
                  <w:tcW w:w="6257" w:type="dxa"/>
                  <w:shd w:val="clear" w:color="auto" w:fill="auto"/>
                </w:tcPr>
                <w:p w14:paraId="482F88B7" w14:textId="77777777" w:rsidR="00D81C3D" w:rsidRDefault="00D81C3D" w:rsidP="006D2F11">
                  <w:pPr>
                    <w:spacing w:before="120" w:after="60"/>
                  </w:pPr>
                  <w:r w:rsidRPr="00237C97">
                    <w:rPr>
                      <w:rFonts w:eastAsia="Arial" w:cs="Arial"/>
                    </w:rPr>
                    <w:t xml:space="preserve">Grace Dieu Manor School, </w:t>
                  </w:r>
                  <w:r w:rsidRPr="00237C97">
                    <w:rPr>
                      <w:rFonts w:eastAsia="Arial" w:cs="Arial"/>
                      <w:color w:val="000000"/>
                      <w:sz w:val="20"/>
                    </w:rPr>
                    <w:t>Coalville Leicestershire</w:t>
                  </w:r>
                </w:p>
                <w:p w14:paraId="34CE0A41" w14:textId="77777777" w:rsidR="00D81C3D" w:rsidRDefault="00D81C3D" w:rsidP="008A0599"/>
              </w:tc>
              <w:tc>
                <w:tcPr>
                  <w:tcW w:w="2273" w:type="dxa"/>
                  <w:shd w:val="clear" w:color="auto" w:fill="auto"/>
                </w:tcPr>
                <w:p w14:paraId="0DC29FFE" w14:textId="77777777" w:rsidR="00D81C3D" w:rsidRDefault="00D81C3D" w:rsidP="00237C97">
                  <w:pPr>
                    <w:spacing w:before="120"/>
                    <w:ind w:left="360"/>
                    <w:jc w:val="right"/>
                  </w:pPr>
                  <w:r w:rsidRPr="00237C97">
                    <w:rPr>
                      <w:rFonts w:eastAsia="Arial" w:cs="Arial"/>
                    </w:rPr>
                    <w:t>12/03/1997</w:t>
                  </w:r>
                </w:p>
                <w:p w14:paraId="62EBF3C5" w14:textId="77777777" w:rsidR="00D81C3D" w:rsidRDefault="00D81C3D" w:rsidP="008A0599"/>
              </w:tc>
            </w:tr>
            <w:tr w:rsidR="00D81C3D" w14:paraId="25375949" w14:textId="77777777" w:rsidTr="002330F1">
              <w:tc>
                <w:tcPr>
                  <w:tcW w:w="6257" w:type="dxa"/>
                  <w:shd w:val="clear" w:color="auto" w:fill="auto"/>
                </w:tcPr>
                <w:p w14:paraId="3540099B" w14:textId="77777777" w:rsidR="00D81C3D" w:rsidRDefault="00D81C3D" w:rsidP="006D2F11">
                  <w:pPr>
                    <w:spacing w:before="120" w:after="60"/>
                  </w:pPr>
                  <w:r w:rsidRPr="00237C97">
                    <w:rPr>
                      <w:rFonts w:eastAsia="Arial" w:cs="Arial"/>
                      <w:color w:val="000000"/>
                      <w:sz w:val="20"/>
                    </w:rPr>
                    <w:t>De Lisle Catholic School, Loughborough</w:t>
                  </w:r>
                </w:p>
                <w:p w14:paraId="2946DB82" w14:textId="77777777" w:rsidR="00D81C3D" w:rsidRDefault="00D81C3D" w:rsidP="008A0599"/>
              </w:tc>
              <w:tc>
                <w:tcPr>
                  <w:tcW w:w="2273" w:type="dxa"/>
                  <w:shd w:val="clear" w:color="auto" w:fill="auto"/>
                </w:tcPr>
                <w:p w14:paraId="28333A98" w14:textId="77777777" w:rsidR="00D81C3D" w:rsidRDefault="00D81C3D" w:rsidP="00237C97">
                  <w:pPr>
                    <w:spacing w:before="120"/>
                    <w:ind w:left="360"/>
                    <w:jc w:val="right"/>
                  </w:pPr>
                  <w:r w:rsidRPr="00237C97">
                    <w:rPr>
                      <w:rFonts w:eastAsia="Arial" w:cs="Arial"/>
                    </w:rPr>
                    <w:t>15/03/2000</w:t>
                  </w:r>
                </w:p>
                <w:p w14:paraId="5997CC1D" w14:textId="77777777" w:rsidR="00D81C3D" w:rsidRDefault="00D81C3D" w:rsidP="008A0599"/>
              </w:tc>
            </w:tr>
            <w:tr w:rsidR="00D81C3D" w14:paraId="4709259D" w14:textId="77777777" w:rsidTr="002330F1">
              <w:tc>
                <w:tcPr>
                  <w:tcW w:w="6257" w:type="dxa"/>
                  <w:shd w:val="clear" w:color="auto" w:fill="auto"/>
                </w:tcPr>
                <w:p w14:paraId="7865CA80" w14:textId="77777777" w:rsidR="00D81C3D" w:rsidRDefault="00D81C3D" w:rsidP="006D2F11">
                  <w:pPr>
                    <w:spacing w:before="120" w:after="60"/>
                    <w:jc w:val="both"/>
                  </w:pPr>
                  <w:r w:rsidRPr="00237C97">
                    <w:rPr>
                      <w:rFonts w:eastAsia="Arial" w:cs="Arial"/>
                      <w:color w:val="000000"/>
                      <w:sz w:val="20"/>
                    </w:rPr>
                    <w:t>The Giles School, Old Leake, Boston</w:t>
                  </w:r>
                </w:p>
                <w:p w14:paraId="6B699379" w14:textId="77777777" w:rsidR="00D81C3D" w:rsidRDefault="00D81C3D" w:rsidP="008A0599"/>
              </w:tc>
              <w:tc>
                <w:tcPr>
                  <w:tcW w:w="2273" w:type="dxa"/>
                  <w:shd w:val="clear" w:color="auto" w:fill="auto"/>
                </w:tcPr>
                <w:p w14:paraId="73D7526B" w14:textId="77777777" w:rsidR="00D81C3D" w:rsidRDefault="00D81C3D" w:rsidP="00237C97">
                  <w:pPr>
                    <w:spacing w:before="120"/>
                    <w:ind w:left="360"/>
                    <w:jc w:val="right"/>
                  </w:pPr>
                  <w:r w:rsidRPr="00237C97">
                    <w:rPr>
                      <w:rFonts w:eastAsia="Arial" w:cs="Arial"/>
                    </w:rPr>
                    <w:t>18/08/2003</w:t>
                  </w:r>
                </w:p>
                <w:p w14:paraId="3FE9F23F" w14:textId="77777777" w:rsidR="00D81C3D" w:rsidRDefault="00D81C3D" w:rsidP="008A0599"/>
              </w:tc>
            </w:tr>
          </w:tbl>
          <w:p w14:paraId="1F72F646" w14:textId="77777777" w:rsidR="002D11AB" w:rsidRDefault="002D11AB" w:rsidP="008A0599"/>
        </w:tc>
      </w:tr>
    </w:tbl>
    <w:p w14:paraId="08CE6F91" w14:textId="77777777" w:rsidR="00237C97" w:rsidRPr="00237C97" w:rsidRDefault="00237C97" w:rsidP="00237C97">
      <w:pPr>
        <w:rPr>
          <w:vanish/>
        </w:rPr>
      </w:pPr>
    </w:p>
    <w:tbl>
      <w:tblPr>
        <w:tblpPr w:leftFromText="180" w:rightFromText="180" w:vertAnchor="text" w:horzAnchor="margin" w:tblpY="497"/>
        <w:tblOverlap w:val="never"/>
        <w:tblW w:w="0" w:type="auto"/>
        <w:shd w:val="clear" w:color="auto" w:fill="FFFFFF" w:themeFill="background1"/>
        <w:tblLook w:val="04A0" w:firstRow="1" w:lastRow="0" w:firstColumn="1" w:lastColumn="0" w:noHBand="0" w:noVBand="1"/>
      </w:tblPr>
      <w:tblGrid>
        <w:gridCol w:w="3539"/>
        <w:gridCol w:w="5074"/>
      </w:tblGrid>
      <w:tr w:rsidR="00237C97" w14:paraId="1029D731" w14:textId="77777777" w:rsidTr="002330F1">
        <w:trPr>
          <w:trHeight w:val="557"/>
        </w:trPr>
        <w:tc>
          <w:tcPr>
            <w:tcW w:w="3539" w:type="dxa"/>
            <w:shd w:val="clear" w:color="auto" w:fill="FFFFFF" w:themeFill="background1"/>
          </w:tcPr>
          <w:p w14:paraId="7124364C" w14:textId="77777777" w:rsidR="00721391" w:rsidRDefault="00721391" w:rsidP="00237C97">
            <w:pPr>
              <w:spacing w:before="120" w:after="60"/>
            </w:pPr>
            <w:r w:rsidRPr="00CD7237">
              <w:rPr>
                <w:rFonts w:eastAsia="Arial" w:cs="Arial"/>
                <w:b/>
                <w:sz w:val="24"/>
                <w:szCs w:val="28"/>
              </w:rPr>
              <w:t>Qualifications</w:t>
            </w:r>
          </w:p>
        </w:tc>
        <w:tc>
          <w:tcPr>
            <w:tcW w:w="5074" w:type="dxa"/>
            <w:shd w:val="clear" w:color="auto" w:fill="FFFFFF" w:themeFill="background1"/>
          </w:tcPr>
          <w:p w14:paraId="61CDCEAD" w14:textId="77777777" w:rsidR="00721391" w:rsidRDefault="00721391" w:rsidP="00237C97">
            <w:pPr>
              <w:spacing w:before="120" w:after="60"/>
            </w:pPr>
          </w:p>
        </w:tc>
      </w:tr>
      <w:tr w:rsidR="00237C97" w14:paraId="5F29867B" w14:textId="77777777" w:rsidTr="002330F1">
        <w:trPr>
          <w:trHeight w:val="557"/>
        </w:trPr>
        <w:tc>
          <w:tcPr>
            <w:tcW w:w="3539" w:type="dxa"/>
            <w:shd w:val="clear" w:color="auto" w:fill="FFFFFF" w:themeFill="background1"/>
          </w:tcPr>
          <w:p w14:paraId="2CEDF23C" w14:textId="77777777" w:rsidR="00721391" w:rsidRPr="00E86D38" w:rsidRDefault="00721391" w:rsidP="00CE1AAC">
            <w:pPr>
              <w:spacing w:before="120" w:after="60"/>
              <w:rPr>
                <w:b/>
              </w:rPr>
            </w:pPr>
            <w:r w:rsidRPr="00E86D38">
              <w:rPr>
                <w:b/>
              </w:rPr>
              <w:t>GCSE</w:t>
            </w:r>
          </w:p>
        </w:tc>
        <w:tc>
          <w:tcPr>
            <w:tcW w:w="5074" w:type="dxa"/>
            <w:shd w:val="clear" w:color="auto" w:fill="FFFFFF" w:themeFill="background1"/>
          </w:tcPr>
          <w:p w14:paraId="5AEC7E73" w14:textId="0D04ED22" w:rsidR="00721391" w:rsidRDefault="00721391" w:rsidP="00237C97">
            <w:pPr>
              <w:spacing w:before="120" w:after="60"/>
            </w:pPr>
          </w:p>
        </w:tc>
      </w:tr>
      <w:tr w:rsidR="00046185" w14:paraId="6AABCEED" w14:textId="77777777" w:rsidTr="002330F1">
        <w:trPr>
          <w:trHeight w:val="243"/>
        </w:trPr>
        <w:tc>
          <w:tcPr>
            <w:tcW w:w="3539" w:type="dxa"/>
            <w:shd w:val="clear" w:color="auto" w:fill="FFFFFF" w:themeFill="background1"/>
          </w:tcPr>
          <w:p w14:paraId="6BB9E253" w14:textId="5EA7BB68" w:rsidR="00046185" w:rsidRDefault="00046185" w:rsidP="00237C97">
            <w:pPr>
              <w:spacing w:before="120" w:after="60"/>
            </w:pPr>
            <w:r w:rsidRPr="00237C97">
              <w:rPr>
                <w:rFonts w:eastAsia="Arial" w:cs="Arial"/>
                <w:color w:val="000000"/>
                <w:sz w:val="20"/>
              </w:rPr>
              <w:t>Science (B, C)  </w:t>
            </w:r>
          </w:p>
        </w:tc>
        <w:tc>
          <w:tcPr>
            <w:tcW w:w="5074" w:type="dxa"/>
            <w:shd w:val="clear" w:color="auto" w:fill="FFFFFF" w:themeFill="background1"/>
          </w:tcPr>
          <w:p w14:paraId="703A733A" w14:textId="119D343F" w:rsidR="00046185" w:rsidRDefault="00046185" w:rsidP="00237C97">
            <w:pPr>
              <w:spacing w:before="120" w:after="60"/>
            </w:pPr>
            <w:r w:rsidRPr="00237C97">
              <w:rPr>
                <w:rFonts w:eastAsia="Arial" w:cs="Arial"/>
                <w:color w:val="000000"/>
                <w:sz w:val="20"/>
              </w:rPr>
              <w:t>D&amp;T       (B)      </w:t>
            </w:r>
          </w:p>
        </w:tc>
      </w:tr>
      <w:tr w:rsidR="00046185" w14:paraId="1ADEB976" w14:textId="77777777" w:rsidTr="002330F1">
        <w:tc>
          <w:tcPr>
            <w:tcW w:w="3539" w:type="dxa"/>
            <w:shd w:val="clear" w:color="auto" w:fill="FFFFFF" w:themeFill="background1"/>
          </w:tcPr>
          <w:p w14:paraId="23DE523C" w14:textId="5B294F1C" w:rsidR="00046185" w:rsidRDefault="00046185" w:rsidP="00237C97">
            <w:pPr>
              <w:spacing w:before="120" w:after="60"/>
            </w:pPr>
            <w:r w:rsidRPr="00237C97">
              <w:rPr>
                <w:rFonts w:eastAsia="Arial" w:cs="Arial"/>
                <w:color w:val="000000"/>
                <w:sz w:val="20"/>
              </w:rPr>
              <w:t>Maths   (C)</w:t>
            </w:r>
          </w:p>
        </w:tc>
        <w:tc>
          <w:tcPr>
            <w:tcW w:w="5074" w:type="dxa"/>
            <w:shd w:val="clear" w:color="auto" w:fill="FFFFFF" w:themeFill="background1"/>
          </w:tcPr>
          <w:p w14:paraId="009A82E7" w14:textId="6EF8BF4B" w:rsidR="00046185" w:rsidRDefault="00046185" w:rsidP="00237C97">
            <w:pPr>
              <w:spacing w:before="120" w:after="60"/>
            </w:pPr>
            <w:r w:rsidRPr="00237C97">
              <w:rPr>
                <w:rFonts w:eastAsia="Arial" w:cs="Arial"/>
                <w:color w:val="000000"/>
                <w:sz w:val="20"/>
              </w:rPr>
              <w:t>RS         (B)</w:t>
            </w:r>
          </w:p>
        </w:tc>
      </w:tr>
      <w:tr w:rsidR="00046185" w14:paraId="790ED843" w14:textId="77777777" w:rsidTr="002330F1">
        <w:tc>
          <w:tcPr>
            <w:tcW w:w="3539" w:type="dxa"/>
            <w:shd w:val="clear" w:color="auto" w:fill="FFFFFF" w:themeFill="background1"/>
          </w:tcPr>
          <w:p w14:paraId="52E56223" w14:textId="7E71E91C" w:rsidR="00046185" w:rsidRDefault="00046185" w:rsidP="00237C97">
            <w:pPr>
              <w:spacing w:before="120" w:after="60"/>
            </w:pPr>
            <w:r w:rsidRPr="00237C97">
              <w:rPr>
                <w:rFonts w:eastAsia="Arial" w:cs="Arial"/>
                <w:color w:val="000000"/>
                <w:sz w:val="20"/>
              </w:rPr>
              <w:t>English Speaking (C)         </w:t>
            </w:r>
          </w:p>
        </w:tc>
        <w:tc>
          <w:tcPr>
            <w:tcW w:w="5074" w:type="dxa"/>
            <w:shd w:val="clear" w:color="auto" w:fill="FFFFFF" w:themeFill="background1"/>
          </w:tcPr>
          <w:p w14:paraId="01BB8D41" w14:textId="1C861DE4" w:rsidR="00046185" w:rsidRDefault="00046185" w:rsidP="00237C97">
            <w:pPr>
              <w:spacing w:before="120" w:after="60"/>
            </w:pPr>
            <w:r w:rsidRPr="00237C97">
              <w:rPr>
                <w:rFonts w:eastAsia="Arial" w:cs="Arial"/>
                <w:color w:val="000000"/>
                <w:sz w:val="20"/>
              </w:rPr>
              <w:t>French   (</w:t>
            </w:r>
            <w:r w:rsidR="00395193">
              <w:rPr>
                <w:rFonts w:eastAsia="Arial" w:cs="Arial"/>
                <w:color w:val="000000"/>
                <w:sz w:val="20"/>
              </w:rPr>
              <w:t>D</w:t>
            </w:r>
            <w:r w:rsidRPr="00237C97">
              <w:rPr>
                <w:rFonts w:eastAsia="Arial" w:cs="Arial"/>
                <w:color w:val="000000"/>
                <w:sz w:val="20"/>
              </w:rPr>
              <w:t>)      </w:t>
            </w:r>
          </w:p>
        </w:tc>
      </w:tr>
      <w:tr w:rsidR="00046185" w14:paraId="30A76862" w14:textId="77777777" w:rsidTr="002330F1">
        <w:tc>
          <w:tcPr>
            <w:tcW w:w="3539" w:type="dxa"/>
            <w:shd w:val="clear" w:color="auto" w:fill="FFFFFF" w:themeFill="background1"/>
          </w:tcPr>
          <w:p w14:paraId="07547A01" w14:textId="32868EDE" w:rsidR="00046185" w:rsidRDefault="00046185" w:rsidP="00237C97">
            <w:pPr>
              <w:spacing w:before="120" w:after="60"/>
            </w:pPr>
            <w:r w:rsidRPr="00237C97">
              <w:rPr>
                <w:rFonts w:eastAsia="Arial" w:cs="Arial"/>
                <w:color w:val="000000"/>
                <w:sz w:val="20"/>
              </w:rPr>
              <w:t>RE        (C) </w:t>
            </w:r>
          </w:p>
        </w:tc>
        <w:tc>
          <w:tcPr>
            <w:tcW w:w="5074" w:type="dxa"/>
            <w:shd w:val="clear" w:color="auto" w:fill="FFFFFF" w:themeFill="background1"/>
          </w:tcPr>
          <w:p w14:paraId="2CAF5210" w14:textId="1EDF9C7F" w:rsidR="00046185" w:rsidRDefault="00046185" w:rsidP="00237C97">
            <w:pPr>
              <w:spacing w:before="120" w:after="60"/>
            </w:pPr>
            <w:r w:rsidRPr="00237C97">
              <w:rPr>
                <w:rFonts w:eastAsia="Arial" w:cs="Arial"/>
                <w:color w:val="000000"/>
                <w:sz w:val="20"/>
              </w:rPr>
              <w:t>GNVQ ICT    Pass</w:t>
            </w:r>
          </w:p>
        </w:tc>
      </w:tr>
      <w:tr w:rsidR="00046185" w14:paraId="08A1ECB3" w14:textId="77777777" w:rsidTr="002330F1">
        <w:tc>
          <w:tcPr>
            <w:tcW w:w="3539" w:type="dxa"/>
            <w:shd w:val="clear" w:color="auto" w:fill="FFFFFF" w:themeFill="background1"/>
          </w:tcPr>
          <w:p w14:paraId="5043CB0F" w14:textId="4374A343" w:rsidR="00046185" w:rsidRDefault="00046185" w:rsidP="00237C97">
            <w:pPr>
              <w:spacing w:before="120" w:after="60"/>
            </w:pPr>
            <w:r w:rsidRPr="00237C97">
              <w:rPr>
                <w:rFonts w:eastAsia="Arial" w:cs="Arial"/>
                <w:color w:val="000000"/>
                <w:sz w:val="20"/>
              </w:rPr>
              <w:t>English (C)  </w:t>
            </w:r>
          </w:p>
        </w:tc>
        <w:tc>
          <w:tcPr>
            <w:tcW w:w="5074" w:type="dxa"/>
            <w:shd w:val="clear" w:color="auto" w:fill="FFFFFF" w:themeFill="background1"/>
          </w:tcPr>
          <w:p w14:paraId="5C7BC045" w14:textId="63CE9C55" w:rsidR="00046185" w:rsidRDefault="00046185" w:rsidP="00237C97">
            <w:pPr>
              <w:spacing w:before="120" w:after="60"/>
            </w:pPr>
            <w:r w:rsidRPr="00237C97">
              <w:rPr>
                <w:rFonts w:eastAsia="Arial" w:cs="Arial"/>
                <w:color w:val="000000"/>
                <w:sz w:val="20"/>
              </w:rPr>
              <w:t>GCSE IT (B)</w:t>
            </w:r>
          </w:p>
        </w:tc>
      </w:tr>
      <w:tr w:rsidR="00046185" w14:paraId="3D41720C" w14:textId="77777777" w:rsidTr="002330F1">
        <w:tc>
          <w:tcPr>
            <w:tcW w:w="3539" w:type="dxa"/>
            <w:shd w:val="clear" w:color="auto" w:fill="FFFFFF" w:themeFill="background1"/>
          </w:tcPr>
          <w:p w14:paraId="07459315" w14:textId="6CA80E97" w:rsidR="00046185" w:rsidRDefault="00046185" w:rsidP="00237C97">
            <w:pPr>
              <w:spacing w:before="120" w:after="60"/>
            </w:pPr>
          </w:p>
        </w:tc>
        <w:tc>
          <w:tcPr>
            <w:tcW w:w="5074" w:type="dxa"/>
            <w:shd w:val="clear" w:color="auto" w:fill="FFFFFF" w:themeFill="background1"/>
          </w:tcPr>
          <w:p w14:paraId="1826C903" w14:textId="085063EA" w:rsidR="00046185" w:rsidRPr="00237C97" w:rsidRDefault="00046185" w:rsidP="00237C97">
            <w:pPr>
              <w:spacing w:before="120" w:after="60"/>
              <w:rPr>
                <w:rFonts w:eastAsia="Arial" w:cs="Arial"/>
                <w:color w:val="000000"/>
                <w:sz w:val="20"/>
              </w:rPr>
            </w:pPr>
          </w:p>
        </w:tc>
      </w:tr>
      <w:tr w:rsidR="00683BFA" w14:paraId="74304861" w14:textId="77777777" w:rsidTr="002330F1">
        <w:tc>
          <w:tcPr>
            <w:tcW w:w="8613" w:type="dxa"/>
            <w:gridSpan w:val="2"/>
            <w:shd w:val="clear" w:color="auto" w:fill="FFFFFF" w:themeFill="background1"/>
          </w:tcPr>
          <w:p w14:paraId="463371A3" w14:textId="77777777" w:rsidR="00683BFA" w:rsidRPr="00F8189F" w:rsidRDefault="00683BFA" w:rsidP="00683BFA">
            <w:pPr>
              <w:spacing w:before="120" w:after="60"/>
              <w:rPr>
                <w:b/>
                <w:sz w:val="24"/>
                <w:szCs w:val="28"/>
              </w:rPr>
            </w:pPr>
            <w:r w:rsidRPr="00F8189F">
              <w:rPr>
                <w:rFonts w:eastAsia="Arial" w:cs="Arial"/>
                <w:b/>
                <w:color w:val="000000"/>
                <w:szCs w:val="28"/>
              </w:rPr>
              <w:t>Information Foundation Modern Apprenticeship</w:t>
            </w:r>
          </w:p>
          <w:p w14:paraId="19884580" w14:textId="0402781F" w:rsidR="00683BFA" w:rsidRPr="005C7665" w:rsidRDefault="00683BFA" w:rsidP="00237C97">
            <w:pPr>
              <w:spacing w:before="120" w:after="60"/>
            </w:pPr>
          </w:p>
        </w:tc>
      </w:tr>
      <w:tr w:rsidR="000469C5" w14:paraId="3F87968F" w14:textId="77777777" w:rsidTr="002330F1">
        <w:tc>
          <w:tcPr>
            <w:tcW w:w="8613" w:type="dxa"/>
            <w:gridSpan w:val="2"/>
            <w:shd w:val="clear" w:color="auto" w:fill="FFFFFF" w:themeFill="background1"/>
          </w:tcPr>
          <w:p w14:paraId="079A4D8B" w14:textId="59A3E135" w:rsidR="000469C5" w:rsidRDefault="000469C5" w:rsidP="00237C97">
            <w:pPr>
              <w:spacing w:before="120" w:after="60"/>
              <w:rPr>
                <w:rFonts w:eastAsia="Arial" w:cs="Arial"/>
                <w:color w:val="000000"/>
                <w:sz w:val="20"/>
              </w:rPr>
            </w:pPr>
            <w:r w:rsidRPr="00237C97">
              <w:rPr>
                <w:rFonts w:eastAsia="Arial" w:cs="Arial"/>
                <w:color w:val="000000"/>
                <w:sz w:val="20"/>
              </w:rPr>
              <w:t xml:space="preserve">NVQ Level 2 </w:t>
            </w:r>
            <w:r>
              <w:rPr>
                <w:rFonts w:eastAsia="Arial" w:cs="Arial"/>
                <w:color w:val="000000"/>
                <w:sz w:val="20"/>
              </w:rPr>
              <w:t>–</w:t>
            </w:r>
            <w:r w:rsidRPr="00237C97">
              <w:rPr>
                <w:rFonts w:eastAsia="Arial" w:cs="Arial"/>
                <w:color w:val="000000"/>
                <w:sz w:val="20"/>
              </w:rPr>
              <w:t xml:space="preserve"> IT</w:t>
            </w:r>
            <w:r>
              <w:rPr>
                <w:rFonts w:eastAsia="Arial" w:cs="Arial"/>
                <w:color w:val="000000"/>
                <w:sz w:val="20"/>
              </w:rPr>
              <w:t>, Maths, English,</w:t>
            </w:r>
            <w:r>
              <w:t xml:space="preserve"> Level 2 Key Skills x8</w:t>
            </w:r>
          </w:p>
          <w:p w14:paraId="45DF1928" w14:textId="6696E968" w:rsidR="000469C5" w:rsidRPr="00237C97" w:rsidRDefault="000469C5" w:rsidP="000469C5">
            <w:pPr>
              <w:spacing w:before="120" w:after="60"/>
              <w:rPr>
                <w:rFonts w:eastAsia="Arial" w:cs="Arial"/>
                <w:color w:val="000000"/>
                <w:sz w:val="20"/>
              </w:rPr>
            </w:pPr>
          </w:p>
        </w:tc>
      </w:tr>
      <w:tr w:rsidR="00D37CF4" w14:paraId="7C290B06" w14:textId="77777777" w:rsidTr="002330F1">
        <w:tc>
          <w:tcPr>
            <w:tcW w:w="3539" w:type="dxa"/>
            <w:shd w:val="clear" w:color="auto" w:fill="FFFFFF" w:themeFill="background1"/>
          </w:tcPr>
          <w:p w14:paraId="7B4B7BCD" w14:textId="77777777" w:rsidR="00D37CF4" w:rsidRDefault="00D37CF4" w:rsidP="00BE4D9F">
            <w:pPr>
              <w:spacing w:before="120" w:after="60"/>
            </w:pPr>
            <w:r w:rsidRPr="00237C97">
              <w:rPr>
                <w:rFonts w:eastAsia="Arial" w:cs="Arial"/>
                <w:color w:val="000000"/>
                <w:sz w:val="20"/>
              </w:rPr>
              <w:t xml:space="preserve">NVQ Level 2 -  Maths </w:t>
            </w:r>
          </w:p>
          <w:p w14:paraId="70DF9E56" w14:textId="61D31EA5" w:rsidR="00D37CF4" w:rsidRDefault="00D37CF4" w:rsidP="00237C97">
            <w:pPr>
              <w:spacing w:before="120" w:after="60"/>
            </w:pPr>
          </w:p>
        </w:tc>
        <w:tc>
          <w:tcPr>
            <w:tcW w:w="5074" w:type="dxa"/>
            <w:shd w:val="clear" w:color="auto" w:fill="FFFFFF" w:themeFill="background1"/>
          </w:tcPr>
          <w:p w14:paraId="6266685E" w14:textId="77777777" w:rsidR="007A568E" w:rsidRPr="00237C97" w:rsidRDefault="007A568E" w:rsidP="007A568E">
            <w:pPr>
              <w:spacing w:before="120"/>
              <w:rPr>
                <w:rFonts w:eastAsia="Arial" w:cs="Arial"/>
              </w:rPr>
            </w:pPr>
            <w:r w:rsidRPr="00237C97">
              <w:rPr>
                <w:rFonts w:eastAsia="Arial" w:cs="Arial"/>
                <w:color w:val="000000"/>
                <w:sz w:val="20"/>
              </w:rPr>
              <w:t>Level 2 Key Skills x8</w:t>
            </w:r>
            <w:r w:rsidRPr="00237C97">
              <w:rPr>
                <w:rFonts w:eastAsia="Arial" w:cs="Arial"/>
              </w:rPr>
              <w:t> </w:t>
            </w:r>
          </w:p>
          <w:p w14:paraId="36E2125B" w14:textId="44E90C71" w:rsidR="00D37CF4" w:rsidRPr="00237C97" w:rsidRDefault="00D37CF4" w:rsidP="00237C97">
            <w:pPr>
              <w:spacing w:before="120" w:after="60"/>
              <w:rPr>
                <w:rFonts w:eastAsia="Arial" w:cs="Arial"/>
                <w:color w:val="000000"/>
                <w:sz w:val="20"/>
              </w:rPr>
            </w:pPr>
          </w:p>
        </w:tc>
      </w:tr>
      <w:tr w:rsidR="00D37CF4" w14:paraId="771C1C2B" w14:textId="77777777" w:rsidTr="002330F1">
        <w:trPr>
          <w:trHeight w:val="887"/>
        </w:trPr>
        <w:tc>
          <w:tcPr>
            <w:tcW w:w="3539" w:type="dxa"/>
            <w:shd w:val="clear" w:color="auto" w:fill="FFFFFF" w:themeFill="background1"/>
          </w:tcPr>
          <w:p w14:paraId="7764E5EB" w14:textId="77777777" w:rsidR="000469C5" w:rsidRDefault="000469C5" w:rsidP="000469C5">
            <w:pPr>
              <w:spacing w:before="120" w:after="60"/>
            </w:pPr>
            <w:r w:rsidRPr="00237C97">
              <w:rPr>
                <w:rFonts w:eastAsia="Arial" w:cs="Arial"/>
                <w:color w:val="000000"/>
                <w:sz w:val="20"/>
              </w:rPr>
              <w:t>NVQ Level 2 -  English</w:t>
            </w:r>
          </w:p>
          <w:p w14:paraId="44E871BC" w14:textId="50FAEBDD" w:rsidR="00D37CF4" w:rsidRDefault="00D37CF4" w:rsidP="00237C97">
            <w:pPr>
              <w:spacing w:before="120" w:after="60"/>
            </w:pPr>
          </w:p>
        </w:tc>
        <w:tc>
          <w:tcPr>
            <w:tcW w:w="5074" w:type="dxa"/>
            <w:shd w:val="clear" w:color="auto" w:fill="FFFFFF" w:themeFill="background1"/>
          </w:tcPr>
          <w:p w14:paraId="10AA159D" w14:textId="06FF7933" w:rsidR="00D37CF4" w:rsidRPr="00C40898" w:rsidRDefault="00D37CF4" w:rsidP="007A568E">
            <w:pPr>
              <w:spacing w:before="120" w:after="60"/>
            </w:pPr>
          </w:p>
        </w:tc>
      </w:tr>
      <w:tr w:rsidR="00D37CF4" w14:paraId="4A7F056F" w14:textId="77777777" w:rsidTr="002330F1">
        <w:tc>
          <w:tcPr>
            <w:tcW w:w="3539" w:type="dxa"/>
            <w:shd w:val="clear" w:color="auto" w:fill="FFFFFF" w:themeFill="background1"/>
          </w:tcPr>
          <w:p w14:paraId="144A5D23" w14:textId="48417F0B" w:rsidR="00D37CF4" w:rsidRDefault="00D37CF4" w:rsidP="00237C97">
            <w:pPr>
              <w:spacing w:before="120" w:after="60"/>
            </w:pPr>
          </w:p>
        </w:tc>
        <w:tc>
          <w:tcPr>
            <w:tcW w:w="5074" w:type="dxa"/>
            <w:shd w:val="clear" w:color="auto" w:fill="FFFFFF" w:themeFill="background1"/>
          </w:tcPr>
          <w:p w14:paraId="738610EB" w14:textId="77777777" w:rsidR="00D37CF4" w:rsidRPr="00237C97" w:rsidRDefault="00D37CF4" w:rsidP="007A568E">
            <w:pPr>
              <w:spacing w:before="120"/>
              <w:rPr>
                <w:rFonts w:eastAsia="Arial" w:cs="Arial"/>
                <w:color w:val="000000"/>
                <w:sz w:val="20"/>
              </w:rPr>
            </w:pPr>
          </w:p>
        </w:tc>
      </w:tr>
      <w:tr w:rsidR="00D37CF4" w14:paraId="0FC8A3F5" w14:textId="77777777" w:rsidTr="002330F1">
        <w:tc>
          <w:tcPr>
            <w:tcW w:w="3539" w:type="dxa"/>
            <w:shd w:val="clear" w:color="auto" w:fill="FFFFFF" w:themeFill="background1"/>
          </w:tcPr>
          <w:p w14:paraId="637805D2" w14:textId="77777777" w:rsidR="00D37CF4" w:rsidRDefault="00D37CF4" w:rsidP="00237C97">
            <w:pPr>
              <w:spacing w:before="120" w:after="60"/>
            </w:pPr>
          </w:p>
        </w:tc>
        <w:tc>
          <w:tcPr>
            <w:tcW w:w="5074" w:type="dxa"/>
            <w:shd w:val="clear" w:color="auto" w:fill="FFFFFF" w:themeFill="background1"/>
          </w:tcPr>
          <w:p w14:paraId="463F29E8" w14:textId="77777777" w:rsidR="00D37CF4" w:rsidRPr="00237C97" w:rsidRDefault="00D37CF4" w:rsidP="00BE4D9F">
            <w:pPr>
              <w:spacing w:before="120" w:after="60"/>
              <w:rPr>
                <w:rFonts w:eastAsia="Arial" w:cs="Arial"/>
                <w:color w:val="000000"/>
                <w:sz w:val="20"/>
              </w:rPr>
            </w:pPr>
          </w:p>
        </w:tc>
      </w:tr>
      <w:tr w:rsidR="00D37CF4" w14:paraId="32A9C6F9" w14:textId="77777777" w:rsidTr="002330F1">
        <w:tc>
          <w:tcPr>
            <w:tcW w:w="3539" w:type="dxa"/>
            <w:shd w:val="clear" w:color="auto" w:fill="FFFFFF" w:themeFill="background1"/>
          </w:tcPr>
          <w:p w14:paraId="3B7B4B86" w14:textId="77777777" w:rsidR="00D37CF4" w:rsidRDefault="00D37CF4" w:rsidP="00237C97">
            <w:pPr>
              <w:spacing w:before="120" w:after="60"/>
            </w:pPr>
          </w:p>
        </w:tc>
        <w:tc>
          <w:tcPr>
            <w:tcW w:w="5074" w:type="dxa"/>
            <w:shd w:val="clear" w:color="auto" w:fill="FFFFFF" w:themeFill="background1"/>
          </w:tcPr>
          <w:p w14:paraId="3A0FF5F2" w14:textId="77777777" w:rsidR="00D37CF4" w:rsidRPr="00237C97" w:rsidRDefault="00D37CF4" w:rsidP="00BE4D9F">
            <w:pPr>
              <w:spacing w:before="120"/>
              <w:rPr>
                <w:rFonts w:eastAsia="Arial" w:cs="Arial"/>
                <w:color w:val="000000"/>
                <w:sz w:val="20"/>
              </w:rPr>
            </w:pPr>
          </w:p>
        </w:tc>
      </w:tr>
    </w:tbl>
    <w:p w14:paraId="5630AD66" w14:textId="77777777" w:rsidR="00C35C51" w:rsidRDefault="00C35C51">
      <w:r>
        <w:br w:type="page"/>
      </w:r>
    </w:p>
    <w:tbl>
      <w:tblPr>
        <w:tblW w:w="12561" w:type="dxa"/>
        <w:tblCellMar>
          <w:left w:w="115" w:type="dxa"/>
          <w:right w:w="115" w:type="dxa"/>
        </w:tblCellMar>
        <w:tblLook w:val="0000" w:firstRow="0" w:lastRow="0" w:firstColumn="0" w:lastColumn="0" w:noHBand="0" w:noVBand="0"/>
      </w:tblPr>
      <w:tblGrid>
        <w:gridCol w:w="9754"/>
        <w:gridCol w:w="1636"/>
        <w:gridCol w:w="1171"/>
      </w:tblGrid>
      <w:tr w:rsidR="00C35C51" w14:paraId="5B80EA9F" w14:textId="77777777" w:rsidTr="00C35C51">
        <w:trPr>
          <w:trHeight w:val="495"/>
        </w:trPr>
        <w:tc>
          <w:tcPr>
            <w:tcW w:w="9754" w:type="dxa"/>
            <w:shd w:val="clear" w:color="auto" w:fill="auto"/>
          </w:tcPr>
          <w:p w14:paraId="17AD93B2" w14:textId="77777777" w:rsidR="00C35C51" w:rsidRDefault="00C35C51" w:rsidP="00C35C51">
            <w:pPr>
              <w:rPr>
                <w:rFonts w:eastAsia="Arial"/>
              </w:rPr>
            </w:pPr>
          </w:p>
          <w:p w14:paraId="0DE4B5B7" w14:textId="77777777" w:rsidR="00C35C51" w:rsidRDefault="00C35C51" w:rsidP="00C35C51">
            <w:pPr>
              <w:rPr>
                <w:rFonts w:eastAsia="Arial"/>
              </w:rPr>
            </w:pPr>
          </w:p>
          <w:p w14:paraId="7DEE44F2" w14:textId="0BC02D61" w:rsidR="00F57863" w:rsidRDefault="00F57863" w:rsidP="00C35C51">
            <w:pPr>
              <w:rPr>
                <w:rFonts w:eastAsia="Arial"/>
                <w:b/>
                <w:u w:val="single"/>
              </w:rPr>
            </w:pPr>
            <w:r>
              <w:rPr>
                <w:rFonts w:eastAsia="Arial"/>
                <w:b/>
                <w:u w:val="single"/>
              </w:rPr>
              <w:t>ELITE ADT</w:t>
            </w:r>
            <w:r w:rsidR="00B366C1">
              <w:rPr>
                <w:rFonts w:eastAsia="Arial"/>
                <w:b/>
                <w:u w:val="single"/>
              </w:rPr>
              <w:t xml:space="preserve"> Job Description</w:t>
            </w:r>
          </w:p>
          <w:p w14:paraId="2D1CDEA3" w14:textId="77777777" w:rsidR="00B366C1" w:rsidRDefault="00B366C1" w:rsidP="00C35C51">
            <w:pPr>
              <w:rPr>
                <w:rFonts w:eastAsia="Arial"/>
                <w:b/>
                <w:u w:val="single"/>
              </w:rPr>
            </w:pPr>
          </w:p>
          <w:p w14:paraId="5B2A60FC" w14:textId="5AB7CCC2" w:rsidR="00B366C1" w:rsidRPr="00B366C1" w:rsidRDefault="00B366C1" w:rsidP="00C35C51">
            <w:pPr>
              <w:rPr>
                <w:rFonts w:eastAsia="Arial"/>
                <w:bCs/>
              </w:rPr>
            </w:pPr>
            <w:r>
              <w:rPr>
                <w:rFonts w:eastAsia="Arial"/>
                <w:bCs/>
              </w:rPr>
              <w:t>I joined EliteADT in January 2024 to</w:t>
            </w:r>
            <w:r w:rsidR="00AF1750">
              <w:rPr>
                <w:rFonts w:eastAsia="Arial"/>
                <w:bCs/>
              </w:rPr>
              <w:t xml:space="preserve"> become an Emergency Response Driver Trainer, I didn’t have any experience before </w:t>
            </w:r>
            <w:r w:rsidR="00634899">
              <w:rPr>
                <w:rFonts w:eastAsia="Arial"/>
                <w:bCs/>
              </w:rPr>
              <w:t>this,</w:t>
            </w:r>
            <w:r w:rsidR="00AF1750">
              <w:rPr>
                <w:rFonts w:eastAsia="Arial"/>
                <w:bCs/>
              </w:rPr>
              <w:t xml:space="preserve"> so the plan was for me to do my L3 CERAD, L4 DERADI, ADI and some teaching qualifications.</w:t>
            </w:r>
            <w:r w:rsidR="00C55996">
              <w:rPr>
                <w:rFonts w:eastAsia="Arial"/>
                <w:bCs/>
              </w:rPr>
              <w:t xml:space="preserve"> But now I have gone away to get more experience driving on Blue Lights and to try and help where I can in a </w:t>
            </w:r>
            <w:r w:rsidR="00634899">
              <w:rPr>
                <w:rFonts w:eastAsia="Arial"/>
                <w:bCs/>
              </w:rPr>
              <w:t>company where I can use these skills. I want to eventually go back to Elite to do my DERADI with a lot more experience under my belt.</w:t>
            </w:r>
          </w:p>
          <w:p w14:paraId="4FD50E8A" w14:textId="77777777" w:rsidR="00F57863" w:rsidRDefault="00F57863" w:rsidP="00C35C51">
            <w:pPr>
              <w:rPr>
                <w:rFonts w:eastAsia="Arial"/>
                <w:b/>
                <w:u w:val="single"/>
              </w:rPr>
            </w:pPr>
          </w:p>
          <w:p w14:paraId="5D193ED7" w14:textId="77777777" w:rsidR="00F57863" w:rsidRDefault="00F57863" w:rsidP="00C35C51">
            <w:pPr>
              <w:rPr>
                <w:rFonts w:eastAsia="Arial"/>
                <w:b/>
                <w:u w:val="single"/>
              </w:rPr>
            </w:pPr>
          </w:p>
          <w:p w14:paraId="0B256E1B" w14:textId="3B9BA517" w:rsidR="00A32AA7" w:rsidRDefault="00C4179E" w:rsidP="00C35C51">
            <w:pPr>
              <w:rPr>
                <w:rFonts w:eastAsia="Arial"/>
                <w:b/>
                <w:u w:val="single"/>
              </w:rPr>
            </w:pPr>
            <w:r>
              <w:rPr>
                <w:rFonts w:eastAsia="Arial"/>
                <w:b/>
                <w:u w:val="single"/>
              </w:rPr>
              <w:t>V-M-S Uk Job Description</w:t>
            </w:r>
          </w:p>
          <w:p w14:paraId="600C4882" w14:textId="77777777" w:rsidR="00ED769B" w:rsidRDefault="00ED769B" w:rsidP="00C35C51">
            <w:pPr>
              <w:rPr>
                <w:rFonts w:eastAsia="Arial"/>
                <w:b/>
                <w:u w:val="single"/>
              </w:rPr>
            </w:pPr>
          </w:p>
          <w:p w14:paraId="52469CD6" w14:textId="21ABC000" w:rsidR="00ED769B" w:rsidRPr="00ED769B" w:rsidRDefault="00ED769B" w:rsidP="00C35C51">
            <w:pPr>
              <w:rPr>
                <w:rFonts w:eastAsia="Arial"/>
              </w:rPr>
            </w:pPr>
            <w:r>
              <w:rPr>
                <w:rFonts w:eastAsia="Arial"/>
              </w:rPr>
              <w:t>Driver Training, Induction of Civilian Drivers, Accident Analysis, Retraining of Driver</w:t>
            </w:r>
            <w:r w:rsidR="00833B65">
              <w:rPr>
                <w:rFonts w:eastAsia="Arial"/>
              </w:rPr>
              <w:t>, Transport Management</w:t>
            </w:r>
            <w:r w:rsidR="0077716C">
              <w:rPr>
                <w:rFonts w:eastAsia="Arial"/>
              </w:rPr>
              <w:t xml:space="preserve">, vehicle </w:t>
            </w:r>
            <w:r w:rsidR="001A7D67">
              <w:rPr>
                <w:rFonts w:eastAsia="Arial"/>
              </w:rPr>
              <w:t xml:space="preserve">management taxing, repairs, insurance, </w:t>
            </w:r>
            <w:r w:rsidR="004A5FA6">
              <w:rPr>
                <w:rFonts w:eastAsia="Arial"/>
              </w:rPr>
              <w:t>new purchases and selling old vehicles. Driver checks.</w:t>
            </w:r>
          </w:p>
          <w:p w14:paraId="35FDA660" w14:textId="77777777" w:rsidR="00A32AA7" w:rsidRDefault="00A32AA7" w:rsidP="00C35C51">
            <w:pPr>
              <w:rPr>
                <w:rFonts w:eastAsia="Arial"/>
              </w:rPr>
            </w:pPr>
          </w:p>
          <w:p w14:paraId="5EE47CED" w14:textId="77777777" w:rsidR="00A32AA7" w:rsidRDefault="00A32AA7" w:rsidP="00C35C51">
            <w:pPr>
              <w:rPr>
                <w:rFonts w:eastAsia="Arial"/>
              </w:rPr>
            </w:pPr>
          </w:p>
          <w:p w14:paraId="05CDCA91" w14:textId="77777777" w:rsidR="00C35C51" w:rsidRPr="00C40898" w:rsidRDefault="00C35C51" w:rsidP="00C35C51">
            <w:pPr>
              <w:rPr>
                <w:rFonts w:eastAsia="Arial"/>
                <w:b/>
                <w:u w:val="single"/>
              </w:rPr>
            </w:pPr>
            <w:r w:rsidRPr="00C40898">
              <w:rPr>
                <w:rFonts w:eastAsia="Arial"/>
                <w:b/>
                <w:u w:val="single"/>
              </w:rPr>
              <w:t>K Transport Job Description</w:t>
            </w:r>
          </w:p>
          <w:p w14:paraId="66204FF1" w14:textId="77777777" w:rsidR="00C35C51" w:rsidRDefault="00C35C51" w:rsidP="00C35C51">
            <w:pPr>
              <w:rPr>
                <w:rFonts w:eastAsia="Arial"/>
              </w:rPr>
            </w:pPr>
          </w:p>
          <w:p w14:paraId="51CC059E" w14:textId="4394B057" w:rsidR="00C35C51" w:rsidRDefault="00C35C51" w:rsidP="00C35C51">
            <w:r>
              <w:rPr>
                <w:rFonts w:eastAsia="Arial"/>
              </w:rPr>
              <w:t xml:space="preserve">Calling and Meeting Clients, Negotiating Contracts, Checking Tachographs and Digital Drivers Cards, checking timesheets and managing </w:t>
            </w:r>
            <w:r w:rsidR="00CD7237">
              <w:rPr>
                <w:rFonts w:eastAsia="Arial"/>
              </w:rPr>
              <w:t>driver’s</w:t>
            </w:r>
            <w:r>
              <w:rPr>
                <w:rFonts w:eastAsia="Arial"/>
              </w:rPr>
              <w:t xml:space="preserve"> hours, Addressing drivers issues and delivery problems, Managing Planners and Accounting department, management of 200 Drivers, Managing the Taxing and servicing of the fleet, addressing vehicle faults and damages, reporting directly to the director of the company.</w:t>
            </w:r>
            <w:r>
              <w:t xml:space="preserve"> </w:t>
            </w:r>
          </w:p>
          <w:p w14:paraId="68D57452" w14:textId="77777777" w:rsidR="00C35C51" w:rsidRPr="002E0443" w:rsidRDefault="00C35C51" w:rsidP="00C35C51">
            <w:pPr>
              <w:rPr>
                <w:rFonts w:eastAsia="Arial"/>
              </w:rPr>
            </w:pPr>
            <w:r w:rsidRPr="002E0443">
              <w:rPr>
                <w:rFonts w:eastAsia="Arial"/>
              </w:rPr>
              <w:t xml:space="preserve">Palette environment </w:t>
            </w:r>
          </w:p>
          <w:p w14:paraId="7E48C051" w14:textId="77777777" w:rsidR="00C35C51" w:rsidRPr="002E0443" w:rsidRDefault="00C35C51" w:rsidP="00C35C51">
            <w:pPr>
              <w:rPr>
                <w:rFonts w:eastAsia="Arial"/>
              </w:rPr>
            </w:pPr>
            <w:r w:rsidRPr="002E0443">
              <w:rPr>
                <w:rFonts w:eastAsia="Arial"/>
              </w:rPr>
              <w:t>Delivering / managing the process of fresh produce – temperature controlled - time related delivery issues.</w:t>
            </w:r>
          </w:p>
          <w:p w14:paraId="0A3AFBB9" w14:textId="77777777" w:rsidR="00C35C51" w:rsidRDefault="00C35C51" w:rsidP="00C35C51">
            <w:pPr>
              <w:rPr>
                <w:rFonts w:eastAsia="Arial"/>
              </w:rPr>
            </w:pPr>
            <w:r>
              <w:rPr>
                <w:rFonts w:eastAsia="Arial"/>
              </w:rPr>
              <w:t>P</w:t>
            </w:r>
            <w:r w:rsidRPr="002E0443">
              <w:rPr>
                <w:rFonts w:eastAsia="Arial"/>
              </w:rPr>
              <w:t>romoted to Transport Manger within 6 months.</w:t>
            </w:r>
          </w:p>
          <w:p w14:paraId="2DBF0D7D" w14:textId="77777777" w:rsidR="00C35C51" w:rsidRDefault="00C35C51" w:rsidP="00C35C51">
            <w:pPr>
              <w:rPr>
                <w:rFonts w:eastAsia="Arial"/>
              </w:rPr>
            </w:pPr>
          </w:p>
          <w:p w14:paraId="65FF9921" w14:textId="77777777" w:rsidR="00C35C51" w:rsidRDefault="00C35C51" w:rsidP="00C35C51">
            <w:pPr>
              <w:rPr>
                <w:rFonts w:eastAsia="Arial"/>
              </w:rPr>
            </w:pPr>
            <w:r>
              <w:rPr>
                <w:rFonts w:eastAsia="Arial"/>
              </w:rPr>
              <w:t>HGV 1 &amp; 2 Experience Driving in Holland, France, Germany, Italy</w:t>
            </w:r>
          </w:p>
          <w:p w14:paraId="6B62F1B3" w14:textId="77777777" w:rsidR="00C35C51" w:rsidRDefault="00C35C51" w:rsidP="00C35C51">
            <w:pPr>
              <w:rPr>
                <w:rFonts w:eastAsia="Arial"/>
              </w:rPr>
            </w:pPr>
          </w:p>
          <w:p w14:paraId="02F2C34E" w14:textId="77777777" w:rsidR="00C35C51" w:rsidRDefault="00C35C51" w:rsidP="00C35C51">
            <w:pPr>
              <w:rPr>
                <w:rFonts w:eastAsia="Arial"/>
              </w:rPr>
            </w:pPr>
          </w:p>
          <w:p w14:paraId="680A4E5D" w14:textId="77777777" w:rsidR="00C35C51" w:rsidRDefault="00C35C51" w:rsidP="00C35C51">
            <w:pPr>
              <w:rPr>
                <w:rFonts w:eastAsia="Arial"/>
              </w:rPr>
            </w:pPr>
          </w:p>
          <w:p w14:paraId="4E79D124" w14:textId="77777777" w:rsidR="00C35C51" w:rsidRPr="00F27A65" w:rsidRDefault="00C35C51" w:rsidP="00C35C51">
            <w:pPr>
              <w:rPr>
                <w:rFonts w:eastAsia="Arial"/>
                <w:b/>
                <w:u w:val="single"/>
              </w:rPr>
            </w:pPr>
            <w:r>
              <w:rPr>
                <w:rFonts w:eastAsia="Arial"/>
                <w:b/>
                <w:u w:val="single"/>
              </w:rPr>
              <w:t>Removals</w:t>
            </w:r>
            <w:r w:rsidRPr="00F27A65">
              <w:rPr>
                <w:rFonts w:eastAsia="Arial"/>
                <w:b/>
                <w:u w:val="single"/>
              </w:rPr>
              <w:t xml:space="preserve"> Job Description</w:t>
            </w:r>
          </w:p>
          <w:p w14:paraId="19219836" w14:textId="77777777" w:rsidR="00C35C51" w:rsidRDefault="00C35C51" w:rsidP="00C35C51">
            <w:pPr>
              <w:rPr>
                <w:rFonts w:eastAsia="Arial"/>
              </w:rPr>
            </w:pPr>
          </w:p>
          <w:p w14:paraId="51DF11B3" w14:textId="77777777" w:rsidR="00C35C51" w:rsidRDefault="00C35C51" w:rsidP="00C35C51">
            <w:pPr>
              <w:rPr>
                <w:rFonts w:eastAsia="Arial"/>
              </w:rPr>
            </w:pPr>
            <w:r>
              <w:rPr>
                <w:rFonts w:eastAsia="Arial"/>
              </w:rPr>
              <w:t>Checking Tachographs and managing driver’s hours, addressing vehicle faults and damages, Management of 70 staff, calling and meeting clients.</w:t>
            </w:r>
          </w:p>
          <w:p w14:paraId="296FEF7D" w14:textId="77777777" w:rsidR="00C35C51" w:rsidRDefault="00C35C51" w:rsidP="00C35C51">
            <w:pPr>
              <w:rPr>
                <w:rFonts w:eastAsia="Arial"/>
              </w:rPr>
            </w:pPr>
          </w:p>
          <w:p w14:paraId="7194DBDC" w14:textId="77777777" w:rsidR="00C35C51" w:rsidRDefault="00C35C51" w:rsidP="00C35C51">
            <w:pPr>
              <w:rPr>
                <w:rFonts w:eastAsia="Arial"/>
              </w:rPr>
            </w:pPr>
          </w:p>
          <w:p w14:paraId="10F40541" w14:textId="77777777" w:rsidR="00C35C51" w:rsidRPr="00F27A65" w:rsidRDefault="00C35C51" w:rsidP="00C35C51">
            <w:pPr>
              <w:rPr>
                <w:rFonts w:eastAsia="Arial"/>
                <w:b/>
                <w:u w:val="single"/>
              </w:rPr>
            </w:pPr>
            <w:r w:rsidRPr="00F27A65">
              <w:rPr>
                <w:rFonts w:eastAsia="Arial"/>
                <w:b/>
                <w:u w:val="single"/>
              </w:rPr>
              <w:t>HM Forces Job Description</w:t>
            </w:r>
          </w:p>
          <w:p w14:paraId="769D0D3C" w14:textId="77777777" w:rsidR="00C35C51" w:rsidRDefault="00C35C51" w:rsidP="00C35C51">
            <w:pPr>
              <w:rPr>
                <w:rFonts w:eastAsia="Arial"/>
              </w:rPr>
            </w:pPr>
          </w:p>
          <w:p w14:paraId="3D3EDC2A" w14:textId="77777777" w:rsidR="00C35C51" w:rsidRPr="0043085F" w:rsidRDefault="00C35C51" w:rsidP="00C35C51">
            <w:pPr>
              <w:rPr>
                <w:rFonts w:eastAsia="Arial"/>
              </w:rPr>
            </w:pPr>
            <w:r>
              <w:rPr>
                <w:rFonts w:eastAsia="Arial"/>
              </w:rPr>
              <w:t xml:space="preserve">Mounted Gunner Level 3 working with horses for the first 1 year and then I was the Commanding </w:t>
            </w:r>
            <w:r w:rsidR="00C853C4">
              <w:rPr>
                <w:rFonts w:eastAsia="Arial"/>
              </w:rPr>
              <w:t>Officers</w:t>
            </w:r>
            <w:r>
              <w:rPr>
                <w:rFonts w:eastAsia="Arial"/>
              </w:rPr>
              <w:t xml:space="preserve"> Driver for 3 Years I worked in the Officers Mess working with higher authority figures, I also worked for the Transport department and was a regular driver for officers and other soldiers that needed to go to hospital or on deployment.</w:t>
            </w:r>
          </w:p>
          <w:p w14:paraId="54CD245A" w14:textId="77777777" w:rsidR="00C35C51" w:rsidRDefault="00C35C51" w:rsidP="00C35C51"/>
          <w:p w14:paraId="1231BE67" w14:textId="77777777" w:rsidR="00C35C51" w:rsidRDefault="00C35C51" w:rsidP="00C35C51"/>
          <w:p w14:paraId="36FEB5B0" w14:textId="77777777" w:rsidR="00C35C51" w:rsidRDefault="00C35C51" w:rsidP="00C35C51"/>
          <w:p w14:paraId="30D7AA69" w14:textId="77777777" w:rsidR="00C35C51" w:rsidRPr="0043085F" w:rsidRDefault="00C35C51" w:rsidP="00C35C51"/>
          <w:p w14:paraId="6CEE3751" w14:textId="77777777" w:rsidR="00C35C51" w:rsidRPr="004560EA" w:rsidRDefault="00C35C51" w:rsidP="00C35C51">
            <w:pPr>
              <w:pStyle w:val="Heading1"/>
              <w:rPr>
                <w:rFonts w:cs="Arial"/>
                <w:lang w:val="en-GB" w:eastAsia="en-US"/>
              </w:rPr>
            </w:pPr>
            <w:r w:rsidRPr="004560EA">
              <w:rPr>
                <w:rFonts w:eastAsia="Arial" w:cs="Arial"/>
                <w:b w:val="0"/>
                <w:lang w:val="en-GB" w:eastAsia="en-US"/>
              </w:rPr>
              <w:t xml:space="preserve">Referees </w:t>
            </w:r>
          </w:p>
        </w:tc>
        <w:tc>
          <w:tcPr>
            <w:tcW w:w="1636" w:type="dxa"/>
            <w:shd w:val="clear" w:color="auto" w:fill="auto"/>
          </w:tcPr>
          <w:p w14:paraId="09AF38FC" w14:textId="77777777" w:rsidR="00C35C51" w:rsidRDefault="00C35C51" w:rsidP="00C35C51">
            <w:pPr>
              <w:spacing w:before="120" w:after="60"/>
              <w:jc w:val="center"/>
            </w:pPr>
            <w:r>
              <w:rPr>
                <w:rFonts w:eastAsia="Arial" w:cs="Arial"/>
                <w:color w:val="000000"/>
                <w:sz w:val="20"/>
              </w:rPr>
              <w:t> </w:t>
            </w:r>
          </w:p>
          <w:p w14:paraId="15AA318D" w14:textId="77777777" w:rsidR="00C35C51" w:rsidRDefault="00C35C51" w:rsidP="00C35C51">
            <w:pPr>
              <w:spacing w:before="120" w:after="60"/>
            </w:pPr>
            <w:r>
              <w:rPr>
                <w:rFonts w:eastAsia="Arial" w:cs="Arial"/>
                <w:color w:val="000000"/>
                <w:sz w:val="20"/>
              </w:rPr>
              <w:t> </w:t>
            </w:r>
          </w:p>
          <w:p w14:paraId="04C83B5C" w14:textId="77777777" w:rsidR="00C35C51" w:rsidRDefault="00C35C51" w:rsidP="00C35C51">
            <w:pPr>
              <w:spacing w:before="120" w:after="60"/>
            </w:pPr>
            <w:r>
              <w:rPr>
                <w:rFonts w:eastAsia="Arial" w:cs="Arial"/>
                <w:color w:val="000000"/>
                <w:sz w:val="20"/>
              </w:rPr>
              <w:t xml:space="preserve">   </w:t>
            </w:r>
          </w:p>
          <w:p w14:paraId="2FDB2DF8" w14:textId="77777777" w:rsidR="00C35C51" w:rsidRPr="0043085F" w:rsidRDefault="00C35C51" w:rsidP="00C35C51">
            <w:pPr>
              <w:spacing w:before="120"/>
              <w:rPr>
                <w:sz w:val="20"/>
                <w:szCs w:val="20"/>
              </w:rPr>
            </w:pPr>
            <w:r w:rsidRPr="0043085F">
              <w:rPr>
                <w:rFonts w:eastAsia="Arial" w:cs="Arial"/>
                <w:sz w:val="20"/>
                <w:szCs w:val="20"/>
              </w:rPr>
              <w:t xml:space="preserve">       </w:t>
            </w:r>
          </w:p>
        </w:tc>
        <w:tc>
          <w:tcPr>
            <w:tcW w:w="1171" w:type="dxa"/>
            <w:shd w:val="clear" w:color="auto" w:fill="auto"/>
          </w:tcPr>
          <w:p w14:paraId="4D17554C" w14:textId="77777777" w:rsidR="00C35C51" w:rsidRDefault="00C35C51" w:rsidP="00C35C51">
            <w:pPr>
              <w:spacing w:before="120"/>
              <w:ind w:left="360"/>
              <w:jc w:val="right"/>
            </w:pPr>
            <w:r>
              <w:rPr>
                <w:rFonts w:eastAsia="Arial" w:cs="Arial"/>
              </w:rPr>
              <w:t>  </w:t>
            </w:r>
          </w:p>
          <w:p w14:paraId="01512BE8" w14:textId="77777777" w:rsidR="00C35C51" w:rsidRDefault="00C35C51" w:rsidP="00C35C51">
            <w:pPr>
              <w:spacing w:before="120"/>
              <w:ind w:left="360"/>
              <w:jc w:val="right"/>
            </w:pPr>
            <w:r>
              <w:rPr>
                <w:rFonts w:eastAsia="Arial" w:cs="Arial"/>
              </w:rPr>
              <w:t> </w:t>
            </w:r>
          </w:p>
          <w:p w14:paraId="0DA70637" w14:textId="77777777" w:rsidR="00C35C51" w:rsidRDefault="00C35C51" w:rsidP="00C35C51">
            <w:pPr>
              <w:spacing w:before="120"/>
              <w:ind w:left="360"/>
              <w:jc w:val="right"/>
            </w:pPr>
            <w:r>
              <w:rPr>
                <w:rFonts w:eastAsia="Arial" w:cs="Arial"/>
              </w:rPr>
              <w:t> </w:t>
            </w:r>
          </w:p>
          <w:p w14:paraId="46624170" w14:textId="77777777" w:rsidR="00C35C51" w:rsidRDefault="00C35C51" w:rsidP="00C35C51">
            <w:pPr>
              <w:spacing w:before="120"/>
              <w:ind w:left="360"/>
            </w:pPr>
            <w:r>
              <w:rPr>
                <w:rFonts w:eastAsia="Arial" w:cs="Arial"/>
              </w:rPr>
              <w:t> </w:t>
            </w:r>
          </w:p>
          <w:p w14:paraId="4B8484D5" w14:textId="77777777" w:rsidR="00C35C51" w:rsidRDefault="00C35C51" w:rsidP="00C35C51">
            <w:pPr>
              <w:spacing w:before="120"/>
              <w:ind w:left="360"/>
            </w:pPr>
            <w:r>
              <w:rPr>
                <w:rFonts w:eastAsia="Arial" w:cs="Arial"/>
              </w:rPr>
              <w:t> </w:t>
            </w:r>
          </w:p>
          <w:p w14:paraId="4F8F56C0" w14:textId="77777777" w:rsidR="00C35C51" w:rsidRDefault="00C35C51" w:rsidP="00C35C51">
            <w:pPr>
              <w:spacing w:before="120"/>
            </w:pPr>
            <w:r>
              <w:t> </w:t>
            </w:r>
          </w:p>
        </w:tc>
      </w:tr>
      <w:tr w:rsidR="00C35C51" w14:paraId="79FF84E2" w14:textId="77777777" w:rsidTr="00C35C51">
        <w:trPr>
          <w:trHeight w:val="495"/>
        </w:trPr>
        <w:tc>
          <w:tcPr>
            <w:tcW w:w="9754" w:type="dxa"/>
            <w:shd w:val="clear" w:color="auto" w:fill="auto"/>
          </w:tcPr>
          <w:p w14:paraId="18557E74" w14:textId="77777777" w:rsidR="00C35C51" w:rsidRDefault="00C35C51" w:rsidP="00C35C51">
            <w:pPr>
              <w:spacing w:before="120"/>
              <w:ind w:left="360"/>
            </w:pPr>
            <w:r>
              <w:rPr>
                <w:rFonts w:eastAsia="Arial" w:cs="Arial"/>
              </w:rPr>
              <w:t>References on request</w:t>
            </w:r>
          </w:p>
        </w:tc>
        <w:tc>
          <w:tcPr>
            <w:tcW w:w="1636" w:type="dxa"/>
            <w:shd w:val="clear" w:color="auto" w:fill="auto"/>
          </w:tcPr>
          <w:p w14:paraId="7196D064" w14:textId="77777777" w:rsidR="00C35C51" w:rsidRDefault="00C35C51" w:rsidP="00C35C51">
            <w:pPr>
              <w:spacing w:before="120" w:after="60"/>
              <w:jc w:val="center"/>
              <w:rPr>
                <w:rFonts w:eastAsia="Arial" w:cs="Arial"/>
                <w:color w:val="000000"/>
                <w:sz w:val="20"/>
              </w:rPr>
            </w:pPr>
          </w:p>
        </w:tc>
        <w:tc>
          <w:tcPr>
            <w:tcW w:w="1171" w:type="dxa"/>
            <w:shd w:val="clear" w:color="auto" w:fill="auto"/>
          </w:tcPr>
          <w:p w14:paraId="34FF1C98" w14:textId="77777777" w:rsidR="00C35C51" w:rsidRDefault="00C35C51" w:rsidP="00C35C51">
            <w:pPr>
              <w:spacing w:before="120"/>
              <w:ind w:left="360"/>
              <w:jc w:val="right"/>
              <w:rPr>
                <w:rFonts w:eastAsia="Arial" w:cs="Arial"/>
              </w:rPr>
            </w:pPr>
          </w:p>
        </w:tc>
      </w:tr>
    </w:tbl>
    <w:p w14:paraId="6D072C0D" w14:textId="77777777" w:rsidR="002D11AB" w:rsidRDefault="002D11AB">
      <w:r>
        <w:br w:type="page"/>
      </w:r>
    </w:p>
    <w:p w14:paraId="48A21919" w14:textId="77777777" w:rsidR="002F03AE" w:rsidRDefault="002F03AE" w:rsidP="004A6902">
      <w:pPr>
        <w:pBdr>
          <w:bottom w:val="single" w:sz="18" w:space="9" w:color="808080"/>
        </w:pBdr>
      </w:pPr>
    </w:p>
    <w:p w14:paraId="6BD18F9B" w14:textId="77777777" w:rsidR="00C853C4" w:rsidRDefault="00C853C4" w:rsidP="00EC215B"/>
    <w:p w14:paraId="3FFBE674" w14:textId="77777777" w:rsidR="0093530E" w:rsidRPr="0093530E" w:rsidRDefault="00EC215B" w:rsidP="00EC215B">
      <w:r>
        <w:t>Added Information about Mys</w:t>
      </w:r>
      <w:r w:rsidR="0093530E" w:rsidRPr="0093530E">
        <w:t>elf and Technology</w:t>
      </w:r>
    </w:p>
    <w:p w14:paraId="238601FE" w14:textId="77777777" w:rsidR="0093530E" w:rsidRDefault="0093530E" w:rsidP="004A6902">
      <w:pPr>
        <w:pBdr>
          <w:bottom w:val="single" w:sz="18" w:space="9" w:color="808080"/>
        </w:pBdr>
      </w:pPr>
    </w:p>
    <w:p w14:paraId="2B807C37" w14:textId="77777777" w:rsidR="0093530E" w:rsidRDefault="0093530E" w:rsidP="004A6902">
      <w:pPr>
        <w:pBdr>
          <w:bottom w:val="single" w:sz="18" w:space="9" w:color="808080"/>
        </w:pBdr>
      </w:pPr>
      <w:r>
        <w:t>I fix phones, TV’s, Computers and car Diagnostics in my spare time.</w:t>
      </w:r>
    </w:p>
    <w:p w14:paraId="0F3CABC7" w14:textId="77777777" w:rsidR="0093530E" w:rsidRDefault="0093530E" w:rsidP="004A6902">
      <w:pPr>
        <w:pBdr>
          <w:bottom w:val="single" w:sz="18" w:space="9" w:color="808080"/>
        </w:pBdr>
      </w:pPr>
    </w:p>
    <w:p w14:paraId="5B08B5D1" w14:textId="77777777" w:rsidR="0093530E" w:rsidRDefault="0093530E" w:rsidP="004A6902">
      <w:pPr>
        <w:pBdr>
          <w:bottom w:val="single" w:sz="18" w:space="9" w:color="808080"/>
        </w:pBdr>
      </w:pPr>
    </w:p>
    <w:p w14:paraId="607BF47B" w14:textId="77777777" w:rsidR="0093530E" w:rsidRDefault="0093530E" w:rsidP="004A6902">
      <w:pPr>
        <w:pBdr>
          <w:bottom w:val="single" w:sz="18" w:space="9" w:color="808080"/>
        </w:pBdr>
      </w:pPr>
      <w:r>
        <w:t>I can fix most models of phones, change the screens and other components, I can wipe a Hard Drive of a computer and leave no trace of anything on the drive. Fault finding is another good skill that I have and I can upgrade computers with new HDD, RAM, Screens, DVD RW.</w:t>
      </w:r>
    </w:p>
    <w:p w14:paraId="16DEB4AB" w14:textId="77777777" w:rsidR="009410B1" w:rsidRDefault="009410B1" w:rsidP="004A6902">
      <w:pPr>
        <w:pBdr>
          <w:bottom w:val="single" w:sz="18" w:space="9" w:color="808080"/>
        </w:pBdr>
      </w:pPr>
    </w:p>
    <w:p w14:paraId="5E34DCA0" w14:textId="77777777" w:rsidR="009410B1" w:rsidRDefault="009410B1" w:rsidP="004A6902">
      <w:pPr>
        <w:pBdr>
          <w:bottom w:val="single" w:sz="18" w:space="9" w:color="808080"/>
        </w:pBdr>
      </w:pPr>
      <w:r>
        <w:t xml:space="preserve">In my spare </w:t>
      </w:r>
      <w:r w:rsidR="00C853C4">
        <w:t>time,</w:t>
      </w:r>
      <w:r>
        <w:t xml:space="preserve"> I do small upgrades to my car with Reverse Sensors, Cameras, DVD Player and more.</w:t>
      </w:r>
    </w:p>
    <w:p w14:paraId="0AD9C6F4" w14:textId="77777777" w:rsidR="0093530E" w:rsidRDefault="0093530E" w:rsidP="004A6902">
      <w:pPr>
        <w:pBdr>
          <w:bottom w:val="single" w:sz="18" w:space="9" w:color="808080"/>
        </w:pBdr>
      </w:pPr>
    </w:p>
    <w:p w14:paraId="1A65B492" w14:textId="77777777" w:rsidR="0093530E" w:rsidRDefault="0093530E" w:rsidP="004A6902">
      <w:pPr>
        <w:pBdr>
          <w:bottom w:val="single" w:sz="18" w:space="9" w:color="808080"/>
        </w:pBdr>
      </w:pPr>
      <w:r>
        <w:t xml:space="preserve">I have a </w:t>
      </w:r>
      <w:r w:rsidR="000F7A72">
        <w:t>courteous manner</w:t>
      </w:r>
      <w:r>
        <w:t xml:space="preserve"> with customers and staff and also a good leader, I do have other skills and certifications </w:t>
      </w:r>
      <w:r w:rsidR="009410B1">
        <w:t xml:space="preserve">that I have achieved over time and are </w:t>
      </w:r>
      <w:r w:rsidR="00C853C4">
        <w:t>useful</w:t>
      </w:r>
      <w:r w:rsidR="009410B1">
        <w:t xml:space="preserve"> for different jobs.</w:t>
      </w:r>
    </w:p>
    <w:p w14:paraId="4B1F511A" w14:textId="77777777" w:rsidR="00E86D38" w:rsidRDefault="00E86D38" w:rsidP="004A6902">
      <w:pPr>
        <w:pBdr>
          <w:bottom w:val="single" w:sz="18" w:space="9" w:color="808080"/>
        </w:pBdr>
      </w:pPr>
    </w:p>
    <w:p w14:paraId="65F9C3DC" w14:textId="77777777" w:rsidR="00E86D38" w:rsidRPr="00E86D38" w:rsidRDefault="00E86D38" w:rsidP="00E86D38"/>
    <w:p w14:paraId="5023141B" w14:textId="77777777" w:rsidR="00E86D38" w:rsidRDefault="00E86D38" w:rsidP="00E86D38"/>
    <w:p w14:paraId="7FFBD343" w14:textId="77777777" w:rsidR="00E86D38" w:rsidRDefault="00E86D38" w:rsidP="00E86D38">
      <w:pPr>
        <w:rPr>
          <w:b/>
          <w:u w:val="single"/>
        </w:rPr>
      </w:pPr>
      <w:r w:rsidRPr="00E86D38">
        <w:rPr>
          <w:b/>
          <w:u w:val="single"/>
        </w:rPr>
        <w:t>Licence Details</w:t>
      </w:r>
    </w:p>
    <w:p w14:paraId="1F3B1409" w14:textId="77777777" w:rsidR="00393E06" w:rsidRDefault="00393E06" w:rsidP="00E86D38">
      <w:pPr>
        <w:rPr>
          <w:b/>
          <w:u w:val="single"/>
        </w:rPr>
      </w:pPr>
    </w:p>
    <w:p w14:paraId="562C75D1" w14:textId="567FFB53" w:rsidR="00393E06" w:rsidRPr="00393E06" w:rsidRDefault="00393E06" w:rsidP="00E86D38">
      <w:pPr>
        <w:rPr>
          <w:i/>
        </w:rPr>
      </w:pPr>
    </w:p>
    <w:p w14:paraId="664355AD" w14:textId="77777777" w:rsidR="00E86D38" w:rsidRPr="00393E06" w:rsidRDefault="00E86D38" w:rsidP="00E86D38">
      <w:pPr>
        <w:rPr>
          <w:i/>
        </w:rPr>
      </w:pPr>
    </w:p>
    <w:p w14:paraId="1A965116" w14:textId="77777777" w:rsidR="00E86D38" w:rsidRPr="00E86D38" w:rsidRDefault="00E86D38" w:rsidP="00E86D38">
      <w:pPr>
        <w:rPr>
          <w:b/>
          <w:u w:val="single"/>
        </w:rPr>
      </w:pPr>
    </w:p>
    <w:sectPr w:rsidR="00E86D38" w:rsidRPr="00E86D38" w:rsidSect="00AE4E4E">
      <w:headerReference w:type="even" r:id="rId12"/>
      <w:type w:val="continuous"/>
      <w:pgSz w:w="11906" w:h="16838"/>
      <w:pgMar w:top="720" w:right="1077" w:bottom="142" w:left="1077" w:header="720" w:footer="720" w:gutter="0"/>
      <w:paperSrc w:first="15" w:other="15"/>
      <w:cols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060E" w14:textId="77777777" w:rsidR="00623088" w:rsidRDefault="00623088" w:rsidP="00ED776B">
      <w:r>
        <w:separator/>
      </w:r>
    </w:p>
  </w:endnote>
  <w:endnote w:type="continuationSeparator" w:id="0">
    <w:p w14:paraId="222E097C" w14:textId="77777777" w:rsidR="00623088" w:rsidRDefault="00623088" w:rsidP="00ED776B">
      <w:r>
        <w:continuationSeparator/>
      </w:r>
    </w:p>
  </w:endnote>
  <w:endnote w:type="continuationNotice" w:id="1">
    <w:p w14:paraId="2878CB7E" w14:textId="77777777" w:rsidR="00623088" w:rsidRDefault="00623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534DB1" w:rsidRDefault="00534DB1">
    <w:pPr>
      <w:pBdr>
        <w:bottom w:val="single" w:sz="18" w:space="1" w:color="80808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77777777" w:rsidR="00534DB1" w:rsidRDefault="00534DB1">
    <w:pPr>
      <w:pBdr>
        <w:bottom w:val="single" w:sz="18" w:space="1" w:color="80808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4918" w14:textId="77777777" w:rsidR="00623088" w:rsidRDefault="00623088" w:rsidP="00ED776B">
      <w:r>
        <w:separator/>
      </w:r>
    </w:p>
  </w:footnote>
  <w:footnote w:type="continuationSeparator" w:id="0">
    <w:p w14:paraId="0CB292F0" w14:textId="77777777" w:rsidR="00623088" w:rsidRDefault="00623088" w:rsidP="00ED776B">
      <w:r>
        <w:continuationSeparator/>
      </w:r>
    </w:p>
  </w:footnote>
  <w:footnote w:type="continuationNotice" w:id="1">
    <w:p w14:paraId="721CE345" w14:textId="77777777" w:rsidR="00623088" w:rsidRDefault="00623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37C" w14:textId="77777777" w:rsidR="00534DB1" w:rsidRDefault="00534DB1">
    <w:pPr>
      <w:pStyle w:val="Header"/>
      <w:jc w:val="right"/>
      <w:rPr>
        <w:sz w:val="18"/>
      </w:rPr>
    </w:pPr>
  </w:p>
  <w:p w14:paraId="44FB30F8" w14:textId="77777777" w:rsidR="00534DB1" w:rsidRDefault="00534DB1">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534DB1" w:rsidRDefault="0053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E5EA45C">
      <w:start w:val="1"/>
      <w:numFmt w:val="bullet"/>
      <w:lvlText w:val=""/>
      <w:lvlJc w:val="left"/>
      <w:pPr>
        <w:tabs>
          <w:tab w:val="num" w:pos="720"/>
        </w:tabs>
        <w:ind w:left="720" w:hanging="360"/>
      </w:pPr>
      <w:rPr>
        <w:rFonts w:ascii="Symbol" w:hAnsi="Symbol"/>
      </w:rPr>
    </w:lvl>
    <w:lvl w:ilvl="1" w:tplc="04580392">
      <w:start w:val="1"/>
      <w:numFmt w:val="bullet"/>
      <w:lvlText w:val="o"/>
      <w:lvlJc w:val="left"/>
      <w:pPr>
        <w:tabs>
          <w:tab w:val="num" w:pos="1440"/>
        </w:tabs>
        <w:ind w:left="1440" w:hanging="360"/>
      </w:pPr>
      <w:rPr>
        <w:rFonts w:ascii="Courier New" w:hAnsi="Courier New"/>
      </w:rPr>
    </w:lvl>
    <w:lvl w:ilvl="2" w:tplc="3DF07E34">
      <w:start w:val="1"/>
      <w:numFmt w:val="bullet"/>
      <w:lvlText w:val=""/>
      <w:lvlJc w:val="left"/>
      <w:pPr>
        <w:tabs>
          <w:tab w:val="num" w:pos="2160"/>
        </w:tabs>
        <w:ind w:left="2160" w:hanging="360"/>
      </w:pPr>
      <w:rPr>
        <w:rFonts w:ascii="Wingdings" w:hAnsi="Wingdings"/>
      </w:rPr>
    </w:lvl>
    <w:lvl w:ilvl="3" w:tplc="2460C79E">
      <w:start w:val="1"/>
      <w:numFmt w:val="bullet"/>
      <w:lvlText w:val=""/>
      <w:lvlJc w:val="left"/>
      <w:pPr>
        <w:tabs>
          <w:tab w:val="num" w:pos="2880"/>
        </w:tabs>
        <w:ind w:left="2880" w:hanging="360"/>
      </w:pPr>
      <w:rPr>
        <w:rFonts w:ascii="Symbol" w:hAnsi="Symbol"/>
      </w:rPr>
    </w:lvl>
    <w:lvl w:ilvl="4" w:tplc="89E6E89E">
      <w:start w:val="1"/>
      <w:numFmt w:val="bullet"/>
      <w:lvlText w:val="o"/>
      <w:lvlJc w:val="left"/>
      <w:pPr>
        <w:tabs>
          <w:tab w:val="num" w:pos="3600"/>
        </w:tabs>
        <w:ind w:left="3600" w:hanging="360"/>
      </w:pPr>
      <w:rPr>
        <w:rFonts w:ascii="Courier New" w:hAnsi="Courier New"/>
      </w:rPr>
    </w:lvl>
    <w:lvl w:ilvl="5" w:tplc="8E76C47C">
      <w:start w:val="1"/>
      <w:numFmt w:val="bullet"/>
      <w:lvlText w:val=""/>
      <w:lvlJc w:val="left"/>
      <w:pPr>
        <w:tabs>
          <w:tab w:val="num" w:pos="4320"/>
        </w:tabs>
        <w:ind w:left="4320" w:hanging="360"/>
      </w:pPr>
      <w:rPr>
        <w:rFonts w:ascii="Wingdings" w:hAnsi="Wingdings"/>
      </w:rPr>
    </w:lvl>
    <w:lvl w:ilvl="6" w:tplc="6116FBFA">
      <w:start w:val="1"/>
      <w:numFmt w:val="bullet"/>
      <w:lvlText w:val=""/>
      <w:lvlJc w:val="left"/>
      <w:pPr>
        <w:tabs>
          <w:tab w:val="num" w:pos="5040"/>
        </w:tabs>
        <w:ind w:left="5040" w:hanging="360"/>
      </w:pPr>
      <w:rPr>
        <w:rFonts w:ascii="Symbol" w:hAnsi="Symbol"/>
      </w:rPr>
    </w:lvl>
    <w:lvl w:ilvl="7" w:tplc="6550117A">
      <w:start w:val="1"/>
      <w:numFmt w:val="bullet"/>
      <w:lvlText w:val="o"/>
      <w:lvlJc w:val="left"/>
      <w:pPr>
        <w:tabs>
          <w:tab w:val="num" w:pos="5760"/>
        </w:tabs>
        <w:ind w:left="5760" w:hanging="360"/>
      </w:pPr>
      <w:rPr>
        <w:rFonts w:ascii="Courier New" w:hAnsi="Courier New"/>
      </w:rPr>
    </w:lvl>
    <w:lvl w:ilvl="8" w:tplc="DA9644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E4E8B50">
      <w:start w:val="1"/>
      <w:numFmt w:val="bullet"/>
      <w:lvlText w:val=""/>
      <w:lvlJc w:val="left"/>
      <w:pPr>
        <w:tabs>
          <w:tab w:val="num" w:pos="720"/>
        </w:tabs>
        <w:ind w:left="720" w:hanging="360"/>
      </w:pPr>
      <w:rPr>
        <w:rFonts w:ascii="Symbol" w:hAnsi="Symbol"/>
      </w:rPr>
    </w:lvl>
    <w:lvl w:ilvl="1" w:tplc="FE8AAC32">
      <w:start w:val="1"/>
      <w:numFmt w:val="bullet"/>
      <w:lvlText w:val="o"/>
      <w:lvlJc w:val="left"/>
      <w:pPr>
        <w:tabs>
          <w:tab w:val="num" w:pos="1440"/>
        </w:tabs>
        <w:ind w:left="1440" w:hanging="360"/>
      </w:pPr>
      <w:rPr>
        <w:rFonts w:ascii="Courier New" w:hAnsi="Courier New"/>
      </w:rPr>
    </w:lvl>
    <w:lvl w:ilvl="2" w:tplc="ABB48A40">
      <w:start w:val="1"/>
      <w:numFmt w:val="bullet"/>
      <w:lvlText w:val=""/>
      <w:lvlJc w:val="left"/>
      <w:pPr>
        <w:tabs>
          <w:tab w:val="num" w:pos="2160"/>
        </w:tabs>
        <w:ind w:left="2160" w:hanging="360"/>
      </w:pPr>
      <w:rPr>
        <w:rFonts w:ascii="Wingdings" w:hAnsi="Wingdings"/>
      </w:rPr>
    </w:lvl>
    <w:lvl w:ilvl="3" w:tplc="18FA7172">
      <w:start w:val="1"/>
      <w:numFmt w:val="bullet"/>
      <w:lvlText w:val=""/>
      <w:lvlJc w:val="left"/>
      <w:pPr>
        <w:tabs>
          <w:tab w:val="num" w:pos="2880"/>
        </w:tabs>
        <w:ind w:left="2880" w:hanging="360"/>
      </w:pPr>
      <w:rPr>
        <w:rFonts w:ascii="Symbol" w:hAnsi="Symbol"/>
      </w:rPr>
    </w:lvl>
    <w:lvl w:ilvl="4" w:tplc="A38A9094">
      <w:start w:val="1"/>
      <w:numFmt w:val="bullet"/>
      <w:lvlText w:val="o"/>
      <w:lvlJc w:val="left"/>
      <w:pPr>
        <w:tabs>
          <w:tab w:val="num" w:pos="3600"/>
        </w:tabs>
        <w:ind w:left="3600" w:hanging="360"/>
      </w:pPr>
      <w:rPr>
        <w:rFonts w:ascii="Courier New" w:hAnsi="Courier New"/>
      </w:rPr>
    </w:lvl>
    <w:lvl w:ilvl="5" w:tplc="ECA4D33C">
      <w:start w:val="1"/>
      <w:numFmt w:val="bullet"/>
      <w:lvlText w:val=""/>
      <w:lvlJc w:val="left"/>
      <w:pPr>
        <w:tabs>
          <w:tab w:val="num" w:pos="4320"/>
        </w:tabs>
        <w:ind w:left="4320" w:hanging="360"/>
      </w:pPr>
      <w:rPr>
        <w:rFonts w:ascii="Wingdings" w:hAnsi="Wingdings"/>
      </w:rPr>
    </w:lvl>
    <w:lvl w:ilvl="6" w:tplc="3F6A106A">
      <w:start w:val="1"/>
      <w:numFmt w:val="bullet"/>
      <w:lvlText w:val=""/>
      <w:lvlJc w:val="left"/>
      <w:pPr>
        <w:tabs>
          <w:tab w:val="num" w:pos="5040"/>
        </w:tabs>
        <w:ind w:left="5040" w:hanging="360"/>
      </w:pPr>
      <w:rPr>
        <w:rFonts w:ascii="Symbol" w:hAnsi="Symbol"/>
      </w:rPr>
    </w:lvl>
    <w:lvl w:ilvl="7" w:tplc="0E2269AE">
      <w:start w:val="1"/>
      <w:numFmt w:val="bullet"/>
      <w:lvlText w:val="o"/>
      <w:lvlJc w:val="left"/>
      <w:pPr>
        <w:tabs>
          <w:tab w:val="num" w:pos="5760"/>
        </w:tabs>
        <w:ind w:left="5760" w:hanging="360"/>
      </w:pPr>
      <w:rPr>
        <w:rFonts w:ascii="Courier New" w:hAnsi="Courier New"/>
      </w:rPr>
    </w:lvl>
    <w:lvl w:ilvl="8" w:tplc="D1400C8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FB25644">
      <w:start w:val="1"/>
      <w:numFmt w:val="bullet"/>
      <w:lvlText w:val=""/>
      <w:lvlJc w:val="left"/>
      <w:pPr>
        <w:tabs>
          <w:tab w:val="num" w:pos="720"/>
        </w:tabs>
        <w:ind w:left="720" w:hanging="360"/>
      </w:pPr>
      <w:rPr>
        <w:rFonts w:ascii="Symbol" w:hAnsi="Symbol"/>
      </w:rPr>
    </w:lvl>
    <w:lvl w:ilvl="1" w:tplc="E102919E">
      <w:start w:val="1"/>
      <w:numFmt w:val="bullet"/>
      <w:lvlText w:val="o"/>
      <w:lvlJc w:val="left"/>
      <w:pPr>
        <w:tabs>
          <w:tab w:val="num" w:pos="1440"/>
        </w:tabs>
        <w:ind w:left="1440" w:hanging="360"/>
      </w:pPr>
      <w:rPr>
        <w:rFonts w:ascii="Courier New" w:hAnsi="Courier New"/>
      </w:rPr>
    </w:lvl>
    <w:lvl w:ilvl="2" w:tplc="DD70D2CC">
      <w:start w:val="1"/>
      <w:numFmt w:val="bullet"/>
      <w:lvlText w:val=""/>
      <w:lvlJc w:val="left"/>
      <w:pPr>
        <w:tabs>
          <w:tab w:val="num" w:pos="2160"/>
        </w:tabs>
        <w:ind w:left="2160" w:hanging="360"/>
      </w:pPr>
      <w:rPr>
        <w:rFonts w:ascii="Wingdings" w:hAnsi="Wingdings"/>
      </w:rPr>
    </w:lvl>
    <w:lvl w:ilvl="3" w:tplc="7C60DBDC">
      <w:start w:val="1"/>
      <w:numFmt w:val="bullet"/>
      <w:lvlText w:val=""/>
      <w:lvlJc w:val="left"/>
      <w:pPr>
        <w:tabs>
          <w:tab w:val="num" w:pos="2880"/>
        </w:tabs>
        <w:ind w:left="2880" w:hanging="360"/>
      </w:pPr>
      <w:rPr>
        <w:rFonts w:ascii="Symbol" w:hAnsi="Symbol"/>
      </w:rPr>
    </w:lvl>
    <w:lvl w:ilvl="4" w:tplc="493E4FC4">
      <w:start w:val="1"/>
      <w:numFmt w:val="bullet"/>
      <w:lvlText w:val="o"/>
      <w:lvlJc w:val="left"/>
      <w:pPr>
        <w:tabs>
          <w:tab w:val="num" w:pos="3600"/>
        </w:tabs>
        <w:ind w:left="3600" w:hanging="360"/>
      </w:pPr>
      <w:rPr>
        <w:rFonts w:ascii="Courier New" w:hAnsi="Courier New"/>
      </w:rPr>
    </w:lvl>
    <w:lvl w:ilvl="5" w:tplc="711008D6">
      <w:start w:val="1"/>
      <w:numFmt w:val="bullet"/>
      <w:lvlText w:val=""/>
      <w:lvlJc w:val="left"/>
      <w:pPr>
        <w:tabs>
          <w:tab w:val="num" w:pos="4320"/>
        </w:tabs>
        <w:ind w:left="4320" w:hanging="360"/>
      </w:pPr>
      <w:rPr>
        <w:rFonts w:ascii="Wingdings" w:hAnsi="Wingdings"/>
      </w:rPr>
    </w:lvl>
    <w:lvl w:ilvl="6" w:tplc="6E2CE5DA">
      <w:start w:val="1"/>
      <w:numFmt w:val="bullet"/>
      <w:lvlText w:val=""/>
      <w:lvlJc w:val="left"/>
      <w:pPr>
        <w:tabs>
          <w:tab w:val="num" w:pos="5040"/>
        </w:tabs>
        <w:ind w:left="5040" w:hanging="360"/>
      </w:pPr>
      <w:rPr>
        <w:rFonts w:ascii="Symbol" w:hAnsi="Symbol"/>
      </w:rPr>
    </w:lvl>
    <w:lvl w:ilvl="7" w:tplc="846A5CB2">
      <w:start w:val="1"/>
      <w:numFmt w:val="bullet"/>
      <w:lvlText w:val="o"/>
      <w:lvlJc w:val="left"/>
      <w:pPr>
        <w:tabs>
          <w:tab w:val="num" w:pos="5760"/>
        </w:tabs>
        <w:ind w:left="5760" w:hanging="360"/>
      </w:pPr>
      <w:rPr>
        <w:rFonts w:ascii="Courier New" w:hAnsi="Courier New"/>
      </w:rPr>
    </w:lvl>
    <w:lvl w:ilvl="8" w:tplc="7AB27D6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6761424">
      <w:start w:val="1"/>
      <w:numFmt w:val="bullet"/>
      <w:lvlText w:val=""/>
      <w:lvlJc w:val="left"/>
      <w:pPr>
        <w:tabs>
          <w:tab w:val="num" w:pos="720"/>
        </w:tabs>
        <w:ind w:left="720" w:hanging="360"/>
      </w:pPr>
      <w:rPr>
        <w:rFonts w:ascii="Symbol" w:hAnsi="Symbol"/>
      </w:rPr>
    </w:lvl>
    <w:lvl w:ilvl="1" w:tplc="22E2A79E">
      <w:start w:val="1"/>
      <w:numFmt w:val="bullet"/>
      <w:lvlText w:val="o"/>
      <w:lvlJc w:val="left"/>
      <w:pPr>
        <w:tabs>
          <w:tab w:val="num" w:pos="1440"/>
        </w:tabs>
        <w:ind w:left="1440" w:hanging="360"/>
      </w:pPr>
      <w:rPr>
        <w:rFonts w:ascii="Courier New" w:hAnsi="Courier New"/>
      </w:rPr>
    </w:lvl>
    <w:lvl w:ilvl="2" w:tplc="EC2623C2">
      <w:start w:val="1"/>
      <w:numFmt w:val="bullet"/>
      <w:lvlText w:val=""/>
      <w:lvlJc w:val="left"/>
      <w:pPr>
        <w:tabs>
          <w:tab w:val="num" w:pos="2160"/>
        </w:tabs>
        <w:ind w:left="2160" w:hanging="360"/>
      </w:pPr>
      <w:rPr>
        <w:rFonts w:ascii="Wingdings" w:hAnsi="Wingdings"/>
      </w:rPr>
    </w:lvl>
    <w:lvl w:ilvl="3" w:tplc="1AE29FF0">
      <w:start w:val="1"/>
      <w:numFmt w:val="bullet"/>
      <w:lvlText w:val=""/>
      <w:lvlJc w:val="left"/>
      <w:pPr>
        <w:tabs>
          <w:tab w:val="num" w:pos="2880"/>
        </w:tabs>
        <w:ind w:left="2880" w:hanging="360"/>
      </w:pPr>
      <w:rPr>
        <w:rFonts w:ascii="Symbol" w:hAnsi="Symbol"/>
      </w:rPr>
    </w:lvl>
    <w:lvl w:ilvl="4" w:tplc="5E02FC86">
      <w:start w:val="1"/>
      <w:numFmt w:val="bullet"/>
      <w:lvlText w:val="o"/>
      <w:lvlJc w:val="left"/>
      <w:pPr>
        <w:tabs>
          <w:tab w:val="num" w:pos="3600"/>
        </w:tabs>
        <w:ind w:left="3600" w:hanging="360"/>
      </w:pPr>
      <w:rPr>
        <w:rFonts w:ascii="Courier New" w:hAnsi="Courier New"/>
      </w:rPr>
    </w:lvl>
    <w:lvl w:ilvl="5" w:tplc="3E7C8FD6">
      <w:start w:val="1"/>
      <w:numFmt w:val="bullet"/>
      <w:lvlText w:val=""/>
      <w:lvlJc w:val="left"/>
      <w:pPr>
        <w:tabs>
          <w:tab w:val="num" w:pos="4320"/>
        </w:tabs>
        <w:ind w:left="4320" w:hanging="360"/>
      </w:pPr>
      <w:rPr>
        <w:rFonts w:ascii="Wingdings" w:hAnsi="Wingdings"/>
      </w:rPr>
    </w:lvl>
    <w:lvl w:ilvl="6" w:tplc="683078E8">
      <w:start w:val="1"/>
      <w:numFmt w:val="bullet"/>
      <w:lvlText w:val=""/>
      <w:lvlJc w:val="left"/>
      <w:pPr>
        <w:tabs>
          <w:tab w:val="num" w:pos="5040"/>
        </w:tabs>
        <w:ind w:left="5040" w:hanging="360"/>
      </w:pPr>
      <w:rPr>
        <w:rFonts w:ascii="Symbol" w:hAnsi="Symbol"/>
      </w:rPr>
    </w:lvl>
    <w:lvl w:ilvl="7" w:tplc="C50E387A">
      <w:start w:val="1"/>
      <w:numFmt w:val="bullet"/>
      <w:lvlText w:val="o"/>
      <w:lvlJc w:val="left"/>
      <w:pPr>
        <w:tabs>
          <w:tab w:val="num" w:pos="5760"/>
        </w:tabs>
        <w:ind w:left="5760" w:hanging="360"/>
      </w:pPr>
      <w:rPr>
        <w:rFonts w:ascii="Courier New" w:hAnsi="Courier New"/>
      </w:rPr>
    </w:lvl>
    <w:lvl w:ilvl="8" w:tplc="1F00B3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9"/>
    <w:multiLevelType w:val="hybridMultilevel"/>
    <w:tmpl w:val="00000009"/>
    <w:lvl w:ilvl="0" w:tplc="E15C0E34">
      <w:start w:val="1"/>
      <w:numFmt w:val="bullet"/>
      <w:lvlText w:val=""/>
      <w:lvlJc w:val="left"/>
      <w:pPr>
        <w:tabs>
          <w:tab w:val="num" w:pos="720"/>
        </w:tabs>
        <w:ind w:left="720" w:hanging="360"/>
      </w:pPr>
      <w:rPr>
        <w:rFonts w:ascii="Symbol" w:hAnsi="Symbol"/>
      </w:rPr>
    </w:lvl>
    <w:lvl w:ilvl="1" w:tplc="4D5A0A80">
      <w:start w:val="1"/>
      <w:numFmt w:val="bullet"/>
      <w:lvlText w:val="o"/>
      <w:lvlJc w:val="left"/>
      <w:pPr>
        <w:tabs>
          <w:tab w:val="num" w:pos="1440"/>
        </w:tabs>
        <w:ind w:left="1440" w:hanging="360"/>
      </w:pPr>
      <w:rPr>
        <w:rFonts w:ascii="Courier New" w:hAnsi="Courier New"/>
      </w:rPr>
    </w:lvl>
    <w:lvl w:ilvl="2" w:tplc="53DA53D8">
      <w:start w:val="1"/>
      <w:numFmt w:val="bullet"/>
      <w:lvlText w:val=""/>
      <w:lvlJc w:val="left"/>
      <w:pPr>
        <w:tabs>
          <w:tab w:val="num" w:pos="2160"/>
        </w:tabs>
        <w:ind w:left="2160" w:hanging="360"/>
      </w:pPr>
      <w:rPr>
        <w:rFonts w:ascii="Wingdings" w:hAnsi="Wingdings"/>
      </w:rPr>
    </w:lvl>
    <w:lvl w:ilvl="3" w:tplc="09F2003A">
      <w:start w:val="1"/>
      <w:numFmt w:val="bullet"/>
      <w:lvlText w:val=""/>
      <w:lvlJc w:val="left"/>
      <w:pPr>
        <w:tabs>
          <w:tab w:val="num" w:pos="2880"/>
        </w:tabs>
        <w:ind w:left="2880" w:hanging="360"/>
      </w:pPr>
      <w:rPr>
        <w:rFonts w:ascii="Symbol" w:hAnsi="Symbol"/>
      </w:rPr>
    </w:lvl>
    <w:lvl w:ilvl="4" w:tplc="0A883E12">
      <w:start w:val="1"/>
      <w:numFmt w:val="bullet"/>
      <w:lvlText w:val="o"/>
      <w:lvlJc w:val="left"/>
      <w:pPr>
        <w:tabs>
          <w:tab w:val="num" w:pos="3600"/>
        </w:tabs>
        <w:ind w:left="3600" w:hanging="360"/>
      </w:pPr>
      <w:rPr>
        <w:rFonts w:ascii="Courier New" w:hAnsi="Courier New"/>
      </w:rPr>
    </w:lvl>
    <w:lvl w:ilvl="5" w:tplc="B4187F8E">
      <w:start w:val="1"/>
      <w:numFmt w:val="bullet"/>
      <w:lvlText w:val=""/>
      <w:lvlJc w:val="left"/>
      <w:pPr>
        <w:tabs>
          <w:tab w:val="num" w:pos="4320"/>
        </w:tabs>
        <w:ind w:left="4320" w:hanging="360"/>
      </w:pPr>
      <w:rPr>
        <w:rFonts w:ascii="Wingdings" w:hAnsi="Wingdings"/>
      </w:rPr>
    </w:lvl>
    <w:lvl w:ilvl="6" w:tplc="00864E20">
      <w:start w:val="1"/>
      <w:numFmt w:val="bullet"/>
      <w:lvlText w:val=""/>
      <w:lvlJc w:val="left"/>
      <w:pPr>
        <w:tabs>
          <w:tab w:val="num" w:pos="5040"/>
        </w:tabs>
        <w:ind w:left="5040" w:hanging="360"/>
      </w:pPr>
      <w:rPr>
        <w:rFonts w:ascii="Symbol" w:hAnsi="Symbol"/>
      </w:rPr>
    </w:lvl>
    <w:lvl w:ilvl="7" w:tplc="9B1600C6">
      <w:start w:val="1"/>
      <w:numFmt w:val="bullet"/>
      <w:lvlText w:val="o"/>
      <w:lvlJc w:val="left"/>
      <w:pPr>
        <w:tabs>
          <w:tab w:val="num" w:pos="5760"/>
        </w:tabs>
        <w:ind w:left="5760" w:hanging="360"/>
      </w:pPr>
      <w:rPr>
        <w:rFonts w:ascii="Courier New" w:hAnsi="Courier New"/>
      </w:rPr>
    </w:lvl>
    <w:lvl w:ilvl="8" w:tplc="2A22A2F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A"/>
    <w:multiLevelType w:val="hybridMultilevel"/>
    <w:tmpl w:val="0000000A"/>
    <w:lvl w:ilvl="0" w:tplc="920A2D3C">
      <w:start w:val="1"/>
      <w:numFmt w:val="bullet"/>
      <w:lvlText w:val=""/>
      <w:lvlJc w:val="left"/>
      <w:pPr>
        <w:tabs>
          <w:tab w:val="num" w:pos="720"/>
        </w:tabs>
        <w:ind w:left="720" w:hanging="360"/>
      </w:pPr>
      <w:rPr>
        <w:rFonts w:ascii="Symbol" w:hAnsi="Symbol"/>
      </w:rPr>
    </w:lvl>
    <w:lvl w:ilvl="1" w:tplc="BD782EB0">
      <w:start w:val="1"/>
      <w:numFmt w:val="bullet"/>
      <w:lvlText w:val="o"/>
      <w:lvlJc w:val="left"/>
      <w:pPr>
        <w:tabs>
          <w:tab w:val="num" w:pos="1440"/>
        </w:tabs>
        <w:ind w:left="1440" w:hanging="360"/>
      </w:pPr>
      <w:rPr>
        <w:rFonts w:ascii="Courier New" w:hAnsi="Courier New"/>
      </w:rPr>
    </w:lvl>
    <w:lvl w:ilvl="2" w:tplc="6F5EC6F0">
      <w:start w:val="1"/>
      <w:numFmt w:val="bullet"/>
      <w:lvlText w:val=""/>
      <w:lvlJc w:val="left"/>
      <w:pPr>
        <w:tabs>
          <w:tab w:val="num" w:pos="2160"/>
        </w:tabs>
        <w:ind w:left="2160" w:hanging="360"/>
      </w:pPr>
      <w:rPr>
        <w:rFonts w:ascii="Wingdings" w:hAnsi="Wingdings"/>
      </w:rPr>
    </w:lvl>
    <w:lvl w:ilvl="3" w:tplc="A3021068">
      <w:start w:val="1"/>
      <w:numFmt w:val="bullet"/>
      <w:lvlText w:val=""/>
      <w:lvlJc w:val="left"/>
      <w:pPr>
        <w:tabs>
          <w:tab w:val="num" w:pos="2880"/>
        </w:tabs>
        <w:ind w:left="2880" w:hanging="360"/>
      </w:pPr>
      <w:rPr>
        <w:rFonts w:ascii="Symbol" w:hAnsi="Symbol"/>
      </w:rPr>
    </w:lvl>
    <w:lvl w:ilvl="4" w:tplc="BC741FB2">
      <w:start w:val="1"/>
      <w:numFmt w:val="bullet"/>
      <w:lvlText w:val="o"/>
      <w:lvlJc w:val="left"/>
      <w:pPr>
        <w:tabs>
          <w:tab w:val="num" w:pos="3600"/>
        </w:tabs>
        <w:ind w:left="3600" w:hanging="360"/>
      </w:pPr>
      <w:rPr>
        <w:rFonts w:ascii="Courier New" w:hAnsi="Courier New"/>
      </w:rPr>
    </w:lvl>
    <w:lvl w:ilvl="5" w:tplc="7A383A34">
      <w:start w:val="1"/>
      <w:numFmt w:val="bullet"/>
      <w:lvlText w:val=""/>
      <w:lvlJc w:val="left"/>
      <w:pPr>
        <w:tabs>
          <w:tab w:val="num" w:pos="4320"/>
        </w:tabs>
        <w:ind w:left="4320" w:hanging="360"/>
      </w:pPr>
      <w:rPr>
        <w:rFonts w:ascii="Wingdings" w:hAnsi="Wingdings"/>
      </w:rPr>
    </w:lvl>
    <w:lvl w:ilvl="6" w:tplc="67B4D416">
      <w:start w:val="1"/>
      <w:numFmt w:val="bullet"/>
      <w:lvlText w:val=""/>
      <w:lvlJc w:val="left"/>
      <w:pPr>
        <w:tabs>
          <w:tab w:val="num" w:pos="5040"/>
        </w:tabs>
        <w:ind w:left="5040" w:hanging="360"/>
      </w:pPr>
      <w:rPr>
        <w:rFonts w:ascii="Symbol" w:hAnsi="Symbol"/>
      </w:rPr>
    </w:lvl>
    <w:lvl w:ilvl="7" w:tplc="EDA6BEEC">
      <w:start w:val="1"/>
      <w:numFmt w:val="bullet"/>
      <w:lvlText w:val="o"/>
      <w:lvlJc w:val="left"/>
      <w:pPr>
        <w:tabs>
          <w:tab w:val="num" w:pos="5760"/>
        </w:tabs>
        <w:ind w:left="5760" w:hanging="360"/>
      </w:pPr>
      <w:rPr>
        <w:rFonts w:ascii="Courier New" w:hAnsi="Courier New"/>
      </w:rPr>
    </w:lvl>
    <w:lvl w:ilvl="8" w:tplc="EBA4A47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B"/>
    <w:multiLevelType w:val="hybridMultilevel"/>
    <w:tmpl w:val="0000000B"/>
    <w:lvl w:ilvl="0" w:tplc="B9EC2EC6">
      <w:start w:val="1"/>
      <w:numFmt w:val="bullet"/>
      <w:lvlText w:val=""/>
      <w:lvlJc w:val="left"/>
      <w:pPr>
        <w:tabs>
          <w:tab w:val="num" w:pos="720"/>
        </w:tabs>
        <w:ind w:left="720" w:hanging="360"/>
      </w:pPr>
      <w:rPr>
        <w:rFonts w:ascii="Symbol" w:hAnsi="Symbol"/>
      </w:rPr>
    </w:lvl>
    <w:lvl w:ilvl="1" w:tplc="C046C3BE">
      <w:start w:val="1"/>
      <w:numFmt w:val="bullet"/>
      <w:lvlText w:val="o"/>
      <w:lvlJc w:val="left"/>
      <w:pPr>
        <w:tabs>
          <w:tab w:val="num" w:pos="1440"/>
        </w:tabs>
        <w:ind w:left="1440" w:hanging="360"/>
      </w:pPr>
      <w:rPr>
        <w:rFonts w:ascii="Courier New" w:hAnsi="Courier New"/>
      </w:rPr>
    </w:lvl>
    <w:lvl w:ilvl="2" w:tplc="F5DC8992">
      <w:start w:val="1"/>
      <w:numFmt w:val="bullet"/>
      <w:lvlText w:val=""/>
      <w:lvlJc w:val="left"/>
      <w:pPr>
        <w:tabs>
          <w:tab w:val="num" w:pos="2160"/>
        </w:tabs>
        <w:ind w:left="2160" w:hanging="360"/>
      </w:pPr>
      <w:rPr>
        <w:rFonts w:ascii="Wingdings" w:hAnsi="Wingdings"/>
      </w:rPr>
    </w:lvl>
    <w:lvl w:ilvl="3" w:tplc="46D82CF2">
      <w:start w:val="1"/>
      <w:numFmt w:val="bullet"/>
      <w:lvlText w:val=""/>
      <w:lvlJc w:val="left"/>
      <w:pPr>
        <w:tabs>
          <w:tab w:val="num" w:pos="2880"/>
        </w:tabs>
        <w:ind w:left="2880" w:hanging="360"/>
      </w:pPr>
      <w:rPr>
        <w:rFonts w:ascii="Symbol" w:hAnsi="Symbol"/>
      </w:rPr>
    </w:lvl>
    <w:lvl w:ilvl="4" w:tplc="9D9023EE">
      <w:start w:val="1"/>
      <w:numFmt w:val="bullet"/>
      <w:lvlText w:val="o"/>
      <w:lvlJc w:val="left"/>
      <w:pPr>
        <w:tabs>
          <w:tab w:val="num" w:pos="3600"/>
        </w:tabs>
        <w:ind w:left="3600" w:hanging="360"/>
      </w:pPr>
      <w:rPr>
        <w:rFonts w:ascii="Courier New" w:hAnsi="Courier New"/>
      </w:rPr>
    </w:lvl>
    <w:lvl w:ilvl="5" w:tplc="E9201D46">
      <w:start w:val="1"/>
      <w:numFmt w:val="bullet"/>
      <w:lvlText w:val=""/>
      <w:lvlJc w:val="left"/>
      <w:pPr>
        <w:tabs>
          <w:tab w:val="num" w:pos="4320"/>
        </w:tabs>
        <w:ind w:left="4320" w:hanging="360"/>
      </w:pPr>
      <w:rPr>
        <w:rFonts w:ascii="Wingdings" w:hAnsi="Wingdings"/>
      </w:rPr>
    </w:lvl>
    <w:lvl w:ilvl="6" w:tplc="671AD564">
      <w:start w:val="1"/>
      <w:numFmt w:val="bullet"/>
      <w:lvlText w:val=""/>
      <w:lvlJc w:val="left"/>
      <w:pPr>
        <w:tabs>
          <w:tab w:val="num" w:pos="5040"/>
        </w:tabs>
        <w:ind w:left="5040" w:hanging="360"/>
      </w:pPr>
      <w:rPr>
        <w:rFonts w:ascii="Symbol" w:hAnsi="Symbol"/>
      </w:rPr>
    </w:lvl>
    <w:lvl w:ilvl="7" w:tplc="FE1C2880">
      <w:start w:val="1"/>
      <w:numFmt w:val="bullet"/>
      <w:lvlText w:val="o"/>
      <w:lvlJc w:val="left"/>
      <w:pPr>
        <w:tabs>
          <w:tab w:val="num" w:pos="5760"/>
        </w:tabs>
        <w:ind w:left="5760" w:hanging="360"/>
      </w:pPr>
      <w:rPr>
        <w:rFonts w:ascii="Courier New" w:hAnsi="Courier New"/>
      </w:rPr>
    </w:lvl>
    <w:lvl w:ilvl="8" w:tplc="1E420D6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C"/>
    <w:multiLevelType w:val="hybridMultilevel"/>
    <w:tmpl w:val="0000000C"/>
    <w:lvl w:ilvl="0" w:tplc="AC223CA4">
      <w:start w:val="1"/>
      <w:numFmt w:val="bullet"/>
      <w:lvlText w:val=""/>
      <w:lvlJc w:val="left"/>
      <w:pPr>
        <w:tabs>
          <w:tab w:val="num" w:pos="720"/>
        </w:tabs>
        <w:ind w:left="720" w:hanging="360"/>
      </w:pPr>
      <w:rPr>
        <w:rFonts w:ascii="Symbol" w:hAnsi="Symbol"/>
      </w:rPr>
    </w:lvl>
    <w:lvl w:ilvl="1" w:tplc="E0501C34">
      <w:start w:val="1"/>
      <w:numFmt w:val="bullet"/>
      <w:lvlText w:val="o"/>
      <w:lvlJc w:val="left"/>
      <w:pPr>
        <w:tabs>
          <w:tab w:val="num" w:pos="1440"/>
        </w:tabs>
        <w:ind w:left="1440" w:hanging="360"/>
      </w:pPr>
      <w:rPr>
        <w:rFonts w:ascii="Courier New" w:hAnsi="Courier New"/>
      </w:rPr>
    </w:lvl>
    <w:lvl w:ilvl="2" w:tplc="645EC182">
      <w:start w:val="1"/>
      <w:numFmt w:val="bullet"/>
      <w:lvlText w:val=""/>
      <w:lvlJc w:val="left"/>
      <w:pPr>
        <w:tabs>
          <w:tab w:val="num" w:pos="2160"/>
        </w:tabs>
        <w:ind w:left="2160" w:hanging="360"/>
      </w:pPr>
      <w:rPr>
        <w:rFonts w:ascii="Wingdings" w:hAnsi="Wingdings"/>
      </w:rPr>
    </w:lvl>
    <w:lvl w:ilvl="3" w:tplc="2EFA9C94">
      <w:start w:val="1"/>
      <w:numFmt w:val="bullet"/>
      <w:lvlText w:val=""/>
      <w:lvlJc w:val="left"/>
      <w:pPr>
        <w:tabs>
          <w:tab w:val="num" w:pos="2880"/>
        </w:tabs>
        <w:ind w:left="2880" w:hanging="360"/>
      </w:pPr>
      <w:rPr>
        <w:rFonts w:ascii="Symbol" w:hAnsi="Symbol"/>
      </w:rPr>
    </w:lvl>
    <w:lvl w:ilvl="4" w:tplc="5EB6D1AE">
      <w:start w:val="1"/>
      <w:numFmt w:val="bullet"/>
      <w:lvlText w:val="o"/>
      <w:lvlJc w:val="left"/>
      <w:pPr>
        <w:tabs>
          <w:tab w:val="num" w:pos="3600"/>
        </w:tabs>
        <w:ind w:left="3600" w:hanging="360"/>
      </w:pPr>
      <w:rPr>
        <w:rFonts w:ascii="Courier New" w:hAnsi="Courier New"/>
      </w:rPr>
    </w:lvl>
    <w:lvl w:ilvl="5" w:tplc="AD40EAAE">
      <w:start w:val="1"/>
      <w:numFmt w:val="bullet"/>
      <w:lvlText w:val=""/>
      <w:lvlJc w:val="left"/>
      <w:pPr>
        <w:tabs>
          <w:tab w:val="num" w:pos="4320"/>
        </w:tabs>
        <w:ind w:left="4320" w:hanging="360"/>
      </w:pPr>
      <w:rPr>
        <w:rFonts w:ascii="Wingdings" w:hAnsi="Wingdings"/>
      </w:rPr>
    </w:lvl>
    <w:lvl w:ilvl="6" w:tplc="99CA7D38">
      <w:start w:val="1"/>
      <w:numFmt w:val="bullet"/>
      <w:lvlText w:val=""/>
      <w:lvlJc w:val="left"/>
      <w:pPr>
        <w:tabs>
          <w:tab w:val="num" w:pos="5040"/>
        </w:tabs>
        <w:ind w:left="5040" w:hanging="360"/>
      </w:pPr>
      <w:rPr>
        <w:rFonts w:ascii="Symbol" w:hAnsi="Symbol"/>
      </w:rPr>
    </w:lvl>
    <w:lvl w:ilvl="7" w:tplc="405EB978">
      <w:start w:val="1"/>
      <w:numFmt w:val="bullet"/>
      <w:lvlText w:val="o"/>
      <w:lvlJc w:val="left"/>
      <w:pPr>
        <w:tabs>
          <w:tab w:val="num" w:pos="5760"/>
        </w:tabs>
        <w:ind w:left="5760" w:hanging="360"/>
      </w:pPr>
      <w:rPr>
        <w:rFonts w:ascii="Courier New" w:hAnsi="Courier New"/>
      </w:rPr>
    </w:lvl>
    <w:lvl w:ilvl="8" w:tplc="E5F8EC64">
      <w:start w:val="1"/>
      <w:numFmt w:val="bullet"/>
      <w:lvlText w:val=""/>
      <w:lvlJc w:val="left"/>
      <w:pPr>
        <w:tabs>
          <w:tab w:val="num" w:pos="6480"/>
        </w:tabs>
        <w:ind w:left="6480" w:hanging="360"/>
      </w:pPr>
      <w:rPr>
        <w:rFonts w:ascii="Wingdings" w:hAnsi="Wingdings"/>
      </w:rPr>
    </w:lvl>
  </w:abstractNum>
  <w:abstractNum w:abstractNumId="8" w15:restartNumberingAfterBreak="0">
    <w:nsid w:val="00000015"/>
    <w:multiLevelType w:val="hybridMultilevel"/>
    <w:tmpl w:val="00000015"/>
    <w:lvl w:ilvl="0" w:tplc="274620EC">
      <w:start w:val="1"/>
      <w:numFmt w:val="bullet"/>
      <w:lvlText w:val=""/>
      <w:lvlJc w:val="left"/>
      <w:pPr>
        <w:tabs>
          <w:tab w:val="num" w:pos="720"/>
        </w:tabs>
        <w:ind w:left="720" w:hanging="360"/>
      </w:pPr>
      <w:rPr>
        <w:rFonts w:ascii="Symbol" w:hAnsi="Symbol"/>
      </w:rPr>
    </w:lvl>
    <w:lvl w:ilvl="1" w:tplc="501A62B0">
      <w:start w:val="1"/>
      <w:numFmt w:val="bullet"/>
      <w:lvlText w:val="o"/>
      <w:lvlJc w:val="left"/>
      <w:pPr>
        <w:tabs>
          <w:tab w:val="num" w:pos="1440"/>
        </w:tabs>
        <w:ind w:left="1440" w:hanging="360"/>
      </w:pPr>
      <w:rPr>
        <w:rFonts w:ascii="Courier New" w:hAnsi="Courier New"/>
      </w:rPr>
    </w:lvl>
    <w:lvl w:ilvl="2" w:tplc="5DCA6B82">
      <w:start w:val="1"/>
      <w:numFmt w:val="bullet"/>
      <w:lvlText w:val=""/>
      <w:lvlJc w:val="left"/>
      <w:pPr>
        <w:tabs>
          <w:tab w:val="num" w:pos="2160"/>
        </w:tabs>
        <w:ind w:left="2160" w:hanging="360"/>
      </w:pPr>
      <w:rPr>
        <w:rFonts w:ascii="Wingdings" w:hAnsi="Wingdings"/>
      </w:rPr>
    </w:lvl>
    <w:lvl w:ilvl="3" w:tplc="D7C6691E">
      <w:start w:val="1"/>
      <w:numFmt w:val="bullet"/>
      <w:lvlText w:val=""/>
      <w:lvlJc w:val="left"/>
      <w:pPr>
        <w:tabs>
          <w:tab w:val="num" w:pos="2880"/>
        </w:tabs>
        <w:ind w:left="2880" w:hanging="360"/>
      </w:pPr>
      <w:rPr>
        <w:rFonts w:ascii="Symbol" w:hAnsi="Symbol"/>
      </w:rPr>
    </w:lvl>
    <w:lvl w:ilvl="4" w:tplc="3FF876E8">
      <w:start w:val="1"/>
      <w:numFmt w:val="bullet"/>
      <w:lvlText w:val="o"/>
      <w:lvlJc w:val="left"/>
      <w:pPr>
        <w:tabs>
          <w:tab w:val="num" w:pos="3600"/>
        </w:tabs>
        <w:ind w:left="3600" w:hanging="360"/>
      </w:pPr>
      <w:rPr>
        <w:rFonts w:ascii="Courier New" w:hAnsi="Courier New"/>
      </w:rPr>
    </w:lvl>
    <w:lvl w:ilvl="5" w:tplc="129665FA">
      <w:start w:val="1"/>
      <w:numFmt w:val="bullet"/>
      <w:lvlText w:val=""/>
      <w:lvlJc w:val="left"/>
      <w:pPr>
        <w:tabs>
          <w:tab w:val="num" w:pos="4320"/>
        </w:tabs>
        <w:ind w:left="4320" w:hanging="360"/>
      </w:pPr>
      <w:rPr>
        <w:rFonts w:ascii="Wingdings" w:hAnsi="Wingdings"/>
      </w:rPr>
    </w:lvl>
    <w:lvl w:ilvl="6" w:tplc="954AD0F6">
      <w:start w:val="1"/>
      <w:numFmt w:val="bullet"/>
      <w:lvlText w:val=""/>
      <w:lvlJc w:val="left"/>
      <w:pPr>
        <w:tabs>
          <w:tab w:val="num" w:pos="5040"/>
        </w:tabs>
        <w:ind w:left="5040" w:hanging="360"/>
      </w:pPr>
      <w:rPr>
        <w:rFonts w:ascii="Symbol" w:hAnsi="Symbol"/>
      </w:rPr>
    </w:lvl>
    <w:lvl w:ilvl="7" w:tplc="2A4AE116">
      <w:start w:val="1"/>
      <w:numFmt w:val="bullet"/>
      <w:lvlText w:val="o"/>
      <w:lvlJc w:val="left"/>
      <w:pPr>
        <w:tabs>
          <w:tab w:val="num" w:pos="5760"/>
        </w:tabs>
        <w:ind w:left="5760" w:hanging="360"/>
      </w:pPr>
      <w:rPr>
        <w:rFonts w:ascii="Courier New" w:hAnsi="Courier New"/>
      </w:rPr>
    </w:lvl>
    <w:lvl w:ilvl="8" w:tplc="B34ABE8C">
      <w:start w:val="1"/>
      <w:numFmt w:val="bullet"/>
      <w:lvlText w:val=""/>
      <w:lvlJc w:val="left"/>
      <w:pPr>
        <w:tabs>
          <w:tab w:val="num" w:pos="6480"/>
        </w:tabs>
        <w:ind w:left="6480" w:hanging="360"/>
      </w:pPr>
      <w:rPr>
        <w:rFonts w:ascii="Wingdings" w:hAnsi="Wingdings"/>
      </w:rPr>
    </w:lvl>
  </w:abstractNum>
  <w:abstractNum w:abstractNumId="9" w15:restartNumberingAfterBreak="0">
    <w:nsid w:val="00000016"/>
    <w:multiLevelType w:val="hybridMultilevel"/>
    <w:tmpl w:val="00000016"/>
    <w:lvl w:ilvl="0" w:tplc="F2707944">
      <w:start w:val="1"/>
      <w:numFmt w:val="bullet"/>
      <w:lvlText w:val=""/>
      <w:lvlJc w:val="left"/>
      <w:pPr>
        <w:tabs>
          <w:tab w:val="num" w:pos="720"/>
        </w:tabs>
        <w:ind w:left="720" w:hanging="360"/>
      </w:pPr>
      <w:rPr>
        <w:rFonts w:ascii="Symbol" w:hAnsi="Symbol"/>
      </w:rPr>
    </w:lvl>
    <w:lvl w:ilvl="1" w:tplc="BC302F52">
      <w:start w:val="1"/>
      <w:numFmt w:val="bullet"/>
      <w:lvlText w:val="o"/>
      <w:lvlJc w:val="left"/>
      <w:pPr>
        <w:tabs>
          <w:tab w:val="num" w:pos="1440"/>
        </w:tabs>
        <w:ind w:left="1440" w:hanging="360"/>
      </w:pPr>
      <w:rPr>
        <w:rFonts w:ascii="Courier New" w:hAnsi="Courier New"/>
      </w:rPr>
    </w:lvl>
    <w:lvl w:ilvl="2" w:tplc="CA709F94">
      <w:start w:val="1"/>
      <w:numFmt w:val="bullet"/>
      <w:lvlText w:val=""/>
      <w:lvlJc w:val="left"/>
      <w:pPr>
        <w:tabs>
          <w:tab w:val="num" w:pos="2160"/>
        </w:tabs>
        <w:ind w:left="2160" w:hanging="360"/>
      </w:pPr>
      <w:rPr>
        <w:rFonts w:ascii="Wingdings" w:hAnsi="Wingdings"/>
      </w:rPr>
    </w:lvl>
    <w:lvl w:ilvl="3" w:tplc="56B6E742">
      <w:start w:val="1"/>
      <w:numFmt w:val="bullet"/>
      <w:lvlText w:val=""/>
      <w:lvlJc w:val="left"/>
      <w:pPr>
        <w:tabs>
          <w:tab w:val="num" w:pos="2880"/>
        </w:tabs>
        <w:ind w:left="2880" w:hanging="360"/>
      </w:pPr>
      <w:rPr>
        <w:rFonts w:ascii="Symbol" w:hAnsi="Symbol"/>
      </w:rPr>
    </w:lvl>
    <w:lvl w:ilvl="4" w:tplc="8026BCC6">
      <w:start w:val="1"/>
      <w:numFmt w:val="bullet"/>
      <w:lvlText w:val="o"/>
      <w:lvlJc w:val="left"/>
      <w:pPr>
        <w:tabs>
          <w:tab w:val="num" w:pos="3600"/>
        </w:tabs>
        <w:ind w:left="3600" w:hanging="360"/>
      </w:pPr>
      <w:rPr>
        <w:rFonts w:ascii="Courier New" w:hAnsi="Courier New"/>
      </w:rPr>
    </w:lvl>
    <w:lvl w:ilvl="5" w:tplc="6F383334">
      <w:start w:val="1"/>
      <w:numFmt w:val="bullet"/>
      <w:lvlText w:val=""/>
      <w:lvlJc w:val="left"/>
      <w:pPr>
        <w:tabs>
          <w:tab w:val="num" w:pos="4320"/>
        </w:tabs>
        <w:ind w:left="4320" w:hanging="360"/>
      </w:pPr>
      <w:rPr>
        <w:rFonts w:ascii="Wingdings" w:hAnsi="Wingdings"/>
      </w:rPr>
    </w:lvl>
    <w:lvl w:ilvl="6" w:tplc="98625D86">
      <w:start w:val="1"/>
      <w:numFmt w:val="bullet"/>
      <w:lvlText w:val=""/>
      <w:lvlJc w:val="left"/>
      <w:pPr>
        <w:tabs>
          <w:tab w:val="num" w:pos="5040"/>
        </w:tabs>
        <w:ind w:left="5040" w:hanging="360"/>
      </w:pPr>
      <w:rPr>
        <w:rFonts w:ascii="Symbol" w:hAnsi="Symbol"/>
      </w:rPr>
    </w:lvl>
    <w:lvl w:ilvl="7" w:tplc="46B86200">
      <w:start w:val="1"/>
      <w:numFmt w:val="bullet"/>
      <w:lvlText w:val="o"/>
      <w:lvlJc w:val="left"/>
      <w:pPr>
        <w:tabs>
          <w:tab w:val="num" w:pos="5760"/>
        </w:tabs>
        <w:ind w:left="5760" w:hanging="360"/>
      </w:pPr>
      <w:rPr>
        <w:rFonts w:ascii="Courier New" w:hAnsi="Courier New"/>
      </w:rPr>
    </w:lvl>
    <w:lvl w:ilvl="8" w:tplc="F8BE262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7"/>
    <w:multiLevelType w:val="hybridMultilevel"/>
    <w:tmpl w:val="00000017"/>
    <w:lvl w:ilvl="0" w:tplc="58E83AB4">
      <w:start w:val="1"/>
      <w:numFmt w:val="bullet"/>
      <w:lvlText w:val=""/>
      <w:lvlJc w:val="left"/>
      <w:pPr>
        <w:tabs>
          <w:tab w:val="num" w:pos="720"/>
        </w:tabs>
        <w:ind w:left="720" w:hanging="360"/>
      </w:pPr>
      <w:rPr>
        <w:rFonts w:ascii="Symbol" w:hAnsi="Symbol"/>
      </w:rPr>
    </w:lvl>
    <w:lvl w:ilvl="1" w:tplc="940AE0B2">
      <w:start w:val="1"/>
      <w:numFmt w:val="bullet"/>
      <w:lvlText w:val="o"/>
      <w:lvlJc w:val="left"/>
      <w:pPr>
        <w:tabs>
          <w:tab w:val="num" w:pos="1440"/>
        </w:tabs>
        <w:ind w:left="1440" w:hanging="360"/>
      </w:pPr>
      <w:rPr>
        <w:rFonts w:ascii="Courier New" w:hAnsi="Courier New"/>
      </w:rPr>
    </w:lvl>
    <w:lvl w:ilvl="2" w:tplc="C3A66F88">
      <w:start w:val="1"/>
      <w:numFmt w:val="bullet"/>
      <w:lvlText w:val=""/>
      <w:lvlJc w:val="left"/>
      <w:pPr>
        <w:tabs>
          <w:tab w:val="num" w:pos="2160"/>
        </w:tabs>
        <w:ind w:left="2160" w:hanging="360"/>
      </w:pPr>
      <w:rPr>
        <w:rFonts w:ascii="Wingdings" w:hAnsi="Wingdings"/>
      </w:rPr>
    </w:lvl>
    <w:lvl w:ilvl="3" w:tplc="32B6BE0A">
      <w:start w:val="1"/>
      <w:numFmt w:val="bullet"/>
      <w:lvlText w:val=""/>
      <w:lvlJc w:val="left"/>
      <w:pPr>
        <w:tabs>
          <w:tab w:val="num" w:pos="2880"/>
        </w:tabs>
        <w:ind w:left="2880" w:hanging="360"/>
      </w:pPr>
      <w:rPr>
        <w:rFonts w:ascii="Symbol" w:hAnsi="Symbol"/>
      </w:rPr>
    </w:lvl>
    <w:lvl w:ilvl="4" w:tplc="32E4BAB0">
      <w:start w:val="1"/>
      <w:numFmt w:val="bullet"/>
      <w:lvlText w:val="o"/>
      <w:lvlJc w:val="left"/>
      <w:pPr>
        <w:tabs>
          <w:tab w:val="num" w:pos="3600"/>
        </w:tabs>
        <w:ind w:left="3600" w:hanging="360"/>
      </w:pPr>
      <w:rPr>
        <w:rFonts w:ascii="Courier New" w:hAnsi="Courier New"/>
      </w:rPr>
    </w:lvl>
    <w:lvl w:ilvl="5" w:tplc="9DA2CF74">
      <w:start w:val="1"/>
      <w:numFmt w:val="bullet"/>
      <w:lvlText w:val=""/>
      <w:lvlJc w:val="left"/>
      <w:pPr>
        <w:tabs>
          <w:tab w:val="num" w:pos="4320"/>
        </w:tabs>
        <w:ind w:left="4320" w:hanging="360"/>
      </w:pPr>
      <w:rPr>
        <w:rFonts w:ascii="Wingdings" w:hAnsi="Wingdings"/>
      </w:rPr>
    </w:lvl>
    <w:lvl w:ilvl="6" w:tplc="1082B27A">
      <w:start w:val="1"/>
      <w:numFmt w:val="bullet"/>
      <w:lvlText w:val=""/>
      <w:lvlJc w:val="left"/>
      <w:pPr>
        <w:tabs>
          <w:tab w:val="num" w:pos="5040"/>
        </w:tabs>
        <w:ind w:left="5040" w:hanging="360"/>
      </w:pPr>
      <w:rPr>
        <w:rFonts w:ascii="Symbol" w:hAnsi="Symbol"/>
      </w:rPr>
    </w:lvl>
    <w:lvl w:ilvl="7" w:tplc="85127668">
      <w:start w:val="1"/>
      <w:numFmt w:val="bullet"/>
      <w:lvlText w:val="o"/>
      <w:lvlJc w:val="left"/>
      <w:pPr>
        <w:tabs>
          <w:tab w:val="num" w:pos="5760"/>
        </w:tabs>
        <w:ind w:left="5760" w:hanging="360"/>
      </w:pPr>
      <w:rPr>
        <w:rFonts w:ascii="Courier New" w:hAnsi="Courier New"/>
      </w:rPr>
    </w:lvl>
    <w:lvl w:ilvl="8" w:tplc="E6AAC09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8"/>
    <w:multiLevelType w:val="hybridMultilevel"/>
    <w:tmpl w:val="00000018"/>
    <w:lvl w:ilvl="0" w:tplc="B10C8750">
      <w:start w:val="1"/>
      <w:numFmt w:val="bullet"/>
      <w:lvlText w:val=""/>
      <w:lvlJc w:val="left"/>
      <w:pPr>
        <w:tabs>
          <w:tab w:val="num" w:pos="720"/>
        </w:tabs>
        <w:ind w:left="720" w:hanging="360"/>
      </w:pPr>
      <w:rPr>
        <w:rFonts w:ascii="Symbol" w:hAnsi="Symbol"/>
      </w:rPr>
    </w:lvl>
    <w:lvl w:ilvl="1" w:tplc="A294915C">
      <w:start w:val="1"/>
      <w:numFmt w:val="bullet"/>
      <w:lvlText w:val="o"/>
      <w:lvlJc w:val="left"/>
      <w:pPr>
        <w:tabs>
          <w:tab w:val="num" w:pos="1440"/>
        </w:tabs>
        <w:ind w:left="1440" w:hanging="360"/>
      </w:pPr>
      <w:rPr>
        <w:rFonts w:ascii="Courier New" w:hAnsi="Courier New"/>
      </w:rPr>
    </w:lvl>
    <w:lvl w:ilvl="2" w:tplc="20E2F9E0">
      <w:start w:val="1"/>
      <w:numFmt w:val="bullet"/>
      <w:lvlText w:val=""/>
      <w:lvlJc w:val="left"/>
      <w:pPr>
        <w:tabs>
          <w:tab w:val="num" w:pos="2160"/>
        </w:tabs>
        <w:ind w:left="2160" w:hanging="360"/>
      </w:pPr>
      <w:rPr>
        <w:rFonts w:ascii="Wingdings" w:hAnsi="Wingdings"/>
      </w:rPr>
    </w:lvl>
    <w:lvl w:ilvl="3" w:tplc="C8307C60">
      <w:start w:val="1"/>
      <w:numFmt w:val="bullet"/>
      <w:lvlText w:val=""/>
      <w:lvlJc w:val="left"/>
      <w:pPr>
        <w:tabs>
          <w:tab w:val="num" w:pos="2880"/>
        </w:tabs>
        <w:ind w:left="2880" w:hanging="360"/>
      </w:pPr>
      <w:rPr>
        <w:rFonts w:ascii="Symbol" w:hAnsi="Symbol"/>
      </w:rPr>
    </w:lvl>
    <w:lvl w:ilvl="4" w:tplc="D9F2C842">
      <w:start w:val="1"/>
      <w:numFmt w:val="bullet"/>
      <w:lvlText w:val="o"/>
      <w:lvlJc w:val="left"/>
      <w:pPr>
        <w:tabs>
          <w:tab w:val="num" w:pos="3600"/>
        </w:tabs>
        <w:ind w:left="3600" w:hanging="360"/>
      </w:pPr>
      <w:rPr>
        <w:rFonts w:ascii="Courier New" w:hAnsi="Courier New"/>
      </w:rPr>
    </w:lvl>
    <w:lvl w:ilvl="5" w:tplc="22E877F2">
      <w:start w:val="1"/>
      <w:numFmt w:val="bullet"/>
      <w:lvlText w:val=""/>
      <w:lvlJc w:val="left"/>
      <w:pPr>
        <w:tabs>
          <w:tab w:val="num" w:pos="4320"/>
        </w:tabs>
        <w:ind w:left="4320" w:hanging="360"/>
      </w:pPr>
      <w:rPr>
        <w:rFonts w:ascii="Wingdings" w:hAnsi="Wingdings"/>
      </w:rPr>
    </w:lvl>
    <w:lvl w:ilvl="6" w:tplc="07A0002E">
      <w:start w:val="1"/>
      <w:numFmt w:val="bullet"/>
      <w:lvlText w:val=""/>
      <w:lvlJc w:val="left"/>
      <w:pPr>
        <w:tabs>
          <w:tab w:val="num" w:pos="5040"/>
        </w:tabs>
        <w:ind w:left="5040" w:hanging="360"/>
      </w:pPr>
      <w:rPr>
        <w:rFonts w:ascii="Symbol" w:hAnsi="Symbol"/>
      </w:rPr>
    </w:lvl>
    <w:lvl w:ilvl="7" w:tplc="38849DC6">
      <w:start w:val="1"/>
      <w:numFmt w:val="bullet"/>
      <w:lvlText w:val="o"/>
      <w:lvlJc w:val="left"/>
      <w:pPr>
        <w:tabs>
          <w:tab w:val="num" w:pos="5760"/>
        </w:tabs>
        <w:ind w:left="5760" w:hanging="360"/>
      </w:pPr>
      <w:rPr>
        <w:rFonts w:ascii="Courier New" w:hAnsi="Courier New"/>
      </w:rPr>
    </w:lvl>
    <w:lvl w:ilvl="8" w:tplc="5F467312">
      <w:start w:val="1"/>
      <w:numFmt w:val="bullet"/>
      <w:lvlText w:val=""/>
      <w:lvlJc w:val="left"/>
      <w:pPr>
        <w:tabs>
          <w:tab w:val="num" w:pos="6480"/>
        </w:tabs>
        <w:ind w:left="6480" w:hanging="360"/>
      </w:pPr>
      <w:rPr>
        <w:rFonts w:ascii="Wingdings" w:hAnsi="Wingdings"/>
      </w:rPr>
    </w:lvl>
  </w:abstractNum>
  <w:abstractNum w:abstractNumId="12" w15:restartNumberingAfterBreak="0">
    <w:nsid w:val="0ED24639"/>
    <w:multiLevelType w:val="multilevel"/>
    <w:tmpl w:val="3980483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4E2E59"/>
    <w:multiLevelType w:val="multilevel"/>
    <w:tmpl w:val="277AE850"/>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13527B8"/>
    <w:multiLevelType w:val="multilevel"/>
    <w:tmpl w:val="277AE850"/>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4F01584"/>
    <w:multiLevelType w:val="hybridMultilevel"/>
    <w:tmpl w:val="27EE39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5507E45"/>
    <w:multiLevelType w:val="multilevel"/>
    <w:tmpl w:val="3980483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91631"/>
    <w:multiLevelType w:val="hybridMultilevel"/>
    <w:tmpl w:val="FB522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A6C54"/>
    <w:multiLevelType w:val="multilevel"/>
    <w:tmpl w:val="277AE850"/>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1204340"/>
    <w:multiLevelType w:val="multilevel"/>
    <w:tmpl w:val="277AE850"/>
    <w:lvl w:ilvl="0">
      <w:start w:val="1"/>
      <w:numFmt w:val="bullet"/>
      <w:lvlText w:val=""/>
      <w:lvlJc w:val="left"/>
      <w:pPr>
        <w:tabs>
          <w:tab w:val="num" w:pos="2160"/>
        </w:tabs>
        <w:ind w:left="2160" w:hanging="360"/>
      </w:pPr>
      <w:rPr>
        <w:rFonts w:ascii="Symbol" w:hAnsi="Symbol"/>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5DF72DE"/>
    <w:multiLevelType w:val="multilevel"/>
    <w:tmpl w:val="3980483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FA6706"/>
    <w:multiLevelType w:val="multilevel"/>
    <w:tmpl w:val="3980483C"/>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9346703">
    <w:abstractNumId w:val="20"/>
  </w:num>
  <w:num w:numId="2" w16cid:durableId="2012298083">
    <w:abstractNumId w:val="21"/>
  </w:num>
  <w:num w:numId="3" w16cid:durableId="378549784">
    <w:abstractNumId w:val="12"/>
  </w:num>
  <w:num w:numId="4" w16cid:durableId="152380022">
    <w:abstractNumId w:val="16"/>
  </w:num>
  <w:num w:numId="5" w16cid:durableId="1267612933">
    <w:abstractNumId w:val="14"/>
  </w:num>
  <w:num w:numId="6" w16cid:durableId="1698038770">
    <w:abstractNumId w:val="19"/>
  </w:num>
  <w:num w:numId="7" w16cid:durableId="1306349248">
    <w:abstractNumId w:val="18"/>
  </w:num>
  <w:num w:numId="8" w16cid:durableId="2076590390">
    <w:abstractNumId w:val="13"/>
  </w:num>
  <w:num w:numId="9" w16cid:durableId="184635538">
    <w:abstractNumId w:val="15"/>
  </w:num>
  <w:num w:numId="10" w16cid:durableId="2105883505">
    <w:abstractNumId w:val="17"/>
  </w:num>
  <w:num w:numId="11" w16cid:durableId="540825131">
    <w:abstractNumId w:val="0"/>
  </w:num>
  <w:num w:numId="12" w16cid:durableId="1040278072">
    <w:abstractNumId w:val="1"/>
  </w:num>
  <w:num w:numId="13" w16cid:durableId="902060801">
    <w:abstractNumId w:val="2"/>
  </w:num>
  <w:num w:numId="14" w16cid:durableId="1066491776">
    <w:abstractNumId w:val="3"/>
  </w:num>
  <w:num w:numId="15" w16cid:durableId="1298338808">
    <w:abstractNumId w:val="4"/>
  </w:num>
  <w:num w:numId="16" w16cid:durableId="1227450405">
    <w:abstractNumId w:val="5"/>
  </w:num>
  <w:num w:numId="17" w16cid:durableId="1631328320">
    <w:abstractNumId w:val="6"/>
  </w:num>
  <w:num w:numId="18" w16cid:durableId="779371912">
    <w:abstractNumId w:val="7"/>
  </w:num>
  <w:num w:numId="19" w16cid:durableId="951479409">
    <w:abstractNumId w:val="8"/>
  </w:num>
  <w:num w:numId="20" w16cid:durableId="599141221">
    <w:abstractNumId w:val="9"/>
  </w:num>
  <w:num w:numId="21" w16cid:durableId="297995639">
    <w:abstractNumId w:val="10"/>
  </w:num>
  <w:num w:numId="22" w16cid:durableId="1037966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D7"/>
    <w:rsid w:val="000222C8"/>
    <w:rsid w:val="00022A39"/>
    <w:rsid w:val="00046185"/>
    <w:rsid w:val="000469C5"/>
    <w:rsid w:val="000530C4"/>
    <w:rsid w:val="000554E0"/>
    <w:rsid w:val="00062F0C"/>
    <w:rsid w:val="00093555"/>
    <w:rsid w:val="000A7772"/>
    <w:rsid w:val="000B50CD"/>
    <w:rsid w:val="000E2553"/>
    <w:rsid w:val="000F7A72"/>
    <w:rsid w:val="00107899"/>
    <w:rsid w:val="001164AD"/>
    <w:rsid w:val="00116A3E"/>
    <w:rsid w:val="00147662"/>
    <w:rsid w:val="00184306"/>
    <w:rsid w:val="00186DAF"/>
    <w:rsid w:val="00187C98"/>
    <w:rsid w:val="00190C34"/>
    <w:rsid w:val="001A564B"/>
    <w:rsid w:val="001A7D67"/>
    <w:rsid w:val="001A7FC2"/>
    <w:rsid w:val="001B44DA"/>
    <w:rsid w:val="001B4D93"/>
    <w:rsid w:val="001B516D"/>
    <w:rsid w:val="001C3338"/>
    <w:rsid w:val="001C4BB3"/>
    <w:rsid w:val="001D7EC7"/>
    <w:rsid w:val="001F29FF"/>
    <w:rsid w:val="001F65EC"/>
    <w:rsid w:val="0021467D"/>
    <w:rsid w:val="0021572D"/>
    <w:rsid w:val="00232002"/>
    <w:rsid w:val="002330F1"/>
    <w:rsid w:val="00234D2B"/>
    <w:rsid w:val="00237C97"/>
    <w:rsid w:val="00250FE4"/>
    <w:rsid w:val="00251EEA"/>
    <w:rsid w:val="0026124D"/>
    <w:rsid w:val="002906E1"/>
    <w:rsid w:val="002A2E8C"/>
    <w:rsid w:val="002B5D12"/>
    <w:rsid w:val="002B6B64"/>
    <w:rsid w:val="002C0733"/>
    <w:rsid w:val="002D11AB"/>
    <w:rsid w:val="002E0443"/>
    <w:rsid w:val="002F03AE"/>
    <w:rsid w:val="002F6C0E"/>
    <w:rsid w:val="003074EC"/>
    <w:rsid w:val="00311120"/>
    <w:rsid w:val="00324748"/>
    <w:rsid w:val="003256E6"/>
    <w:rsid w:val="00327E80"/>
    <w:rsid w:val="003503E2"/>
    <w:rsid w:val="00377022"/>
    <w:rsid w:val="00392CA7"/>
    <w:rsid w:val="00393E06"/>
    <w:rsid w:val="00393FCF"/>
    <w:rsid w:val="00395193"/>
    <w:rsid w:val="003A1FD1"/>
    <w:rsid w:val="003C1EA9"/>
    <w:rsid w:val="003C430A"/>
    <w:rsid w:val="003D0106"/>
    <w:rsid w:val="003F5419"/>
    <w:rsid w:val="003F558F"/>
    <w:rsid w:val="00402E6F"/>
    <w:rsid w:val="00424293"/>
    <w:rsid w:val="00426438"/>
    <w:rsid w:val="0042698F"/>
    <w:rsid w:val="0043085F"/>
    <w:rsid w:val="004560EA"/>
    <w:rsid w:val="00495D02"/>
    <w:rsid w:val="00496CAF"/>
    <w:rsid w:val="004A5FA6"/>
    <w:rsid w:val="004A6902"/>
    <w:rsid w:val="004B22E8"/>
    <w:rsid w:val="004B6760"/>
    <w:rsid w:val="004D07F5"/>
    <w:rsid w:val="004D54EC"/>
    <w:rsid w:val="004F012F"/>
    <w:rsid w:val="005024B6"/>
    <w:rsid w:val="00507079"/>
    <w:rsid w:val="00534DB1"/>
    <w:rsid w:val="0053671D"/>
    <w:rsid w:val="005418DF"/>
    <w:rsid w:val="00544B51"/>
    <w:rsid w:val="00562065"/>
    <w:rsid w:val="005841C8"/>
    <w:rsid w:val="005923FF"/>
    <w:rsid w:val="005A1AE4"/>
    <w:rsid w:val="005A4491"/>
    <w:rsid w:val="005B25E7"/>
    <w:rsid w:val="005C7665"/>
    <w:rsid w:val="005E1E59"/>
    <w:rsid w:val="005F6AD6"/>
    <w:rsid w:val="00623088"/>
    <w:rsid w:val="00634899"/>
    <w:rsid w:val="00637901"/>
    <w:rsid w:val="00642F6B"/>
    <w:rsid w:val="0064793C"/>
    <w:rsid w:val="00650CC4"/>
    <w:rsid w:val="00651FFA"/>
    <w:rsid w:val="00683BFA"/>
    <w:rsid w:val="00685700"/>
    <w:rsid w:val="00685AC2"/>
    <w:rsid w:val="0069188A"/>
    <w:rsid w:val="006B7920"/>
    <w:rsid w:val="006C1EDB"/>
    <w:rsid w:val="006D2F11"/>
    <w:rsid w:val="006D3B50"/>
    <w:rsid w:val="00721391"/>
    <w:rsid w:val="007351F1"/>
    <w:rsid w:val="00754F08"/>
    <w:rsid w:val="0076441C"/>
    <w:rsid w:val="00771069"/>
    <w:rsid w:val="0077252C"/>
    <w:rsid w:val="0077716C"/>
    <w:rsid w:val="007A568E"/>
    <w:rsid w:val="007C7201"/>
    <w:rsid w:val="007D0C22"/>
    <w:rsid w:val="007E64BD"/>
    <w:rsid w:val="007F622B"/>
    <w:rsid w:val="00805C90"/>
    <w:rsid w:val="00824B67"/>
    <w:rsid w:val="00833B65"/>
    <w:rsid w:val="0083550D"/>
    <w:rsid w:val="00835A9F"/>
    <w:rsid w:val="00845DB5"/>
    <w:rsid w:val="0085319D"/>
    <w:rsid w:val="0086211D"/>
    <w:rsid w:val="00862627"/>
    <w:rsid w:val="008876D7"/>
    <w:rsid w:val="0089121B"/>
    <w:rsid w:val="00893BDA"/>
    <w:rsid w:val="008B20E3"/>
    <w:rsid w:val="008C048B"/>
    <w:rsid w:val="008E5699"/>
    <w:rsid w:val="008E64D7"/>
    <w:rsid w:val="009239B9"/>
    <w:rsid w:val="0093530E"/>
    <w:rsid w:val="009410B1"/>
    <w:rsid w:val="009755BF"/>
    <w:rsid w:val="00975FBB"/>
    <w:rsid w:val="0098534D"/>
    <w:rsid w:val="0099059D"/>
    <w:rsid w:val="00996333"/>
    <w:rsid w:val="009E43F2"/>
    <w:rsid w:val="009F0ABD"/>
    <w:rsid w:val="009F29AE"/>
    <w:rsid w:val="009F30A1"/>
    <w:rsid w:val="009F6A6C"/>
    <w:rsid w:val="00A25EBC"/>
    <w:rsid w:val="00A32AA7"/>
    <w:rsid w:val="00A378C5"/>
    <w:rsid w:val="00A37F57"/>
    <w:rsid w:val="00A50D49"/>
    <w:rsid w:val="00A5606C"/>
    <w:rsid w:val="00A65284"/>
    <w:rsid w:val="00A82E5D"/>
    <w:rsid w:val="00A86B47"/>
    <w:rsid w:val="00A901CA"/>
    <w:rsid w:val="00A9779F"/>
    <w:rsid w:val="00AA5B94"/>
    <w:rsid w:val="00AE2391"/>
    <w:rsid w:val="00AE4E4E"/>
    <w:rsid w:val="00AF1750"/>
    <w:rsid w:val="00B27AE5"/>
    <w:rsid w:val="00B366C1"/>
    <w:rsid w:val="00B456C8"/>
    <w:rsid w:val="00B50571"/>
    <w:rsid w:val="00B65F4C"/>
    <w:rsid w:val="00B71BB2"/>
    <w:rsid w:val="00BB5BBC"/>
    <w:rsid w:val="00BD3832"/>
    <w:rsid w:val="00BD3AA5"/>
    <w:rsid w:val="00BE4D9F"/>
    <w:rsid w:val="00BF3FD3"/>
    <w:rsid w:val="00C35C51"/>
    <w:rsid w:val="00C40898"/>
    <w:rsid w:val="00C4179E"/>
    <w:rsid w:val="00C55996"/>
    <w:rsid w:val="00C853C4"/>
    <w:rsid w:val="00CD6A0C"/>
    <w:rsid w:val="00CD7237"/>
    <w:rsid w:val="00CE1AAC"/>
    <w:rsid w:val="00CF29CC"/>
    <w:rsid w:val="00CF480C"/>
    <w:rsid w:val="00CF7BCD"/>
    <w:rsid w:val="00D263F3"/>
    <w:rsid w:val="00D34AE2"/>
    <w:rsid w:val="00D37CF4"/>
    <w:rsid w:val="00D45AF7"/>
    <w:rsid w:val="00D45BB1"/>
    <w:rsid w:val="00D61504"/>
    <w:rsid w:val="00D76877"/>
    <w:rsid w:val="00D81C3D"/>
    <w:rsid w:val="00D85EC2"/>
    <w:rsid w:val="00D87B77"/>
    <w:rsid w:val="00DB05A9"/>
    <w:rsid w:val="00DB708D"/>
    <w:rsid w:val="00DD25D7"/>
    <w:rsid w:val="00DD30FD"/>
    <w:rsid w:val="00DE3C15"/>
    <w:rsid w:val="00DF277F"/>
    <w:rsid w:val="00E06674"/>
    <w:rsid w:val="00E10C34"/>
    <w:rsid w:val="00E31673"/>
    <w:rsid w:val="00E31F46"/>
    <w:rsid w:val="00E3378F"/>
    <w:rsid w:val="00E67765"/>
    <w:rsid w:val="00E86D38"/>
    <w:rsid w:val="00E96EF8"/>
    <w:rsid w:val="00EA1756"/>
    <w:rsid w:val="00EA61C6"/>
    <w:rsid w:val="00EC215B"/>
    <w:rsid w:val="00ED44F1"/>
    <w:rsid w:val="00ED769B"/>
    <w:rsid w:val="00ED776B"/>
    <w:rsid w:val="00EE456E"/>
    <w:rsid w:val="00EE4607"/>
    <w:rsid w:val="00F27A65"/>
    <w:rsid w:val="00F46FA3"/>
    <w:rsid w:val="00F57863"/>
    <w:rsid w:val="00F61271"/>
    <w:rsid w:val="00F61A3E"/>
    <w:rsid w:val="00F720F7"/>
    <w:rsid w:val="00F8189F"/>
    <w:rsid w:val="00F87D78"/>
    <w:rsid w:val="00F96FFE"/>
    <w:rsid w:val="00FA429B"/>
    <w:rsid w:val="00FA7F14"/>
    <w:rsid w:val="00FD42A9"/>
    <w:rsid w:val="00FE12A3"/>
    <w:rsid w:val="00FE54C3"/>
    <w:rsid w:val="00FF062A"/>
    <w:rsid w:val="2296F0D1"/>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97F4"/>
  <w15:docId w15:val="{A9AB688A-66CD-EC47-9665-2FA3CFE5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D7"/>
    <w:rPr>
      <w:rFonts w:ascii="Arial" w:eastAsia="Times New Roman" w:hAnsi="Arial"/>
      <w:sz w:val="22"/>
      <w:szCs w:val="24"/>
      <w:lang w:eastAsia="en-US"/>
    </w:rPr>
  </w:style>
  <w:style w:type="paragraph" w:styleId="Heading1">
    <w:name w:val="heading 1"/>
    <w:basedOn w:val="Normal"/>
    <w:next w:val="Normal"/>
    <w:link w:val="Heading1Char"/>
    <w:qFormat/>
    <w:rsid w:val="008876D7"/>
    <w:pPr>
      <w:keepNext/>
      <w:spacing w:before="240"/>
      <w:outlineLvl w:val="0"/>
    </w:pPr>
    <w:rPr>
      <w:b/>
      <w:bCs/>
      <w:kern w:val="32"/>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6D7"/>
    <w:rPr>
      <w:rFonts w:ascii="Arial" w:eastAsia="Times New Roman" w:hAnsi="Arial" w:cs="Arial"/>
      <w:b/>
      <w:bCs/>
      <w:kern w:val="32"/>
      <w:sz w:val="28"/>
      <w:szCs w:val="32"/>
    </w:rPr>
  </w:style>
  <w:style w:type="paragraph" w:styleId="Header">
    <w:name w:val="header"/>
    <w:basedOn w:val="Normal"/>
    <w:link w:val="HeaderChar"/>
    <w:rsid w:val="008876D7"/>
    <w:pPr>
      <w:tabs>
        <w:tab w:val="center" w:pos="4320"/>
        <w:tab w:val="right" w:pos="8640"/>
      </w:tabs>
    </w:pPr>
    <w:rPr>
      <w:sz w:val="20"/>
      <w:lang w:val="x-none" w:eastAsia="x-none"/>
    </w:rPr>
  </w:style>
  <w:style w:type="character" w:customStyle="1" w:styleId="HeaderChar">
    <w:name w:val="Header Char"/>
    <w:link w:val="Header"/>
    <w:rsid w:val="008876D7"/>
    <w:rPr>
      <w:rFonts w:ascii="Arial" w:eastAsia="Times New Roman" w:hAnsi="Arial" w:cs="Times New Roman"/>
      <w:szCs w:val="24"/>
    </w:rPr>
  </w:style>
  <w:style w:type="character" w:customStyle="1" w:styleId="Heading2Char">
    <w:name w:val="Heading 2 Char"/>
    <w:rsid w:val="008876D7"/>
    <w:rPr>
      <w:rFonts w:ascii="Arial" w:hAnsi="Arial" w:cs="Arial"/>
      <w:b/>
      <w:i/>
      <w:noProof w:val="0"/>
      <w:color w:val="333399"/>
      <w:sz w:val="32"/>
      <w:szCs w:val="32"/>
      <w:lang w:val="en-US" w:eastAsia="en-US" w:bidi="ar-SA"/>
    </w:rPr>
  </w:style>
  <w:style w:type="paragraph" w:customStyle="1" w:styleId="ContactInfo">
    <w:name w:val="Contact Info"/>
    <w:rsid w:val="008876D7"/>
    <w:pPr>
      <w:pBdr>
        <w:top w:val="single" w:sz="4" w:space="1" w:color="auto"/>
      </w:pBdr>
    </w:pPr>
    <w:rPr>
      <w:rFonts w:ascii="Arial" w:eastAsia="Times New Roman" w:hAnsi="Arial"/>
      <w:i/>
      <w:sz w:val="22"/>
      <w:szCs w:val="22"/>
      <w:lang w:val="en-US" w:eastAsia="en-US"/>
    </w:rPr>
  </w:style>
  <w:style w:type="character" w:customStyle="1" w:styleId="ContactInfoChar">
    <w:name w:val="Contact Info Char"/>
    <w:rsid w:val="008876D7"/>
    <w:rPr>
      <w:rFonts w:ascii="Arial" w:hAnsi="Arial"/>
      <w:i/>
      <w:noProof w:val="0"/>
      <w:sz w:val="22"/>
      <w:szCs w:val="22"/>
      <w:lang w:val="en-US" w:eastAsia="en-US" w:bidi="ar-SA"/>
    </w:rPr>
  </w:style>
  <w:style w:type="paragraph" w:customStyle="1" w:styleId="BodyText4">
    <w:name w:val="Body Text 4"/>
    <w:basedOn w:val="Normal"/>
    <w:rsid w:val="008876D7"/>
    <w:pPr>
      <w:spacing w:before="120" w:after="60"/>
      <w:ind w:left="360"/>
    </w:pPr>
    <w:rPr>
      <w:szCs w:val="20"/>
    </w:rPr>
  </w:style>
  <w:style w:type="paragraph" w:styleId="BodyText">
    <w:name w:val="Body Text"/>
    <w:basedOn w:val="Normal"/>
    <w:next w:val="Normal"/>
    <w:link w:val="BodyTextChar"/>
    <w:rsid w:val="008876D7"/>
    <w:pPr>
      <w:spacing w:before="240"/>
      <w:ind w:left="360"/>
    </w:pPr>
    <w:rPr>
      <w:b/>
      <w:sz w:val="20"/>
      <w:lang w:val="x-none" w:eastAsia="x-none"/>
    </w:rPr>
  </w:style>
  <w:style w:type="character" w:customStyle="1" w:styleId="BodyTextChar">
    <w:name w:val="Body Text Char"/>
    <w:link w:val="BodyText"/>
    <w:rsid w:val="008876D7"/>
    <w:rPr>
      <w:rFonts w:ascii="Arial" w:eastAsia="Times New Roman" w:hAnsi="Arial" w:cs="Times New Roman"/>
      <w:b/>
      <w:szCs w:val="24"/>
    </w:rPr>
  </w:style>
  <w:style w:type="paragraph" w:customStyle="1" w:styleId="CompanySchoolName1">
    <w:name w:val="Company/School Name 1"/>
    <w:basedOn w:val="BodyText4"/>
    <w:rsid w:val="008876D7"/>
    <w:pPr>
      <w:ind w:left="0"/>
      <w:jc w:val="center"/>
    </w:pPr>
  </w:style>
  <w:style w:type="paragraph" w:customStyle="1" w:styleId="CompanySchoolName">
    <w:name w:val="Company/School Name"/>
    <w:basedOn w:val="CompanySchoolName1"/>
    <w:rsid w:val="008876D7"/>
    <w:pPr>
      <w:spacing w:before="0"/>
    </w:pPr>
  </w:style>
  <w:style w:type="paragraph" w:customStyle="1" w:styleId="Dates1">
    <w:name w:val="Dates 1"/>
    <w:basedOn w:val="Normal"/>
    <w:rsid w:val="008876D7"/>
    <w:pPr>
      <w:spacing w:before="120"/>
      <w:ind w:left="360"/>
      <w:jc w:val="right"/>
    </w:pPr>
    <w:rPr>
      <w:szCs w:val="20"/>
    </w:rPr>
  </w:style>
  <w:style w:type="paragraph" w:customStyle="1" w:styleId="Dates">
    <w:name w:val="Dates"/>
    <w:basedOn w:val="Normal"/>
    <w:rsid w:val="008876D7"/>
    <w:pPr>
      <w:ind w:left="360"/>
      <w:jc w:val="right"/>
    </w:pPr>
    <w:rPr>
      <w:szCs w:val="20"/>
    </w:rPr>
  </w:style>
  <w:style w:type="paragraph" w:customStyle="1" w:styleId="JobDegreeTitle1">
    <w:name w:val="Job/Degree Title 1"/>
    <w:basedOn w:val="BodyText"/>
    <w:rsid w:val="008876D7"/>
    <w:pPr>
      <w:spacing w:before="120" w:after="60"/>
    </w:pPr>
  </w:style>
  <w:style w:type="paragraph" w:customStyle="1" w:styleId="JobDegreeTitle">
    <w:name w:val="Job/Degree Title"/>
    <w:basedOn w:val="Normal"/>
    <w:rsid w:val="008876D7"/>
    <w:pPr>
      <w:ind w:left="360"/>
    </w:pPr>
    <w:rPr>
      <w:b/>
      <w:szCs w:val="20"/>
    </w:rPr>
  </w:style>
  <w:style w:type="paragraph" w:styleId="BalloonText">
    <w:name w:val="Balloon Text"/>
    <w:basedOn w:val="Normal"/>
    <w:link w:val="BalloonTextChar"/>
    <w:uiPriority w:val="99"/>
    <w:semiHidden/>
    <w:unhideWhenUsed/>
    <w:rsid w:val="006B7920"/>
    <w:rPr>
      <w:rFonts w:ascii="Segoe UI" w:hAnsi="Segoe UI" w:cs="Segoe UI"/>
      <w:sz w:val="18"/>
      <w:szCs w:val="18"/>
    </w:rPr>
  </w:style>
  <w:style w:type="character" w:customStyle="1" w:styleId="BalloonTextChar">
    <w:name w:val="Balloon Text Char"/>
    <w:link w:val="BalloonText"/>
    <w:uiPriority w:val="99"/>
    <w:semiHidden/>
    <w:rsid w:val="006B7920"/>
    <w:rPr>
      <w:rFonts w:ascii="Segoe UI" w:eastAsia="Times New Roman" w:hAnsi="Segoe UI" w:cs="Segoe UI"/>
      <w:sz w:val="18"/>
      <w:szCs w:val="18"/>
      <w:lang w:eastAsia="en-US"/>
    </w:rPr>
  </w:style>
  <w:style w:type="paragraph" w:styleId="Footer">
    <w:name w:val="footer"/>
    <w:basedOn w:val="Normal"/>
    <w:link w:val="FooterChar"/>
    <w:uiPriority w:val="99"/>
    <w:unhideWhenUsed/>
    <w:rsid w:val="00402E6F"/>
    <w:pPr>
      <w:tabs>
        <w:tab w:val="center" w:pos="4513"/>
        <w:tab w:val="right" w:pos="9026"/>
      </w:tabs>
    </w:pPr>
  </w:style>
  <w:style w:type="character" w:customStyle="1" w:styleId="FooterChar">
    <w:name w:val="Footer Char"/>
    <w:link w:val="Footer"/>
    <w:uiPriority w:val="99"/>
    <w:rsid w:val="00402E6F"/>
    <w:rPr>
      <w:rFonts w:ascii="Arial" w:eastAsia="Times New Roman" w:hAnsi="Arial"/>
      <w:sz w:val="22"/>
      <w:szCs w:val="24"/>
      <w:lang w:eastAsia="en-US"/>
    </w:rPr>
  </w:style>
  <w:style w:type="table" w:styleId="TableGrid">
    <w:name w:val="Table Grid"/>
    <w:basedOn w:val="TableNormal"/>
    <w:uiPriority w:val="59"/>
    <w:rsid w:val="00975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FBE3-EDFF-B84F-82CB-AF11465334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dc:creator>
  <cp:lastModifiedBy>mark downes</cp:lastModifiedBy>
  <cp:revision>67</cp:revision>
  <cp:lastPrinted>2015-06-17T14:31:00Z</cp:lastPrinted>
  <dcterms:created xsi:type="dcterms:W3CDTF">2024-03-09T20:27:00Z</dcterms:created>
  <dcterms:modified xsi:type="dcterms:W3CDTF">2024-03-29T18:00:00Z</dcterms:modified>
</cp:coreProperties>
</file>