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F2C06" w14:textId="77777777" w:rsidR="00831721" w:rsidRDefault="00831721" w:rsidP="00831721">
      <w:pPr>
        <w:spacing w:before="120" w:after="0"/>
      </w:pPr>
      <w:r w:rsidRPr="0041428F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1BE93CBA" wp14:editId="5DCB7F1D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8247888" cy="3026664"/>
                <wp:effectExtent l="0" t="0" r="1270" b="2540"/>
                <wp:wrapNone/>
                <wp:docPr id="19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888" cy="3026664"/>
                          <a:chOff x="-7144" y="-7144"/>
                          <a:chExt cx="6005513" cy="1924050"/>
                        </a:xfrm>
                      </wpg:grpSpPr>
                      <wps:wsp>
                        <wps:cNvPr id="20" name="Freeform: Shape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eform: Shape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: Shape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2"/>
                              </a:gs>
                              <a:gs pos="100000">
                                <a:schemeClr val="accent2">
                                  <a:lumMod val="75000"/>
                                </a:scheme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67A77E" id="Graphic 17" o:spid="_x0000_s1026" alt="&quot;&quot;" style="position:absolute;margin-left:-36pt;margin-top:-36pt;width:649.45pt;height:238.3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">
                <v:shape id="Freeform: Shap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Freeform: Shap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Freeform: Shape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  <v:fill color2="#4389d7 [1940]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Freeform: Shap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  <v:fill color2="#0075a2 [2405]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anchorlock/>
              </v:group>
            </w:pict>
          </mc:Fallback>
        </mc:AlternateConten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10800"/>
      </w:tblGrid>
      <w:tr w:rsidR="00A66B18" w:rsidRPr="0041428F" w14:paraId="3B9A27FB" w14:textId="77777777" w:rsidTr="00A6783B">
        <w:trPr>
          <w:trHeight w:val="270"/>
          <w:jc w:val="center"/>
        </w:trPr>
        <w:tc>
          <w:tcPr>
            <w:tcW w:w="10800" w:type="dxa"/>
          </w:tcPr>
          <w:p w14:paraId="58B890DC" w14:textId="77777777" w:rsidR="00A66B18" w:rsidRPr="0041428F" w:rsidRDefault="00A66B18" w:rsidP="00A66B18">
            <w:pPr>
              <w:pStyle w:val="ContactInfo"/>
              <w:rPr>
                <w:color w:val="000000" w:themeColor="text1"/>
              </w:rPr>
            </w:pPr>
            <w:r w:rsidRPr="0041428F">
              <w:rPr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62D869AE" wp14:editId="235B1280">
                      <wp:extent cx="3030071" cy="407670"/>
                      <wp:effectExtent l="19050" t="19050" r="18415" b="26035"/>
                      <wp:docPr id="18" name="Shape 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A099E0-27DA-42BD-9D42-E4CA07B78F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0071" cy="407670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  <a:miter lim="400000"/>
                              </a:ln>
                              <a:extLst>
                                <a:ext uri="{C572A759-6A51-4108-AA02-DFA0A04FC94B}">
                                  <ma14:wrappingTextBoxFlag xmlns:lc="http://schemas.openxmlformats.org/drawingml/2006/lockedCanvas" xmlns="" xmlns:ma14="http://schemas.microsoft.com/office/mac/drawingml/2011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      </a:ext>
                              </a:extLst>
                            </wps:spPr>
                            <wps:txbx>
                              <w:txbxContent>
                                <w:p w14:paraId="081BCC22" w14:textId="3FB5A74E" w:rsidR="00A66B18" w:rsidRPr="00AA089B" w:rsidRDefault="00143714" w:rsidP="00AA089B">
                                  <w:pPr>
                                    <w:pStyle w:val="Logo"/>
                                  </w:pPr>
                                  <w:r>
                                    <w:t>Marek Milewski</w:t>
                                  </w:r>
                                </w:p>
                              </w:txbxContent>
                            </wps:txbx>
                            <wps:bodyPr wrap="square" lIns="19050" tIns="19050" rIns="19050" bIns="19050" anchor="ctr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D869AE" id="Shape 61" o:spid="_x0000_s1026" style="width:238.6pt;height:3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" filled="f" strokecolor="white [3212]" strokeweight="3pt">
                      <v:stroke miterlimit="4"/>
                      <v:textbox style="mso-fit-shape-to-text:t" inset="1.5pt,1.5pt,1.5pt,1.5pt">
                        <w:txbxContent>
                          <w:p w14:paraId="081BCC22" w14:textId="3FB5A74E" w:rsidR="00A66B18" w:rsidRPr="00AA089B" w:rsidRDefault="00143714" w:rsidP="00AA089B">
                            <w:pPr>
                              <w:pStyle w:val="Logo"/>
                            </w:pPr>
                            <w:r>
                              <w:t>Marek Milewski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615018" w:rsidRPr="0041428F" w14:paraId="0F5DD0DA" w14:textId="77777777" w:rsidTr="00A6783B">
        <w:trPr>
          <w:trHeight w:val="2691"/>
          <w:jc w:val="center"/>
        </w:trPr>
        <w:tc>
          <w:tcPr>
            <w:tcW w:w="10800" w:type="dxa"/>
            <w:vAlign w:val="bottom"/>
          </w:tcPr>
          <w:p w14:paraId="429055FA" w14:textId="77777777" w:rsidR="00143714" w:rsidRPr="00143714" w:rsidRDefault="00143714" w:rsidP="00143714">
            <w:pPr>
              <w:pStyle w:val="ContactInfo"/>
            </w:pPr>
            <w:r w:rsidRPr="00143714">
              <w:t xml:space="preserve">07415244575 </w:t>
            </w:r>
          </w:p>
          <w:p w14:paraId="363F2A78" w14:textId="77777777" w:rsidR="00143714" w:rsidRPr="00143714" w:rsidRDefault="00143714" w:rsidP="00143714">
            <w:pPr>
              <w:pStyle w:val="ContactInfo"/>
            </w:pPr>
            <w:r w:rsidRPr="00143714">
              <w:t xml:space="preserve">x_marek_x@hotmail.co.uk </w:t>
            </w:r>
          </w:p>
          <w:p w14:paraId="304CFE7C" w14:textId="77777777" w:rsidR="00143714" w:rsidRPr="00143714" w:rsidRDefault="00143714" w:rsidP="00143714">
            <w:pPr>
              <w:pStyle w:val="ContactInfo"/>
            </w:pPr>
            <w:r w:rsidRPr="00143714">
              <w:t xml:space="preserve">2 Anthony House </w:t>
            </w:r>
          </w:p>
          <w:p w14:paraId="14CB9A11" w14:textId="77777777" w:rsidR="00143714" w:rsidRPr="00143714" w:rsidRDefault="00143714" w:rsidP="00143714">
            <w:pPr>
              <w:pStyle w:val="ContactInfo"/>
            </w:pPr>
            <w:r w:rsidRPr="00143714">
              <w:t xml:space="preserve">High Street </w:t>
            </w:r>
          </w:p>
          <w:p w14:paraId="61E2286F" w14:textId="77777777" w:rsidR="00143714" w:rsidRPr="00143714" w:rsidRDefault="00143714" w:rsidP="00143714">
            <w:pPr>
              <w:pStyle w:val="ContactInfo"/>
            </w:pPr>
            <w:r w:rsidRPr="00143714">
              <w:t xml:space="preserve">Colnbrook </w:t>
            </w:r>
          </w:p>
          <w:p w14:paraId="3C36153F" w14:textId="77777777" w:rsidR="00143714" w:rsidRPr="00143714" w:rsidRDefault="00143714" w:rsidP="00143714">
            <w:pPr>
              <w:pStyle w:val="ContactInfo"/>
            </w:pPr>
            <w:r w:rsidRPr="00143714">
              <w:t xml:space="preserve">Slough </w:t>
            </w:r>
          </w:p>
          <w:p w14:paraId="01D9F373" w14:textId="77777777" w:rsidR="00143714" w:rsidRPr="00143714" w:rsidRDefault="00143714" w:rsidP="00143714">
            <w:pPr>
              <w:pStyle w:val="ContactInfo"/>
            </w:pPr>
            <w:r w:rsidRPr="00143714">
              <w:t xml:space="preserve">Berkshire </w:t>
            </w:r>
          </w:p>
          <w:p w14:paraId="2A8A1BEB" w14:textId="215D22EC" w:rsidR="003E24DF" w:rsidRPr="0041428F" w:rsidRDefault="00143714" w:rsidP="00143714">
            <w:pPr>
              <w:pStyle w:val="ContactInfo"/>
              <w:rPr>
                <w:color w:val="000000" w:themeColor="text1"/>
              </w:rPr>
            </w:pPr>
            <w:r w:rsidRPr="00143714">
              <w:t>SL3 0LB</w:t>
            </w:r>
          </w:p>
        </w:tc>
      </w:tr>
    </w:tbl>
    <w:p w14:paraId="1D2203CE" w14:textId="77777777" w:rsidR="00A66B18" w:rsidRDefault="00A66B18"/>
    <w:p w14:paraId="3CF8A9B0" w14:textId="1AC56842" w:rsidR="00A66B18" w:rsidRPr="00A66B18" w:rsidRDefault="00143714" w:rsidP="003C3F1F">
      <w:pPr>
        <w:pStyle w:val="Recipient"/>
      </w:pPr>
      <w:r w:rsidRPr="00143714">
        <w:rPr>
          <w:u w:val="single"/>
        </w:rPr>
        <w:t>About Me:</w:t>
      </w:r>
      <w:r>
        <w:t xml:space="preserve"> I am 2</w:t>
      </w:r>
      <w:r w:rsidR="008D1FC9">
        <w:t>6</w:t>
      </w:r>
      <w:r>
        <w:t xml:space="preserve"> years </w:t>
      </w:r>
      <w:proofErr w:type="gramStart"/>
      <w:r>
        <w:t>old,</w:t>
      </w:r>
      <w:proofErr w:type="gramEnd"/>
      <w:r>
        <w:t xml:space="preserve"> I live in Colnbrook and I am seeking full time employment. I have </w:t>
      </w:r>
      <w:r w:rsidR="00327F9E">
        <w:t>6</w:t>
      </w:r>
      <w:r>
        <w:t xml:space="preserve"> years of driving experience</w:t>
      </w:r>
      <w:r w:rsidR="00327F9E">
        <w:t xml:space="preserve"> from Car to Heavy Goods Vehicles.</w:t>
      </w:r>
    </w:p>
    <w:p w14:paraId="2A929317" w14:textId="0BBD041D" w:rsidR="00A66B18" w:rsidRPr="0041428F" w:rsidRDefault="00A66B18" w:rsidP="00A66B18">
      <w:pPr>
        <w:rPr>
          <w:color w:val="000000" w:themeColor="text1"/>
        </w:rPr>
      </w:pPr>
    </w:p>
    <w:p w14:paraId="45DAF806" w14:textId="035D4BD2" w:rsidR="00143714" w:rsidRDefault="00143714" w:rsidP="00143714">
      <w:pPr>
        <w:pStyle w:val="Salutation"/>
        <w:rPr>
          <w:b/>
          <w:bCs/>
          <w:u w:val="single"/>
        </w:rPr>
      </w:pPr>
      <w:r w:rsidRPr="00143714">
        <w:rPr>
          <w:b/>
          <w:bCs/>
          <w:u w:val="single"/>
        </w:rPr>
        <w:t>Experience</w:t>
      </w:r>
      <w:r>
        <w:rPr>
          <w:b/>
          <w:bCs/>
          <w:u w:val="single"/>
        </w:rPr>
        <w:t>:</w:t>
      </w:r>
    </w:p>
    <w:p w14:paraId="55EB00E7" w14:textId="5EB9F9F7" w:rsidR="00892B49" w:rsidRPr="00892B49" w:rsidRDefault="00892B49" w:rsidP="00892B49">
      <w:pPr>
        <w:pStyle w:val="Salutation"/>
      </w:pPr>
      <w:r>
        <w:rPr>
          <w:b/>
          <w:bCs/>
        </w:rPr>
        <w:t xml:space="preserve">Agriculture farm worker, </w:t>
      </w:r>
      <w:r w:rsidRPr="003C3F1F">
        <w:rPr>
          <w:b/>
          <w:bCs/>
        </w:rPr>
        <w:t>Berkyn Manor Farm, Stanwell Road</w:t>
      </w:r>
      <w:r>
        <w:rPr>
          <w:b/>
          <w:bCs/>
        </w:rPr>
        <w:t>, Horton, SL3 9PE</w:t>
      </w:r>
      <w:r w:rsidRPr="003C3F1F">
        <w:rPr>
          <w:b/>
          <w:bCs/>
        </w:rPr>
        <w:t xml:space="preserve"> — </w:t>
      </w:r>
      <w:r>
        <w:rPr>
          <w:b/>
          <w:bCs/>
        </w:rPr>
        <w:t xml:space="preserve">September </w:t>
      </w:r>
      <w:r w:rsidRPr="003C3F1F">
        <w:rPr>
          <w:b/>
          <w:bCs/>
        </w:rPr>
        <w:t>2</w:t>
      </w:r>
      <w:r>
        <w:rPr>
          <w:b/>
          <w:bCs/>
        </w:rPr>
        <w:t>023</w:t>
      </w:r>
      <w:r w:rsidRPr="003C3F1F">
        <w:rPr>
          <w:b/>
          <w:bCs/>
        </w:rPr>
        <w:t xml:space="preserve"> </w:t>
      </w:r>
      <w:r w:rsidRPr="003C3F1F">
        <w:rPr>
          <w:b/>
          <w:bCs/>
        </w:rPr>
        <w:t xml:space="preserve">- </w:t>
      </w:r>
      <w:r>
        <w:rPr>
          <w:b/>
          <w:bCs/>
        </w:rPr>
        <w:t>Present -</w:t>
      </w:r>
      <w:r w:rsidRPr="003C3F1F">
        <w:rPr>
          <w:b/>
          <w:bCs/>
        </w:rPr>
        <w:t xml:space="preserve"> </w:t>
      </w:r>
      <w:r>
        <w:t xml:space="preserve">Short and </w:t>
      </w:r>
      <w:proofErr w:type="gramStart"/>
      <w:r>
        <w:t>long distance</w:t>
      </w:r>
      <w:proofErr w:type="gramEnd"/>
      <w:r>
        <w:t xml:space="preserve"> tractor driving, with trailers and without. Carting sludge/ silt from Thames Water to different areas. I also cart wheat and </w:t>
      </w:r>
      <w:proofErr w:type="spellStart"/>
      <w:r>
        <w:t>barely</w:t>
      </w:r>
      <w:proofErr w:type="spellEnd"/>
      <w:r>
        <w:t xml:space="preserve"> in the summer and maize nearer the start of the year. Grounds keeping at Royal Windsor Horse Show. Muck spreading on different areas of fields. Power harrowing fields and cultivating.</w:t>
      </w:r>
      <w:r>
        <w:t xml:space="preserve"> </w:t>
      </w:r>
      <w:proofErr w:type="spellStart"/>
      <w:r>
        <w:t>Everyday</w:t>
      </w:r>
      <w:proofErr w:type="spellEnd"/>
      <w:r>
        <w:t xml:space="preserve"> is always different depending on the weather doing very long hours in the summer and short hours in the winter.</w:t>
      </w:r>
    </w:p>
    <w:p w14:paraId="0635236C" w14:textId="434589E6" w:rsidR="00FD587D" w:rsidRPr="00FD587D" w:rsidRDefault="00FD587D" w:rsidP="00143714">
      <w:pPr>
        <w:pStyle w:val="Salutation"/>
      </w:pPr>
      <w:r>
        <w:rPr>
          <w:b/>
          <w:bCs/>
        </w:rPr>
        <w:t xml:space="preserve">Tipper Driver, IAG Aggregates, Unit 7, Manor Farm, </w:t>
      </w:r>
      <w:proofErr w:type="spellStart"/>
      <w:r>
        <w:rPr>
          <w:b/>
          <w:bCs/>
        </w:rPr>
        <w:t>Poyle</w:t>
      </w:r>
      <w:proofErr w:type="spellEnd"/>
      <w:r>
        <w:rPr>
          <w:b/>
          <w:bCs/>
        </w:rPr>
        <w:t xml:space="preserve"> Road, Colnbrook, SL3 0BL –</w:t>
      </w:r>
      <w:r w:rsidR="00892B49">
        <w:rPr>
          <w:b/>
          <w:bCs/>
        </w:rPr>
        <w:t xml:space="preserve"> March 2023 – September 2023</w:t>
      </w:r>
      <w:r>
        <w:rPr>
          <w:b/>
          <w:bCs/>
        </w:rPr>
        <w:t xml:space="preserve"> </w:t>
      </w:r>
      <w:r>
        <w:t>Tipper Driver, load worker team worker and communicator, doing day to day basic</w:t>
      </w:r>
      <w:r w:rsidR="00892B49">
        <w:t xml:space="preserve"> checks</w:t>
      </w:r>
      <w:r>
        <w:t xml:space="preserve"> o</w:t>
      </w:r>
      <w:r w:rsidR="00892B49">
        <w:t xml:space="preserve">n </w:t>
      </w:r>
      <w:r>
        <w:t xml:space="preserve">vehicle at </w:t>
      </w:r>
      <w:r w:rsidR="00892B49">
        <w:t>every</w:t>
      </w:r>
      <w:r>
        <w:t xml:space="preserve"> start of the shift</w:t>
      </w:r>
      <w:r w:rsidR="00892B49">
        <w:t>.</w:t>
      </w:r>
      <w:r>
        <w:t xml:space="preserve"> </w:t>
      </w:r>
      <w:r w:rsidR="00892B49">
        <w:t>F</w:t>
      </w:r>
      <w:r>
        <w:t>ill u</w:t>
      </w:r>
      <w:r w:rsidR="00892B49">
        <w:t>p</w:t>
      </w:r>
      <w:r>
        <w:t xml:space="preserve"> of diesel and AdBlue at the end of the shift</w:t>
      </w:r>
      <w:r w:rsidR="00892B49">
        <w:t xml:space="preserve"> ready for next </w:t>
      </w:r>
      <w:proofErr w:type="spellStart"/>
      <w:r w:rsidR="00892B49">
        <w:t>days</w:t>
      </w:r>
      <w:proofErr w:type="spellEnd"/>
      <w:r w:rsidR="00892B49">
        <w:t xml:space="preserve"> jobs, I</w:t>
      </w:r>
      <w:r>
        <w:t xml:space="preserve"> driving to long distance and short distance jobs</w:t>
      </w:r>
      <w:r w:rsidR="00892B49">
        <w:t>,</w:t>
      </w:r>
      <w:r>
        <w:t xml:space="preserve"> delivering to private customers and Building workers</w:t>
      </w:r>
      <w:r w:rsidR="00892B49">
        <w:t>,</w:t>
      </w:r>
      <w:r>
        <w:t xml:space="preserve"> Building sand, Cement, Sharp sand, Type 1 Limestone and concrete</w:t>
      </w:r>
      <w:r w:rsidR="00892B49">
        <w:t xml:space="preserve">/Crush, and </w:t>
      </w:r>
      <w:proofErr w:type="gramStart"/>
      <w:r w:rsidR="00892B49">
        <w:t>Top soil</w:t>
      </w:r>
      <w:proofErr w:type="gramEnd"/>
      <w:r w:rsidR="00892B49">
        <w:t xml:space="preserve">. We deliver and collect all these varieties of Products to Customers with someone times cash payments and account payments on every delivery. </w:t>
      </w:r>
    </w:p>
    <w:p w14:paraId="28416CC6" w14:textId="06F27CB9" w:rsidR="008D1FC9" w:rsidRPr="00FD587D" w:rsidRDefault="008D1FC9" w:rsidP="00143714">
      <w:pPr>
        <w:pStyle w:val="Salutation"/>
      </w:pPr>
      <w:r>
        <w:rPr>
          <w:b/>
          <w:bCs/>
        </w:rPr>
        <w:t xml:space="preserve">Tanker driver, </w:t>
      </w:r>
      <w:r w:rsidR="00FD587D">
        <w:rPr>
          <w:b/>
          <w:bCs/>
        </w:rPr>
        <w:t>T</w:t>
      </w:r>
      <w:r>
        <w:rPr>
          <w:b/>
          <w:bCs/>
        </w:rPr>
        <w:t xml:space="preserve">hames </w:t>
      </w:r>
      <w:r w:rsidR="00FD587D">
        <w:rPr>
          <w:b/>
          <w:bCs/>
        </w:rPr>
        <w:t>W</w:t>
      </w:r>
      <w:r>
        <w:rPr>
          <w:b/>
          <w:bCs/>
        </w:rPr>
        <w:t xml:space="preserve">ater Iver </w:t>
      </w:r>
      <w:r w:rsidR="00FD587D">
        <w:rPr>
          <w:b/>
          <w:bCs/>
        </w:rPr>
        <w:t>S</w:t>
      </w:r>
      <w:r>
        <w:rPr>
          <w:b/>
          <w:bCs/>
        </w:rPr>
        <w:t xml:space="preserve">outh, </w:t>
      </w:r>
      <w:r w:rsidR="00FD587D">
        <w:rPr>
          <w:b/>
          <w:bCs/>
        </w:rPr>
        <w:t>L</w:t>
      </w:r>
      <w:r>
        <w:rPr>
          <w:b/>
          <w:bCs/>
        </w:rPr>
        <w:t xml:space="preserve">akeside </w:t>
      </w:r>
      <w:r w:rsidR="00FD587D">
        <w:rPr>
          <w:b/>
          <w:bCs/>
        </w:rPr>
        <w:t>I</w:t>
      </w:r>
      <w:r>
        <w:rPr>
          <w:b/>
          <w:bCs/>
        </w:rPr>
        <w:t xml:space="preserve">ndustrial </w:t>
      </w:r>
      <w:r w:rsidR="00FD587D">
        <w:rPr>
          <w:b/>
          <w:bCs/>
        </w:rPr>
        <w:t>E</w:t>
      </w:r>
      <w:r>
        <w:rPr>
          <w:b/>
          <w:bCs/>
        </w:rPr>
        <w:t xml:space="preserve">state, </w:t>
      </w:r>
      <w:r w:rsidR="00FD587D">
        <w:rPr>
          <w:b/>
          <w:bCs/>
        </w:rPr>
        <w:t>C</w:t>
      </w:r>
      <w:r>
        <w:rPr>
          <w:b/>
          <w:bCs/>
        </w:rPr>
        <w:t>olnbrook, Berkshire, SL30ED –</w:t>
      </w:r>
      <w:r w:rsidR="00892B49">
        <w:rPr>
          <w:b/>
          <w:bCs/>
        </w:rPr>
        <w:t xml:space="preserve"> February 2023 – March 2023</w:t>
      </w:r>
      <w:r>
        <w:rPr>
          <w:b/>
          <w:bCs/>
        </w:rPr>
        <w:t xml:space="preserve"> </w:t>
      </w:r>
      <w:r w:rsidRPr="00FD587D">
        <w:t>tanker operator</w:t>
      </w:r>
      <w:r w:rsidR="00FD587D" w:rsidRPr="00FD587D">
        <w:t xml:space="preserve"> working for Surecall Recruitment</w:t>
      </w:r>
      <w:r w:rsidRPr="00FD587D">
        <w:t xml:space="preserve">, loan worker and team worker, based in </w:t>
      </w:r>
      <w:r w:rsidR="00FD587D" w:rsidRPr="00FD587D">
        <w:t>C</w:t>
      </w:r>
      <w:r w:rsidRPr="00FD587D">
        <w:t xml:space="preserve">olnbrook next to Viridor. </w:t>
      </w:r>
      <w:r w:rsidR="00FD587D">
        <w:t xml:space="preserve">Vehicle checks start to finish on shift. </w:t>
      </w:r>
      <w:r w:rsidRPr="00FD587D">
        <w:t xml:space="preserve">Driving to long distance and short distance place unblocking drains in the middle of the road or at private houses. Taking risks assessments and photographs on the </w:t>
      </w:r>
      <w:r w:rsidRPr="00FD587D">
        <w:lastRenderedPageBreak/>
        <w:t>work I have done each day and at the end of every fill</w:t>
      </w:r>
      <w:r w:rsidR="00FD587D" w:rsidRPr="00FD587D">
        <w:t xml:space="preserve"> up, I will go to the nearest Thames water to drain out the waste. Sometime</w:t>
      </w:r>
      <w:r w:rsidR="00FD587D">
        <w:t>s</w:t>
      </w:r>
      <w:r w:rsidR="00FD587D" w:rsidRPr="00FD587D">
        <w:t xml:space="preserve"> we all work as a team, and we have round</w:t>
      </w:r>
      <w:r w:rsidR="00FD587D">
        <w:t>s</w:t>
      </w:r>
      <w:r w:rsidR="00FD587D" w:rsidRPr="00FD587D">
        <w:t xml:space="preserve"> up to 10 tankers on the same job </w:t>
      </w:r>
      <w:r w:rsidR="00FD587D">
        <w:t xml:space="preserve">and </w:t>
      </w:r>
      <w:r w:rsidR="00FD587D" w:rsidRPr="00FD587D">
        <w:t>with other different companies</w:t>
      </w:r>
      <w:r w:rsidR="00FD587D">
        <w:rPr>
          <w:b/>
          <w:bCs/>
        </w:rPr>
        <w:t xml:space="preserve"> </w:t>
      </w:r>
      <w:r w:rsidR="00FD587D" w:rsidRPr="00FD587D">
        <w:t>of tanker drivers.</w:t>
      </w:r>
    </w:p>
    <w:p w14:paraId="2D3267C5" w14:textId="15F6B442" w:rsidR="00143714" w:rsidRPr="00143714" w:rsidRDefault="00143714" w:rsidP="00143714">
      <w:pPr>
        <w:pStyle w:val="Salutation"/>
      </w:pPr>
      <w:r w:rsidRPr="003C3F1F">
        <w:rPr>
          <w:b/>
          <w:bCs/>
        </w:rPr>
        <w:t>Tipper Driver, Virido</w:t>
      </w:r>
      <w:r w:rsidR="008D1FC9">
        <w:rPr>
          <w:b/>
          <w:bCs/>
        </w:rPr>
        <w:t>r</w:t>
      </w:r>
      <w:r w:rsidRPr="003C3F1F">
        <w:rPr>
          <w:b/>
          <w:bCs/>
        </w:rPr>
        <w:t xml:space="preserve"> Excel House, Wood Ln, Slough, SL1 9EB</w:t>
      </w:r>
      <w:r w:rsidR="003C3F1F" w:rsidRPr="003C3F1F">
        <w:rPr>
          <w:b/>
          <w:bCs/>
        </w:rPr>
        <w:t xml:space="preserve"> – December 2022 – </w:t>
      </w:r>
      <w:r w:rsidR="008D1FC9">
        <w:rPr>
          <w:b/>
          <w:bCs/>
        </w:rPr>
        <w:t xml:space="preserve">February 2023 </w:t>
      </w:r>
      <w:r w:rsidR="003C3F1F" w:rsidRPr="003C3F1F">
        <w:rPr>
          <w:b/>
          <w:bCs/>
        </w:rPr>
        <w:t>-</w:t>
      </w:r>
      <w:r>
        <w:t xml:space="preserve"> Tipper driver </w:t>
      </w:r>
      <w:r w:rsidR="00823F8B">
        <w:t xml:space="preserve">operator, loan worker and team worker, </w:t>
      </w:r>
      <w:r>
        <w:t xml:space="preserve">based in Colnbrook loading and tipping </w:t>
      </w:r>
      <w:r w:rsidR="00823F8B">
        <w:t xml:space="preserve">cake (waste) delivering and driving to long distance agriculture farms/fields and tipping around 3 to 5 tips a day depending on what areas you are doing a week. Loading up myself using the Shovel CAT which I am licensed to do so, always keep in the range of over 19 tones when loading a full load of waste and not </w:t>
      </w:r>
      <w:proofErr w:type="gramStart"/>
      <w:r w:rsidR="00823F8B">
        <w:t>over load</w:t>
      </w:r>
      <w:proofErr w:type="gramEnd"/>
      <w:r w:rsidR="00823F8B">
        <w:t xml:space="preserve"> it. We pick up and collect from different Thames Waters areas and collect a load of waste there to deliver to farms. </w:t>
      </w:r>
      <w:r w:rsidR="003C3F1F">
        <w:t xml:space="preserve">Working Early starts 4:30AM </w:t>
      </w:r>
      <w:r w:rsidR="00823F8B">
        <w:t xml:space="preserve">Every start and finish I do my 15 minute check for defects, checking all around the vehicle to see if its fit for the road. I go by all the rules and regulations </w:t>
      </w:r>
      <w:r w:rsidR="003C3F1F">
        <w:t>when on the road and follow the high way codes.</w:t>
      </w:r>
    </w:p>
    <w:p w14:paraId="186119D3" w14:textId="5DC8223B" w:rsidR="003C3F1F" w:rsidRPr="00892B49" w:rsidRDefault="00143714" w:rsidP="00892B49">
      <w:pPr>
        <w:pStyle w:val="Salutation"/>
      </w:pPr>
      <w:r w:rsidRPr="003C3F1F">
        <w:rPr>
          <w:b/>
          <w:bCs/>
        </w:rPr>
        <w:t xml:space="preserve">Driver Operator Dustcart, Veolia Commercial Depot, West Links, Alperton Lane, Wembley, HA0 1ER - October 2022 </w:t>
      </w:r>
      <w:r w:rsidR="003C3F1F" w:rsidRPr="003C3F1F">
        <w:rPr>
          <w:b/>
          <w:bCs/>
        </w:rPr>
        <w:t>–</w:t>
      </w:r>
      <w:r w:rsidRPr="003C3F1F">
        <w:rPr>
          <w:b/>
          <w:bCs/>
        </w:rPr>
        <w:t xml:space="preserve"> </w:t>
      </w:r>
      <w:r w:rsidR="003C3F1F" w:rsidRPr="003C3F1F">
        <w:rPr>
          <w:b/>
          <w:bCs/>
        </w:rPr>
        <w:t>December 2022.</w:t>
      </w:r>
      <w:r>
        <w:t xml:space="preserve"> Dustcart driver in London,</w:t>
      </w:r>
      <w:r w:rsidR="003C3F1F">
        <w:t xml:space="preserve"> doing early starts 4AM,</w:t>
      </w:r>
      <w:r>
        <w:t xml:space="preserve"> loan worker operating and tipping general waste, recycling and glass bins at commercial companies and </w:t>
      </w:r>
      <w:proofErr w:type="spellStart"/>
      <w:r>
        <w:t>house holds</w:t>
      </w:r>
      <w:proofErr w:type="spellEnd"/>
      <w:r>
        <w:t xml:space="preserve">. Vehicle checks every morning, filling out a defect report making sure the lorry is filled up with white diesel and </w:t>
      </w:r>
      <w:proofErr w:type="spellStart"/>
      <w:r>
        <w:t>Adblue</w:t>
      </w:r>
      <w:proofErr w:type="spellEnd"/>
      <w:r>
        <w:t xml:space="preserve">. When the lorry is filled up on its maximum weight I drive back to the weigh bridge and tip in the yard. Some days I tip twice but mainly I do one tip depending on the routines and weight of the bins. Agricultural Worker, J Raynor and Sons, </w:t>
      </w:r>
    </w:p>
    <w:p w14:paraId="256D73FA" w14:textId="791F058A" w:rsidR="00143714" w:rsidRDefault="00892B49" w:rsidP="00E4786A">
      <w:pPr>
        <w:pStyle w:val="Salutation"/>
      </w:pPr>
      <w:bookmarkStart w:id="0" w:name="_Hlk146716475"/>
      <w:r>
        <w:rPr>
          <w:b/>
          <w:bCs/>
        </w:rPr>
        <w:t>Agriculture farm worker</w:t>
      </w:r>
      <w:r w:rsidR="00327F9E">
        <w:rPr>
          <w:b/>
          <w:bCs/>
        </w:rPr>
        <w:t xml:space="preserve">, </w:t>
      </w:r>
      <w:r w:rsidR="00143714" w:rsidRPr="003C3F1F">
        <w:rPr>
          <w:b/>
          <w:bCs/>
        </w:rPr>
        <w:t>Berkyn Manor Farm, Stanwell Road</w:t>
      </w:r>
      <w:r>
        <w:rPr>
          <w:b/>
          <w:bCs/>
        </w:rPr>
        <w:t>, Horton, SL3 9PE</w:t>
      </w:r>
      <w:r w:rsidR="00143714" w:rsidRPr="003C3F1F">
        <w:rPr>
          <w:b/>
          <w:bCs/>
        </w:rPr>
        <w:t xml:space="preserve"> — 2019 - October 2022 </w:t>
      </w:r>
      <w:r w:rsidR="00143714">
        <w:t xml:space="preserve">Short and </w:t>
      </w:r>
      <w:proofErr w:type="gramStart"/>
      <w:r w:rsidR="00143714">
        <w:t>long distance</w:t>
      </w:r>
      <w:proofErr w:type="gramEnd"/>
      <w:r w:rsidR="00143714">
        <w:t xml:space="preserve"> tractor driving, with trailers and without. Carting sludge/ silt from Thames Water to different areas. I also cart wheat and </w:t>
      </w:r>
      <w:proofErr w:type="spellStart"/>
      <w:r w:rsidR="00143714">
        <w:t>barely</w:t>
      </w:r>
      <w:proofErr w:type="spellEnd"/>
      <w:r w:rsidR="00143714">
        <w:t xml:space="preserve"> in the summer and maize nearer the start of the year. Grounds keeping at Royal Windsor Horse Show. Muck spreading on different areas of fields. Power harrowing fields and cultivating. </w:t>
      </w:r>
    </w:p>
    <w:bookmarkEnd w:id="0"/>
    <w:p w14:paraId="48D8D548" w14:textId="417AF749" w:rsidR="00143714" w:rsidRDefault="00143714" w:rsidP="00E4786A">
      <w:pPr>
        <w:pStyle w:val="Salutation"/>
      </w:pPr>
      <w:r w:rsidRPr="003C3F1F">
        <w:rPr>
          <w:b/>
          <w:bCs/>
        </w:rPr>
        <w:t xml:space="preserve">Cargo Handler, </w:t>
      </w:r>
      <w:proofErr w:type="spellStart"/>
      <w:r w:rsidRPr="003C3F1F">
        <w:rPr>
          <w:b/>
          <w:bCs/>
        </w:rPr>
        <w:t>Proflex</w:t>
      </w:r>
      <w:proofErr w:type="spellEnd"/>
      <w:r w:rsidRPr="003C3F1F">
        <w:rPr>
          <w:b/>
          <w:bCs/>
        </w:rPr>
        <w:t xml:space="preserve"> HCH, HCH House, Horton Road, SL3 0AT — 2016 June - 2020 February.</w:t>
      </w:r>
      <w:r>
        <w:t xml:space="preserve"> Operating a forklift, </w:t>
      </w:r>
      <w:proofErr w:type="gramStart"/>
      <w:r>
        <w:t>loading</w:t>
      </w:r>
      <w:proofErr w:type="gramEnd"/>
      <w:r>
        <w:t xml:space="preserve"> and unloading lorries, building pallets with freight on for the aircrafts to be sent out around the world. Lifeguard, </w:t>
      </w:r>
    </w:p>
    <w:p w14:paraId="54219E24" w14:textId="63798B10" w:rsidR="00A66B18" w:rsidRPr="00E4786A" w:rsidRDefault="00143714" w:rsidP="00E4786A">
      <w:pPr>
        <w:pStyle w:val="Salutation"/>
      </w:pPr>
      <w:r w:rsidRPr="003C3F1F">
        <w:rPr>
          <w:b/>
          <w:bCs/>
        </w:rPr>
        <w:t xml:space="preserve">Langley and </w:t>
      </w:r>
      <w:proofErr w:type="spellStart"/>
      <w:r w:rsidRPr="003C3F1F">
        <w:rPr>
          <w:b/>
          <w:bCs/>
        </w:rPr>
        <w:t>Montem</w:t>
      </w:r>
      <w:proofErr w:type="spellEnd"/>
      <w:r w:rsidRPr="003C3F1F">
        <w:rPr>
          <w:b/>
          <w:bCs/>
        </w:rPr>
        <w:t xml:space="preserve"> Leisure Centre, </w:t>
      </w:r>
      <w:proofErr w:type="spellStart"/>
      <w:r w:rsidRPr="003C3F1F">
        <w:rPr>
          <w:b/>
          <w:bCs/>
        </w:rPr>
        <w:t>Montem</w:t>
      </w:r>
      <w:proofErr w:type="spellEnd"/>
      <w:r w:rsidRPr="003C3F1F">
        <w:rPr>
          <w:b/>
          <w:bCs/>
        </w:rPr>
        <w:t xml:space="preserve"> Ln, Slough, West Berkshire, SL1 2QG — 2014 November - 2016 June.</w:t>
      </w:r>
      <w:r>
        <w:t xml:space="preserve"> Lifeguarding areas around the Pool, cleaning when off poolside, help when first aid is needed, setting up parties and classes, monthly training.</w:t>
      </w:r>
    </w:p>
    <w:p w14:paraId="30C89CE8" w14:textId="77777777" w:rsidR="00327F9E" w:rsidRDefault="00327F9E" w:rsidP="003C3F1F">
      <w:pPr>
        <w:rPr>
          <w:b/>
          <w:bCs/>
          <w:u w:val="single"/>
        </w:rPr>
      </w:pPr>
    </w:p>
    <w:p w14:paraId="55336A77" w14:textId="77777777" w:rsidR="00327F9E" w:rsidRDefault="00327F9E" w:rsidP="003C3F1F">
      <w:pPr>
        <w:rPr>
          <w:b/>
          <w:bCs/>
          <w:u w:val="single"/>
        </w:rPr>
      </w:pPr>
    </w:p>
    <w:p w14:paraId="748FE88B" w14:textId="77777777" w:rsidR="00327F9E" w:rsidRDefault="00327F9E" w:rsidP="003C3F1F">
      <w:pPr>
        <w:rPr>
          <w:b/>
          <w:bCs/>
          <w:u w:val="single"/>
        </w:rPr>
      </w:pPr>
    </w:p>
    <w:p w14:paraId="728FB009" w14:textId="30883617" w:rsidR="003C3F1F" w:rsidRPr="003C3F1F" w:rsidRDefault="003C3F1F" w:rsidP="003C3F1F">
      <w:pPr>
        <w:rPr>
          <w:b/>
          <w:bCs/>
          <w:u w:val="single"/>
        </w:rPr>
      </w:pPr>
      <w:r w:rsidRPr="003C3F1F">
        <w:rPr>
          <w:b/>
          <w:bCs/>
          <w:u w:val="single"/>
        </w:rPr>
        <w:lastRenderedPageBreak/>
        <w:t>Education:</w:t>
      </w:r>
    </w:p>
    <w:p w14:paraId="6458A63A" w14:textId="77777777" w:rsidR="003C3F1F" w:rsidRDefault="003C3F1F" w:rsidP="003C3F1F">
      <w:r w:rsidRPr="003C3F1F">
        <w:rPr>
          <w:b/>
          <w:bCs/>
        </w:rPr>
        <w:t>BCA College;</w:t>
      </w:r>
      <w:r>
        <w:t xml:space="preserve"> Public Services Level 2 and 3 - Distinction - 2016 </w:t>
      </w:r>
    </w:p>
    <w:p w14:paraId="3A46C29A" w14:textId="29C0919A" w:rsidR="00A66B18" w:rsidRDefault="003C3F1F" w:rsidP="003C3F1F">
      <w:r w:rsidRPr="003C3F1F">
        <w:rPr>
          <w:b/>
          <w:bCs/>
        </w:rPr>
        <w:t>East Berkshire College Langley Campus</w:t>
      </w:r>
      <w:r>
        <w:rPr>
          <w:b/>
          <w:bCs/>
        </w:rPr>
        <w:t>;</w:t>
      </w:r>
      <w:r>
        <w:t xml:space="preserve"> Personal Training Level 2 and 3 - Qualified - 2019/2020.</w:t>
      </w:r>
    </w:p>
    <w:p w14:paraId="2CD3E778" w14:textId="77777777" w:rsidR="00892B49" w:rsidRDefault="003C3F1F" w:rsidP="003C3F1F">
      <w:pPr>
        <w:rPr>
          <w:b/>
          <w:bCs/>
        </w:rPr>
      </w:pPr>
      <w:r>
        <w:rPr>
          <w:b/>
          <w:bCs/>
        </w:rPr>
        <w:t xml:space="preserve">            </w:t>
      </w:r>
    </w:p>
    <w:p w14:paraId="040888F3" w14:textId="77777777" w:rsidR="00892B49" w:rsidRDefault="00892B49" w:rsidP="003C3F1F">
      <w:pPr>
        <w:rPr>
          <w:b/>
          <w:bCs/>
        </w:rPr>
      </w:pPr>
    </w:p>
    <w:p w14:paraId="1C9283C0" w14:textId="5863B44B" w:rsidR="003C3F1F" w:rsidRPr="003C3F1F" w:rsidRDefault="003C3F1F" w:rsidP="003C3F1F">
      <w:pPr>
        <w:rPr>
          <w:b/>
          <w:bCs/>
        </w:rPr>
      </w:pPr>
      <w:r w:rsidRPr="003C3F1F">
        <w:rPr>
          <w:b/>
          <w:bCs/>
        </w:rPr>
        <w:t>Skills:</w:t>
      </w:r>
    </w:p>
    <w:p w14:paraId="3E49463D" w14:textId="77777777" w:rsidR="003C3F1F" w:rsidRDefault="003C3F1F" w:rsidP="003C3F1F">
      <w:pPr>
        <w:pStyle w:val="ListParagraph"/>
        <w:numPr>
          <w:ilvl w:val="0"/>
          <w:numId w:val="1"/>
        </w:numPr>
      </w:pPr>
      <w:r>
        <w:t xml:space="preserve">Forklift </w:t>
      </w:r>
      <w:proofErr w:type="spellStart"/>
      <w:r>
        <w:t>Tellyhandler</w:t>
      </w:r>
      <w:proofErr w:type="spellEnd"/>
      <w:r>
        <w:t xml:space="preserve"> license </w:t>
      </w:r>
    </w:p>
    <w:p w14:paraId="532643A7" w14:textId="77777777" w:rsidR="003C3F1F" w:rsidRDefault="003C3F1F" w:rsidP="003C3F1F">
      <w:pPr>
        <w:pStyle w:val="ListParagraph"/>
        <w:numPr>
          <w:ilvl w:val="0"/>
          <w:numId w:val="1"/>
        </w:numPr>
      </w:pPr>
      <w:r>
        <w:t>Warehouse forklift up to 17 tones</w:t>
      </w:r>
    </w:p>
    <w:p w14:paraId="1E33D5ED" w14:textId="77777777" w:rsidR="003C3F1F" w:rsidRDefault="003C3F1F" w:rsidP="003C3F1F">
      <w:pPr>
        <w:pStyle w:val="ListParagraph"/>
        <w:numPr>
          <w:ilvl w:val="0"/>
          <w:numId w:val="1"/>
        </w:numPr>
      </w:pPr>
      <w:r>
        <w:t xml:space="preserve">Full driving license </w:t>
      </w:r>
    </w:p>
    <w:p w14:paraId="0A1A4D33" w14:textId="77777777" w:rsidR="003C3F1F" w:rsidRDefault="003C3F1F" w:rsidP="003C3F1F">
      <w:pPr>
        <w:pStyle w:val="ListParagraph"/>
        <w:numPr>
          <w:ilvl w:val="0"/>
          <w:numId w:val="1"/>
        </w:numPr>
      </w:pPr>
      <w:r>
        <w:t xml:space="preserve">Qualified First Aid held up to 3 years </w:t>
      </w:r>
    </w:p>
    <w:p w14:paraId="2E7A1D67" w14:textId="77777777" w:rsidR="00327F9E" w:rsidRDefault="003C3F1F" w:rsidP="003C3F1F">
      <w:pPr>
        <w:pStyle w:val="ListParagraph"/>
        <w:numPr>
          <w:ilvl w:val="0"/>
          <w:numId w:val="1"/>
        </w:numPr>
      </w:pPr>
      <w:r>
        <w:t xml:space="preserve">Class </w:t>
      </w:r>
      <w:r w:rsidR="00327F9E">
        <w:t>1/</w:t>
      </w:r>
      <w:r>
        <w:t xml:space="preserve">2 HGV Lorry License </w:t>
      </w:r>
    </w:p>
    <w:p w14:paraId="41A7748E" w14:textId="229AFA1E" w:rsidR="003C3F1F" w:rsidRDefault="003C3F1F" w:rsidP="003C3F1F">
      <w:pPr>
        <w:pStyle w:val="ListParagraph"/>
        <w:numPr>
          <w:ilvl w:val="0"/>
          <w:numId w:val="1"/>
        </w:numPr>
      </w:pPr>
      <w:r>
        <w:t xml:space="preserve">CPC Certificate </w:t>
      </w:r>
    </w:p>
    <w:p w14:paraId="3FD5004A" w14:textId="77777777" w:rsidR="003C3F1F" w:rsidRDefault="003C3F1F" w:rsidP="003C3F1F">
      <w:pPr>
        <w:pStyle w:val="ListParagraph"/>
        <w:numPr>
          <w:ilvl w:val="0"/>
          <w:numId w:val="1"/>
        </w:numPr>
      </w:pPr>
      <w:r>
        <w:t xml:space="preserve">Experienced Tractor and Trailer Driver </w:t>
      </w:r>
    </w:p>
    <w:p w14:paraId="5B9E868D" w14:textId="6978E33C" w:rsidR="003C3F1F" w:rsidRDefault="003C3F1F" w:rsidP="003C3F1F">
      <w:pPr>
        <w:pStyle w:val="ListParagraph"/>
        <w:numPr>
          <w:ilvl w:val="0"/>
          <w:numId w:val="1"/>
        </w:numPr>
      </w:pPr>
      <w:r>
        <w:t>Qualified Personal Trainer</w:t>
      </w:r>
    </w:p>
    <w:p w14:paraId="5DB25228" w14:textId="09726B4B" w:rsidR="003C3F1F" w:rsidRDefault="003C3F1F" w:rsidP="003C3F1F">
      <w:pPr>
        <w:pStyle w:val="ListParagraph"/>
        <w:numPr>
          <w:ilvl w:val="0"/>
          <w:numId w:val="1"/>
        </w:numPr>
      </w:pPr>
      <w:r>
        <w:t xml:space="preserve">Qualified Tipper Driver </w:t>
      </w:r>
    </w:p>
    <w:p w14:paraId="058AC396" w14:textId="1DC6BD5B" w:rsidR="003C3F1F" w:rsidRDefault="003C3F1F" w:rsidP="003C3F1F">
      <w:pPr>
        <w:pStyle w:val="ListParagraph"/>
        <w:numPr>
          <w:ilvl w:val="0"/>
          <w:numId w:val="1"/>
        </w:numPr>
      </w:pPr>
      <w:r>
        <w:t>Qualified Shovel Operator</w:t>
      </w:r>
    </w:p>
    <w:p w14:paraId="6C5B03BA" w14:textId="25BAA708" w:rsidR="00327F9E" w:rsidRDefault="00327F9E" w:rsidP="003C3F1F">
      <w:pPr>
        <w:pStyle w:val="ListParagraph"/>
        <w:numPr>
          <w:ilvl w:val="0"/>
          <w:numId w:val="1"/>
        </w:numPr>
      </w:pPr>
      <w:r>
        <w:t>Qualified Tanker Driver</w:t>
      </w:r>
    </w:p>
    <w:p w14:paraId="663F34A9" w14:textId="77777777" w:rsidR="003C3F1F" w:rsidRPr="00A6783B" w:rsidRDefault="003C3F1F" w:rsidP="003C3F1F"/>
    <w:p w14:paraId="47A451D5" w14:textId="6BCB5354" w:rsidR="00A66B18" w:rsidRPr="00E4786A" w:rsidRDefault="00A66B18" w:rsidP="00E4786A">
      <w:pPr>
        <w:pStyle w:val="Closing"/>
      </w:pPr>
    </w:p>
    <w:p w14:paraId="05E42196" w14:textId="02E86365" w:rsidR="00A66B18" w:rsidRPr="0041428F" w:rsidRDefault="00A66B18" w:rsidP="00A6783B">
      <w:pPr>
        <w:pStyle w:val="Signature"/>
        <w:rPr>
          <w:color w:val="000000" w:themeColor="text1"/>
        </w:rPr>
      </w:pPr>
    </w:p>
    <w:sectPr w:rsidR="00A66B18" w:rsidRPr="0041428F" w:rsidSect="00A66B1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21929" w14:textId="77777777" w:rsidR="002265A2" w:rsidRDefault="002265A2" w:rsidP="00A66B18">
      <w:pPr>
        <w:spacing w:before="0" w:after="0"/>
      </w:pPr>
      <w:r>
        <w:separator/>
      </w:r>
    </w:p>
  </w:endnote>
  <w:endnote w:type="continuationSeparator" w:id="0">
    <w:p w14:paraId="7628106B" w14:textId="77777777" w:rsidR="002265A2" w:rsidRDefault="002265A2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89C24" w14:textId="77777777" w:rsidR="002265A2" w:rsidRDefault="002265A2" w:rsidP="00A66B18">
      <w:pPr>
        <w:spacing w:before="0" w:after="0"/>
      </w:pPr>
      <w:r>
        <w:separator/>
      </w:r>
    </w:p>
  </w:footnote>
  <w:footnote w:type="continuationSeparator" w:id="0">
    <w:p w14:paraId="21F195E9" w14:textId="77777777" w:rsidR="002265A2" w:rsidRDefault="002265A2" w:rsidP="00A66B1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7132"/>
    <w:multiLevelType w:val="hybridMultilevel"/>
    <w:tmpl w:val="BFE8D5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DC15804"/>
    <w:multiLevelType w:val="hybridMultilevel"/>
    <w:tmpl w:val="93A231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8872655">
    <w:abstractNumId w:val="1"/>
  </w:num>
  <w:num w:numId="2" w16cid:durableId="82067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714"/>
    <w:rsid w:val="00083BAA"/>
    <w:rsid w:val="0010680C"/>
    <w:rsid w:val="00143714"/>
    <w:rsid w:val="00152B0B"/>
    <w:rsid w:val="001766D6"/>
    <w:rsid w:val="00192419"/>
    <w:rsid w:val="001C270D"/>
    <w:rsid w:val="001E2320"/>
    <w:rsid w:val="00214E28"/>
    <w:rsid w:val="002265A2"/>
    <w:rsid w:val="00327F9E"/>
    <w:rsid w:val="00352B81"/>
    <w:rsid w:val="00394757"/>
    <w:rsid w:val="003A0150"/>
    <w:rsid w:val="003C3F1F"/>
    <w:rsid w:val="003E24DF"/>
    <w:rsid w:val="0041428F"/>
    <w:rsid w:val="004A2B0D"/>
    <w:rsid w:val="005C2210"/>
    <w:rsid w:val="00615018"/>
    <w:rsid w:val="0062123A"/>
    <w:rsid w:val="00646E75"/>
    <w:rsid w:val="006F6F10"/>
    <w:rsid w:val="00783E79"/>
    <w:rsid w:val="007B5AE8"/>
    <w:rsid w:val="007F5192"/>
    <w:rsid w:val="00823F8B"/>
    <w:rsid w:val="00831721"/>
    <w:rsid w:val="00862A06"/>
    <w:rsid w:val="00892B49"/>
    <w:rsid w:val="008D1FC9"/>
    <w:rsid w:val="00A26FE7"/>
    <w:rsid w:val="00A66B18"/>
    <w:rsid w:val="00A6783B"/>
    <w:rsid w:val="00A96CF8"/>
    <w:rsid w:val="00AA089B"/>
    <w:rsid w:val="00AE1388"/>
    <w:rsid w:val="00AF3982"/>
    <w:rsid w:val="00B50294"/>
    <w:rsid w:val="00B57D6E"/>
    <w:rsid w:val="00B93312"/>
    <w:rsid w:val="00C701F7"/>
    <w:rsid w:val="00C70786"/>
    <w:rsid w:val="00D10958"/>
    <w:rsid w:val="00D66593"/>
    <w:rsid w:val="00DE6DA2"/>
    <w:rsid w:val="00DF2D30"/>
    <w:rsid w:val="00E4786A"/>
    <w:rsid w:val="00E55D74"/>
    <w:rsid w:val="00E6540C"/>
    <w:rsid w:val="00E81E2A"/>
    <w:rsid w:val="00EE0952"/>
    <w:rsid w:val="00FD587D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51832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Recipient">
    <w:name w:val="Recipient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"/>
    <w:next w:val="Normal"/>
    <w:link w:val="LogoChar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Char">
    <w:name w:val="Logo Char"/>
    <w:basedOn w:val="DefaultParagraphFont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ListParagraph">
    <w:name w:val="List Paragraph"/>
    <w:basedOn w:val="Normal"/>
    <w:uiPriority w:val="34"/>
    <w:semiHidden/>
    <w:rsid w:val="003C3F1F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_mar\AppData\Local\Microsoft\Office\16.0\DTS\en-US%7bE2F14BBB-024C-4570-B82F-DFDE636B1DD7%7d\%7b86941DE6-165A-47D5-8471-134925C2DCE2%7dtf56348247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{86941DE6-165A-47D5-8471-134925C2DCE2}tf56348247</Template>
  <TotalTime>0</TotalTime>
  <Pages>3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2023-09-27T13:21:00Z</dcterms:created>
  <dcterms:modified xsi:type="dcterms:W3CDTF">2023-09-27T13:21:00Z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