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43" w:type="dxa"/>
        <w:tblInd w:w="55" w:type="dxa"/>
        <w:tblLayout w:type="fixed"/>
        <w:tblCellMar>
          <w:top w:w="55" w:type="dxa"/>
          <w:bottom w:w="55" w:type="dxa"/>
        </w:tblCellMar>
        <w:tblLook w:val="0000" w:firstRow="0" w:lastRow="0" w:firstColumn="0" w:lastColumn="0" w:noHBand="0" w:noVBand="0"/>
      </w:tblPr>
      <w:tblGrid>
        <w:gridCol w:w="3225"/>
        <w:gridCol w:w="644"/>
        <w:gridCol w:w="6874"/>
      </w:tblGrid>
      <w:tr w:rsidR="00FF1586" w:rsidRPr="00FF1586" w14:paraId="79EC58B7" w14:textId="77777777" w:rsidTr="00EF1A95">
        <w:trPr>
          <w:trHeight w:val="12720"/>
        </w:trPr>
        <w:tc>
          <w:tcPr>
            <w:tcW w:w="3225" w:type="dxa"/>
            <w:shd w:val="clear" w:color="auto" w:fill="auto"/>
          </w:tcPr>
          <w:p w14:paraId="685A3A55" w14:textId="77777777" w:rsidR="00FF1586" w:rsidRPr="00FF1586" w:rsidRDefault="00FF1586" w:rsidP="00FF1586">
            <w:pPr>
              <w:widowControl w:val="0"/>
              <w:tabs>
                <w:tab w:val="center" w:pos="4320"/>
                <w:tab w:val="right" w:pos="8640"/>
              </w:tabs>
              <w:suppressAutoHyphens/>
              <w:rPr>
                <w:rFonts w:ascii="Arial" w:eastAsia="Calibri" w:hAnsi="Arial" w:cs="Arial"/>
                <w:b/>
                <w:kern w:val="0"/>
                <w:sz w:val="24"/>
                <w:szCs w:val="16"/>
                <w:u w:val="single"/>
                <w14:ligatures w14:val="none"/>
              </w:rPr>
            </w:pPr>
            <w:r w:rsidRPr="00FF1586">
              <w:rPr>
                <w:rFonts w:ascii="Arial" w:eastAsia="Calibri" w:hAnsi="Arial" w:cs="Arial"/>
                <w:b/>
                <w:kern w:val="0"/>
                <w:sz w:val="24"/>
                <w:szCs w:val="16"/>
                <w:u w:val="single"/>
                <w14:ligatures w14:val="none"/>
              </w:rPr>
              <w:t>MAISIE BROOKS</w:t>
            </w:r>
          </w:p>
          <w:p w14:paraId="687CCDE1" w14:textId="77777777" w:rsidR="00FF1586" w:rsidRPr="00FF1586" w:rsidRDefault="00FF1586" w:rsidP="00FF1586">
            <w:pPr>
              <w:widowControl w:val="0"/>
              <w:tabs>
                <w:tab w:val="center" w:pos="4320"/>
                <w:tab w:val="right" w:pos="8640"/>
              </w:tabs>
              <w:suppressAutoHyphens/>
              <w:rPr>
                <w:rFonts w:ascii="Arial" w:eastAsia="Times New Roman" w:hAnsi="Arial" w:cs="Arial"/>
                <w:b/>
                <w:kern w:val="0"/>
                <w:szCs w:val="16"/>
                <w14:ligatures w14:val="none"/>
              </w:rPr>
            </w:pPr>
            <w:r w:rsidRPr="00FF1586">
              <w:rPr>
                <w:rFonts w:ascii="Arial" w:eastAsia="Calibri" w:hAnsi="Arial" w:cs="Arial"/>
                <w:b/>
                <w:kern w:val="0"/>
                <w:szCs w:val="16"/>
                <w14:ligatures w14:val="none"/>
              </w:rPr>
              <w:t>Makeup</w:t>
            </w:r>
            <w:r w:rsidRPr="00FF1586">
              <w:rPr>
                <w:rFonts w:ascii="Arial" w:eastAsia="Times New Roman" w:hAnsi="Arial" w:cs="Arial"/>
                <w:b/>
                <w:kern w:val="0"/>
                <w:szCs w:val="16"/>
                <w14:ligatures w14:val="none"/>
              </w:rPr>
              <w:t xml:space="preserve"> </w:t>
            </w:r>
            <w:r w:rsidRPr="00FF1586">
              <w:rPr>
                <w:rFonts w:ascii="Arial" w:eastAsia="Calibri" w:hAnsi="Arial" w:cs="Arial"/>
                <w:b/>
                <w:kern w:val="0"/>
                <w:szCs w:val="16"/>
                <w14:ligatures w14:val="none"/>
              </w:rPr>
              <w:t>and</w:t>
            </w:r>
            <w:r w:rsidRPr="00FF1586">
              <w:rPr>
                <w:rFonts w:ascii="Arial" w:eastAsia="Times New Roman" w:hAnsi="Arial" w:cs="Arial"/>
                <w:b/>
                <w:kern w:val="0"/>
                <w:szCs w:val="16"/>
                <w14:ligatures w14:val="none"/>
              </w:rPr>
              <w:t xml:space="preserve"> </w:t>
            </w:r>
            <w:r w:rsidRPr="00FF1586">
              <w:rPr>
                <w:rFonts w:ascii="Arial" w:eastAsia="Calibri" w:hAnsi="Arial" w:cs="Arial"/>
                <w:b/>
                <w:kern w:val="0"/>
                <w:szCs w:val="16"/>
                <w14:ligatures w14:val="none"/>
              </w:rPr>
              <w:t>Hair</w:t>
            </w:r>
            <w:r w:rsidRPr="00FF1586">
              <w:rPr>
                <w:rFonts w:ascii="Arial" w:eastAsia="Times New Roman" w:hAnsi="Arial" w:cs="Arial"/>
                <w:b/>
                <w:kern w:val="0"/>
                <w:szCs w:val="16"/>
                <w14:ligatures w14:val="none"/>
              </w:rPr>
              <w:t xml:space="preserve"> </w:t>
            </w:r>
            <w:r w:rsidRPr="00FF1586">
              <w:rPr>
                <w:rFonts w:ascii="Arial" w:eastAsia="Calibri" w:hAnsi="Arial" w:cs="Arial"/>
                <w:b/>
                <w:kern w:val="0"/>
                <w:szCs w:val="16"/>
                <w14:ligatures w14:val="none"/>
              </w:rPr>
              <w:t>Artist</w:t>
            </w:r>
          </w:p>
          <w:p w14:paraId="16F32C5F" w14:textId="77777777" w:rsidR="00FF1586" w:rsidRPr="00FF1586" w:rsidRDefault="00FF1586" w:rsidP="00FF1586">
            <w:pPr>
              <w:widowControl w:val="0"/>
              <w:suppressLineNumbers/>
              <w:suppressAutoHyphens/>
              <w:spacing w:before="283"/>
              <w:rPr>
                <w:rFonts w:ascii="Arial" w:eastAsia="Calibri" w:hAnsi="Arial" w:cs="Arial"/>
                <w:b/>
                <w:bCs/>
                <w:color w:val="333333"/>
                <w:kern w:val="0"/>
                <w:sz w:val="20"/>
                <w:szCs w:val="16"/>
                <w14:ligatures w14:val="none"/>
              </w:rPr>
            </w:pPr>
            <w:r w:rsidRPr="00FF1586">
              <w:rPr>
                <w:rFonts w:ascii="Arial" w:eastAsia="Calibri" w:hAnsi="Arial" w:cs="Arial"/>
                <w:b/>
                <w:bCs/>
                <w:noProof/>
                <w:color w:val="333333"/>
                <w:kern w:val="0"/>
                <w:sz w:val="20"/>
                <w:szCs w:val="16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0EB7CC2F" wp14:editId="4370E0AD">
                  <wp:simplePos x="0" y="0"/>
                  <wp:positionH relativeFrom="margin">
                    <wp:posOffset>-27305</wp:posOffset>
                  </wp:positionH>
                  <wp:positionV relativeFrom="margin">
                    <wp:posOffset>445135</wp:posOffset>
                  </wp:positionV>
                  <wp:extent cx="1367155" cy="1577975"/>
                  <wp:effectExtent l="0" t="0" r="4445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2676_Facetune_24-01-2021-20-14-55.HEIC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371"/>
                          <a:stretch/>
                        </pic:blipFill>
                        <pic:spPr bwMode="auto">
                          <a:xfrm>
                            <a:off x="0" y="0"/>
                            <a:ext cx="1367155" cy="1577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9FA071D" w14:textId="77777777" w:rsidR="00FF1586" w:rsidRPr="00FF1586" w:rsidRDefault="00FF1586" w:rsidP="00FF1586">
            <w:pPr>
              <w:widowControl w:val="0"/>
              <w:suppressLineNumbers/>
              <w:suppressAutoHyphens/>
              <w:spacing w:before="283"/>
              <w:rPr>
                <w:rFonts w:ascii="Arial" w:eastAsia="Times New Roman" w:hAnsi="Arial" w:cs="Arial"/>
                <w:color w:val="333333"/>
                <w:kern w:val="0"/>
                <w:sz w:val="20"/>
                <w:szCs w:val="16"/>
                <w14:ligatures w14:val="none"/>
              </w:rPr>
            </w:pPr>
            <w:r w:rsidRPr="00FF1586">
              <w:rPr>
                <w:rFonts w:ascii="Arial" w:eastAsia="Calibri" w:hAnsi="Arial" w:cs="Arial"/>
                <w:b/>
                <w:bCs/>
                <w:color w:val="333333"/>
                <w:kern w:val="0"/>
                <w:sz w:val="20"/>
                <w:szCs w:val="16"/>
                <w14:ligatures w14:val="none"/>
              </w:rPr>
              <w:t>CONTACT</w:t>
            </w:r>
            <w:r w:rsidRPr="00FF1586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16"/>
                <w14:ligatures w14:val="none"/>
              </w:rPr>
              <w:t xml:space="preserve"> </w:t>
            </w:r>
          </w:p>
          <w:p w14:paraId="57EFABC4" w14:textId="77777777" w:rsidR="00FF1586" w:rsidRPr="00FF1586" w:rsidRDefault="00FF1586" w:rsidP="00FF1586">
            <w:pPr>
              <w:widowControl w:val="0"/>
              <w:suppressLineNumbers/>
              <w:pBdr>
                <w:top w:val="single" w:sz="4" w:space="0" w:color="808080"/>
              </w:pBdr>
              <w:suppressAutoHyphens/>
              <w:spacing w:after="227"/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14:ligatures w14:val="none"/>
              </w:rPr>
            </w:pPr>
          </w:p>
          <w:p w14:paraId="209D5BF1" w14:textId="77777777" w:rsidR="00FF1586" w:rsidRPr="00FF1586" w:rsidRDefault="00FF1586" w:rsidP="00FF1586">
            <w:pPr>
              <w:widowControl w:val="0"/>
              <w:suppressAutoHyphens/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14:ligatures w14:val="none"/>
              </w:rPr>
            </w:pPr>
            <w:r w:rsidRPr="00FF1586">
              <w:rPr>
                <w:rFonts w:ascii="Arial" w:eastAsia="Calibri" w:hAnsi="Arial" w:cs="Arial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  <w:t>Address</w:t>
            </w:r>
            <w:r w:rsidRPr="00FF1586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  <w:t>:</w:t>
            </w:r>
          </w:p>
          <w:p w14:paraId="4FDCE8F1" w14:textId="7DDA07AE" w:rsidR="00FF1586" w:rsidRPr="00FF1586" w:rsidRDefault="009F571B" w:rsidP="00FF1586">
            <w:pPr>
              <w:widowControl w:val="0"/>
              <w:suppressLineNumbers/>
              <w:suppressAutoHyphens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Flat 8, Beech Court, Beech Grove, Sale, M33 6RF</w:t>
            </w:r>
          </w:p>
          <w:p w14:paraId="68E14ED3" w14:textId="77777777" w:rsidR="00FF1586" w:rsidRPr="00FF1586" w:rsidRDefault="00FF1586" w:rsidP="00FF1586">
            <w:pPr>
              <w:widowControl w:val="0"/>
              <w:tabs>
                <w:tab w:val="center" w:pos="4320"/>
                <w:tab w:val="right" w:pos="8640"/>
              </w:tabs>
              <w:suppressAutoHyphens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  <w:p w14:paraId="2699D65C" w14:textId="77777777" w:rsidR="00FF1586" w:rsidRPr="00FF1586" w:rsidRDefault="00FF1586" w:rsidP="00FF1586">
            <w:pPr>
              <w:widowControl w:val="0"/>
              <w:suppressAutoHyphens/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14:ligatures w14:val="none"/>
              </w:rPr>
            </w:pPr>
            <w:r w:rsidRPr="00FF1586">
              <w:rPr>
                <w:rFonts w:ascii="Arial" w:eastAsia="Calibri" w:hAnsi="Arial" w:cs="Arial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  <w:t>Phone</w:t>
            </w:r>
            <w:r w:rsidRPr="00FF1586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  <w:t>:</w:t>
            </w:r>
          </w:p>
          <w:p w14:paraId="76C15BDD" w14:textId="77777777" w:rsidR="00FF1586" w:rsidRPr="00FF1586" w:rsidRDefault="00FF1586" w:rsidP="00FF1586">
            <w:pPr>
              <w:widowControl w:val="0"/>
              <w:suppressLineNumbers/>
              <w:suppressAutoHyphens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FF158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07845878206</w:t>
            </w:r>
          </w:p>
          <w:p w14:paraId="72EE2252" w14:textId="77777777" w:rsidR="00FF1586" w:rsidRPr="00FF1586" w:rsidRDefault="00FF1586" w:rsidP="00FF1586">
            <w:pPr>
              <w:widowControl w:val="0"/>
              <w:suppressLineNumbers/>
              <w:suppressAutoHyphens/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14:ligatures w14:val="none"/>
              </w:rPr>
            </w:pPr>
          </w:p>
          <w:p w14:paraId="34A7995A" w14:textId="77777777" w:rsidR="00FF1586" w:rsidRPr="00FF1586" w:rsidRDefault="00FF1586" w:rsidP="00FF1586">
            <w:pPr>
              <w:widowControl w:val="0"/>
              <w:suppressLineNumbers/>
              <w:suppressAutoHyphens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F1586">
              <w:rPr>
                <w:rFonts w:ascii="Arial" w:eastAsia="Calibri" w:hAnsi="Arial" w:cs="Arial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  <w:t>Email</w:t>
            </w:r>
            <w:r w:rsidRPr="00FF1586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  <w:t>:</w:t>
            </w:r>
          </w:p>
          <w:p w14:paraId="4063750B" w14:textId="6A54DD37" w:rsidR="00654AD4" w:rsidRPr="00654AD4" w:rsidRDefault="00FF1586" w:rsidP="00FF1586">
            <w:pPr>
              <w:widowControl w:val="0"/>
              <w:suppressAutoHyphens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hyperlink r:id="rId6" w:history="1">
              <w:r w:rsidRPr="00FF1586">
                <w:rPr>
                  <w:rFonts w:ascii="Arial" w:eastAsia="Calibri" w:hAnsi="Arial" w:cs="Arial"/>
                  <w:color w:val="000000"/>
                  <w:kern w:val="0"/>
                  <w:sz w:val="16"/>
                  <w:szCs w:val="16"/>
                  <w14:ligatures w14:val="none"/>
                </w:rPr>
                <w:t>maisiebrooks@googlemail</w:t>
              </w:r>
              <w:r w:rsidRPr="00FF1586">
                <w:rPr>
                  <w:rFonts w:ascii="Arial" w:eastAsia="Times New Roman" w:hAnsi="Arial" w:cs="Arial"/>
                  <w:color w:val="000000"/>
                  <w:kern w:val="0"/>
                  <w:sz w:val="16"/>
                  <w:szCs w:val="16"/>
                  <w14:ligatures w14:val="none"/>
                </w:rPr>
                <w:t>.</w:t>
              </w:r>
              <w:r w:rsidRPr="00FF1586">
                <w:rPr>
                  <w:rFonts w:ascii="Arial" w:eastAsia="Calibri" w:hAnsi="Arial" w:cs="Arial"/>
                  <w:color w:val="000000"/>
                  <w:kern w:val="0"/>
                  <w:sz w:val="16"/>
                  <w:szCs w:val="16"/>
                  <w14:ligatures w14:val="none"/>
                </w:rPr>
                <w:t>com</w:t>
              </w:r>
            </w:hyperlink>
          </w:p>
          <w:p w14:paraId="16FCF8B4" w14:textId="77777777" w:rsidR="00FF1586" w:rsidRPr="00FF1586" w:rsidRDefault="00FF1586" w:rsidP="00FF1586">
            <w:pPr>
              <w:widowControl w:val="0"/>
              <w:suppressAutoHyphens/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14:ligatures w14:val="none"/>
              </w:rPr>
            </w:pPr>
          </w:p>
          <w:p w14:paraId="01DDCCAA" w14:textId="77777777" w:rsidR="00FF1586" w:rsidRPr="00FF1586" w:rsidRDefault="00FF1586" w:rsidP="00FF1586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14:ligatures w14:val="none"/>
              </w:rPr>
            </w:pPr>
          </w:p>
          <w:p w14:paraId="35013CDF" w14:textId="77777777" w:rsidR="00FF1586" w:rsidRPr="00FF1586" w:rsidRDefault="00FF1586" w:rsidP="00FF1586">
            <w:pPr>
              <w:widowControl w:val="0"/>
              <w:suppressAutoHyphens/>
              <w:rPr>
                <w:rFonts w:ascii="Arial" w:eastAsia="Times New Roman" w:hAnsi="Arial" w:cs="Arial"/>
                <w:color w:val="333333"/>
                <w:kern w:val="0"/>
                <w:sz w:val="20"/>
                <w:szCs w:val="16"/>
                <w14:ligatures w14:val="none"/>
              </w:rPr>
            </w:pPr>
            <w:r w:rsidRPr="00FF1586">
              <w:rPr>
                <w:rFonts w:ascii="Arial" w:eastAsia="Calibri" w:hAnsi="Arial" w:cs="Arial"/>
                <w:b/>
                <w:bCs/>
                <w:color w:val="333333"/>
                <w:kern w:val="0"/>
                <w:sz w:val="20"/>
                <w:szCs w:val="16"/>
                <w14:ligatures w14:val="none"/>
              </w:rPr>
              <w:t>INFORMATION</w:t>
            </w:r>
          </w:p>
          <w:p w14:paraId="0B8909D0" w14:textId="77777777" w:rsidR="00FF1586" w:rsidRPr="00FF1586" w:rsidRDefault="00FF1586" w:rsidP="00FF1586">
            <w:pPr>
              <w:widowControl w:val="0"/>
              <w:suppressLineNumbers/>
              <w:pBdr>
                <w:top w:val="single" w:sz="4" w:space="0" w:color="808080"/>
              </w:pBdr>
              <w:suppressAutoHyphens/>
              <w:spacing w:after="113"/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14:ligatures w14:val="none"/>
              </w:rPr>
            </w:pPr>
          </w:p>
          <w:p w14:paraId="5FFA9AD8" w14:textId="77777777" w:rsidR="0001166E" w:rsidRPr="00FF1586" w:rsidRDefault="0001166E" w:rsidP="00EF1A95">
            <w:pPr>
              <w:widowControl w:val="0"/>
              <w:tabs>
                <w:tab w:val="center" w:pos="4320"/>
                <w:tab w:val="right" w:pos="8640"/>
              </w:tabs>
              <w:suppressAutoHyphens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FF1586">
              <w:rPr>
                <w:rFonts w:ascii="Arial" w:eastAsia="Calibri" w:hAnsi="Arial" w:cs="Arial"/>
                <w:b/>
                <w:color w:val="000000"/>
                <w:kern w:val="0"/>
                <w:sz w:val="16"/>
                <w:szCs w:val="16"/>
                <w14:ligatures w14:val="none"/>
              </w:rPr>
              <w:t>Instagram</w:t>
            </w:r>
            <w:r w:rsidRPr="00FF158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</w:p>
          <w:p w14:paraId="1D3E2A19" w14:textId="64214363" w:rsidR="0001166E" w:rsidRPr="0001166E" w:rsidRDefault="0001166E" w:rsidP="00FF1586">
            <w:pPr>
              <w:widowControl w:val="0"/>
              <w:tabs>
                <w:tab w:val="center" w:pos="4320"/>
                <w:tab w:val="right" w:pos="8640"/>
              </w:tabs>
              <w:suppressAutoHyphens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FF158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  <w:t>@</w:t>
            </w:r>
            <w:r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  <w:t>thehairandmakeuproom</w:t>
            </w:r>
          </w:p>
          <w:p w14:paraId="15119E82" w14:textId="77777777" w:rsidR="0001166E" w:rsidRDefault="0001166E" w:rsidP="00FF1586">
            <w:pPr>
              <w:widowControl w:val="0"/>
              <w:tabs>
                <w:tab w:val="center" w:pos="4320"/>
                <w:tab w:val="right" w:pos="8640"/>
              </w:tabs>
              <w:suppressAutoHyphens/>
              <w:rPr>
                <w:rFonts w:ascii="Arial" w:eastAsia="Calibri" w:hAnsi="Arial" w:cs="Arial"/>
                <w:b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234A3007" w14:textId="74E1CA0F" w:rsidR="00FF1586" w:rsidRPr="00FF1586" w:rsidRDefault="00FF1586" w:rsidP="00FF1586">
            <w:pPr>
              <w:widowControl w:val="0"/>
              <w:tabs>
                <w:tab w:val="center" w:pos="4320"/>
                <w:tab w:val="right" w:pos="8640"/>
              </w:tabs>
              <w:suppressAutoHyphens/>
              <w:rPr>
                <w:rFonts w:ascii="Arial" w:eastAsia="Calibri" w:hAnsi="Arial" w:cs="Arial"/>
                <w:b/>
                <w:color w:val="000000"/>
                <w:kern w:val="0"/>
                <w:sz w:val="16"/>
                <w:szCs w:val="16"/>
                <w14:ligatures w14:val="none"/>
              </w:rPr>
            </w:pPr>
            <w:r w:rsidRPr="00FF1586">
              <w:rPr>
                <w:rFonts w:ascii="Arial" w:eastAsia="Calibri" w:hAnsi="Arial" w:cs="Arial"/>
                <w:b/>
                <w:color w:val="000000"/>
                <w:kern w:val="0"/>
                <w:sz w:val="16"/>
                <w:szCs w:val="16"/>
                <w14:ligatures w14:val="none"/>
              </w:rPr>
              <w:t>IMDb:</w:t>
            </w:r>
          </w:p>
          <w:p w14:paraId="491E693B" w14:textId="2C90C54C" w:rsidR="00FF1586" w:rsidRPr="00FF1586" w:rsidRDefault="00FF1586" w:rsidP="00FF1586">
            <w:pPr>
              <w:widowControl w:val="0"/>
              <w:tabs>
                <w:tab w:val="center" w:pos="4320"/>
                <w:tab w:val="right" w:pos="8640"/>
              </w:tabs>
              <w:suppressAutoHyphens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FF158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https://www.imdb.com/name/nm11135064/ </w:t>
            </w:r>
          </w:p>
          <w:p w14:paraId="7CCF1622" w14:textId="77777777" w:rsidR="00FF1586" w:rsidRPr="00FF1586" w:rsidRDefault="00FF1586" w:rsidP="00FF1586">
            <w:pPr>
              <w:widowControl w:val="0"/>
              <w:tabs>
                <w:tab w:val="center" w:pos="4320"/>
                <w:tab w:val="right" w:pos="8640"/>
              </w:tabs>
              <w:suppressAutoHyphens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FF1586">
              <w:rPr>
                <w:rFonts w:ascii="Arial" w:eastAsia="Calibri" w:hAnsi="Arial" w:cs="Arial"/>
                <w:b/>
                <w:color w:val="000000"/>
                <w:kern w:val="0"/>
                <w:sz w:val="16"/>
                <w:szCs w:val="16"/>
                <w14:ligatures w14:val="none"/>
              </w:rPr>
              <w:t>Facebook</w:t>
            </w:r>
            <w:r w:rsidRPr="00FF158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:</w:t>
            </w:r>
          </w:p>
          <w:p w14:paraId="2F91234B" w14:textId="77777777" w:rsidR="00FF1586" w:rsidRPr="00FF1586" w:rsidRDefault="00FF1586" w:rsidP="00FF1586">
            <w:pPr>
              <w:widowControl w:val="0"/>
              <w:tabs>
                <w:tab w:val="center" w:pos="4320"/>
                <w:tab w:val="right" w:pos="8640"/>
              </w:tabs>
              <w:suppressAutoHyphens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hyperlink r:id="rId7" w:history="1">
              <w:r w:rsidRPr="00FF1586">
                <w:rPr>
                  <w:rFonts w:ascii="Arial" w:eastAsia="Calibri" w:hAnsi="Arial" w:cs="Arial"/>
                  <w:kern w:val="0"/>
                  <w:sz w:val="16"/>
                  <w:szCs w:val="16"/>
                  <w14:ligatures w14:val="none"/>
                </w:rPr>
                <w:t>www</w:t>
              </w:r>
              <w:r w:rsidRPr="00FF1586">
                <w:rPr>
                  <w:rFonts w:ascii="Arial" w:eastAsia="Times New Roman" w:hAnsi="Arial" w:cs="Arial"/>
                  <w:kern w:val="0"/>
                  <w:sz w:val="16"/>
                  <w:szCs w:val="16"/>
                  <w14:ligatures w14:val="none"/>
                </w:rPr>
                <w:t>.</w:t>
              </w:r>
              <w:r w:rsidRPr="00FF1586">
                <w:rPr>
                  <w:rFonts w:ascii="Arial" w:eastAsia="Calibri" w:hAnsi="Arial" w:cs="Arial"/>
                  <w:kern w:val="0"/>
                  <w:sz w:val="16"/>
                  <w:szCs w:val="16"/>
                  <w14:ligatures w14:val="none"/>
                </w:rPr>
                <w:t>faceook</w:t>
              </w:r>
              <w:r w:rsidRPr="00FF1586">
                <w:rPr>
                  <w:rFonts w:ascii="Arial" w:eastAsia="Times New Roman" w:hAnsi="Arial" w:cs="Arial"/>
                  <w:kern w:val="0"/>
                  <w:sz w:val="16"/>
                  <w:szCs w:val="16"/>
                  <w14:ligatures w14:val="none"/>
                </w:rPr>
                <w:t>.</w:t>
              </w:r>
              <w:r w:rsidRPr="00FF1586">
                <w:rPr>
                  <w:rFonts w:ascii="Arial" w:eastAsia="Calibri" w:hAnsi="Arial" w:cs="Arial"/>
                  <w:kern w:val="0"/>
                  <w:sz w:val="16"/>
                  <w:szCs w:val="16"/>
                  <w14:ligatures w14:val="none"/>
                </w:rPr>
                <w:t>com</w:t>
              </w:r>
            </w:hyperlink>
          </w:p>
          <w:p w14:paraId="6E03C158" w14:textId="37A180F3" w:rsidR="00FF1586" w:rsidRPr="00FF1586" w:rsidRDefault="00FF1586" w:rsidP="00FF1586">
            <w:pPr>
              <w:widowControl w:val="0"/>
              <w:tabs>
                <w:tab w:val="center" w:pos="4320"/>
                <w:tab w:val="right" w:pos="8640"/>
              </w:tabs>
              <w:suppressAutoHyphens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FF158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/</w:t>
            </w:r>
            <w:proofErr w:type="spellStart"/>
            <w:r w:rsidR="00FD03AB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  <w:t>thehairandmakeuproom</w:t>
            </w:r>
            <w:proofErr w:type="spellEnd"/>
          </w:p>
          <w:p w14:paraId="211D49A7" w14:textId="77777777" w:rsidR="00FF1586" w:rsidRPr="00FF1586" w:rsidRDefault="00FF1586" w:rsidP="00FF1586">
            <w:pPr>
              <w:widowControl w:val="0"/>
              <w:tabs>
                <w:tab w:val="center" w:pos="4320"/>
                <w:tab w:val="right" w:pos="8640"/>
              </w:tabs>
              <w:suppressAutoHyphens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7B9F48BB" w14:textId="77777777" w:rsidR="00FF1586" w:rsidRPr="00FF1586" w:rsidRDefault="00FF1586" w:rsidP="00FF1586">
            <w:pPr>
              <w:widowControl w:val="0"/>
              <w:tabs>
                <w:tab w:val="center" w:pos="4320"/>
                <w:tab w:val="right" w:pos="8640"/>
              </w:tabs>
              <w:suppressAutoHyphens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14:ligatures w14:val="none"/>
              </w:rPr>
            </w:pPr>
            <w:r w:rsidRPr="00FF1586">
              <w:rPr>
                <w:rFonts w:ascii="Arial" w:eastAsia="Calibri" w:hAnsi="Arial" w:cs="Arial"/>
                <w:b/>
                <w:color w:val="000000"/>
                <w:kern w:val="0"/>
                <w:sz w:val="16"/>
                <w:szCs w:val="16"/>
                <w14:ligatures w14:val="none"/>
              </w:rPr>
              <w:t>Dual</w:t>
            </w:r>
            <w:r w:rsidRPr="00FF1586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FF1586">
              <w:rPr>
                <w:rFonts w:ascii="Arial" w:eastAsia="Calibri" w:hAnsi="Arial" w:cs="Arial"/>
                <w:b/>
                <w:color w:val="000000"/>
                <w:kern w:val="0"/>
                <w:sz w:val="16"/>
                <w:szCs w:val="16"/>
                <w14:ligatures w14:val="none"/>
              </w:rPr>
              <w:t>Citizenship</w:t>
            </w:r>
            <w:r w:rsidRPr="00FF1586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14:ligatures w14:val="none"/>
              </w:rPr>
              <w:t xml:space="preserve">: </w:t>
            </w:r>
          </w:p>
          <w:p w14:paraId="28B62F90" w14:textId="77777777" w:rsidR="00FF1586" w:rsidRPr="00FF1586" w:rsidRDefault="00FF1586" w:rsidP="00FF1586">
            <w:pPr>
              <w:widowControl w:val="0"/>
              <w:tabs>
                <w:tab w:val="center" w:pos="4320"/>
                <w:tab w:val="right" w:pos="8640"/>
              </w:tabs>
              <w:suppressAutoHyphens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FF158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  <w:t>Great</w:t>
            </w:r>
            <w:r w:rsidRPr="00FF158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FF158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  <w:t>Britain</w:t>
            </w:r>
            <w:r w:rsidRPr="00FF158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FF158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  <w:t>&amp;</w:t>
            </w:r>
            <w:r w:rsidRPr="00FF158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FF158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  <w:t>United</w:t>
            </w:r>
            <w:r w:rsidRPr="00FF158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FF158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  <w:t>States</w:t>
            </w:r>
          </w:p>
          <w:p w14:paraId="704B63ED" w14:textId="77777777" w:rsidR="00FF1586" w:rsidRPr="00FF1586" w:rsidRDefault="00FF1586" w:rsidP="00FF1586">
            <w:pPr>
              <w:widowControl w:val="0"/>
              <w:suppressAutoHyphens/>
              <w:spacing w:after="120"/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14:ligatures w14:val="none"/>
              </w:rPr>
            </w:pPr>
          </w:p>
          <w:p w14:paraId="17457948" w14:textId="77777777" w:rsidR="00FF1586" w:rsidRPr="00FF1586" w:rsidRDefault="00FF1586" w:rsidP="00FF1586">
            <w:pPr>
              <w:widowControl w:val="0"/>
              <w:tabs>
                <w:tab w:val="center" w:pos="4320"/>
                <w:tab w:val="right" w:pos="8640"/>
              </w:tabs>
              <w:suppressAutoHyphens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14:ligatures w14:val="none"/>
              </w:rPr>
            </w:pPr>
            <w:r w:rsidRPr="00FF1586">
              <w:rPr>
                <w:rFonts w:ascii="Arial" w:eastAsia="Calibri" w:hAnsi="Arial" w:cs="Arial"/>
                <w:b/>
                <w:color w:val="000000"/>
                <w:kern w:val="0"/>
                <w:sz w:val="16"/>
                <w:szCs w:val="16"/>
                <w14:ligatures w14:val="none"/>
              </w:rPr>
              <w:t>Full</w:t>
            </w:r>
            <w:r w:rsidRPr="00FF1586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FF1586">
              <w:rPr>
                <w:rFonts w:ascii="Arial" w:eastAsia="Calibri" w:hAnsi="Arial" w:cs="Arial"/>
                <w:b/>
                <w:color w:val="000000"/>
                <w:kern w:val="0"/>
                <w:sz w:val="16"/>
                <w:szCs w:val="16"/>
                <w14:ligatures w14:val="none"/>
              </w:rPr>
              <w:t>UK</w:t>
            </w:r>
            <w:r w:rsidRPr="00FF1586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FF1586">
              <w:rPr>
                <w:rFonts w:ascii="Arial" w:eastAsia="Calibri" w:hAnsi="Arial" w:cs="Arial"/>
                <w:b/>
                <w:color w:val="000000"/>
                <w:kern w:val="0"/>
                <w:sz w:val="16"/>
                <w:szCs w:val="16"/>
                <w14:ligatures w14:val="none"/>
              </w:rPr>
              <w:t>Driving</w:t>
            </w:r>
            <w:r w:rsidRPr="00FF1586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FF1586">
              <w:rPr>
                <w:rFonts w:ascii="Arial" w:eastAsia="Calibri" w:hAnsi="Arial" w:cs="Arial"/>
                <w:b/>
                <w:color w:val="000000"/>
                <w:kern w:val="0"/>
                <w:sz w:val="16"/>
                <w:szCs w:val="16"/>
                <w14:ligatures w14:val="none"/>
              </w:rPr>
              <w:t>Licence</w:t>
            </w:r>
            <w:r w:rsidRPr="00FF1586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</w:p>
          <w:p w14:paraId="5F4A6E22" w14:textId="77777777" w:rsidR="00FF1586" w:rsidRPr="00FF1586" w:rsidRDefault="00FF1586" w:rsidP="00FF1586">
            <w:pPr>
              <w:widowControl w:val="0"/>
              <w:tabs>
                <w:tab w:val="center" w:pos="4320"/>
                <w:tab w:val="right" w:pos="8640"/>
              </w:tabs>
              <w:suppressAutoHyphens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45700A48" w14:textId="77777777" w:rsidR="00FF1586" w:rsidRPr="00FF1586" w:rsidRDefault="00FF1586" w:rsidP="00FF1586">
            <w:pPr>
              <w:widowControl w:val="0"/>
              <w:tabs>
                <w:tab w:val="center" w:pos="4320"/>
                <w:tab w:val="right" w:pos="8640"/>
              </w:tabs>
              <w:suppressAutoHyphens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764756A0" w14:textId="77777777" w:rsidR="00FF1586" w:rsidRPr="00FF1586" w:rsidRDefault="00FF1586" w:rsidP="00FF1586">
            <w:pPr>
              <w:widowControl w:val="0"/>
              <w:suppressLineNumbers/>
              <w:suppressAutoHyphens/>
              <w:rPr>
                <w:rFonts w:ascii="Arial" w:eastAsia="Times New Roman" w:hAnsi="Arial" w:cs="Arial"/>
                <w:kern w:val="0"/>
                <w:sz w:val="20"/>
                <w:szCs w:val="16"/>
                <w14:ligatures w14:val="none"/>
              </w:rPr>
            </w:pPr>
            <w:r w:rsidRPr="00FF1586">
              <w:rPr>
                <w:rFonts w:ascii="Arial" w:eastAsia="Calibri" w:hAnsi="Arial" w:cs="Arial"/>
                <w:b/>
                <w:bCs/>
                <w:color w:val="333333"/>
                <w:kern w:val="0"/>
                <w:sz w:val="20"/>
                <w:szCs w:val="16"/>
                <w14:ligatures w14:val="none"/>
              </w:rPr>
              <w:t>REFERENCES</w:t>
            </w:r>
          </w:p>
          <w:p w14:paraId="29D33C9A" w14:textId="77777777" w:rsidR="00FF1586" w:rsidRPr="00FF1586" w:rsidRDefault="00FF1586" w:rsidP="00FF1586">
            <w:pPr>
              <w:widowControl w:val="0"/>
              <w:suppressLineNumbers/>
              <w:pBdr>
                <w:top w:val="single" w:sz="4" w:space="0" w:color="808080"/>
              </w:pBdr>
              <w:suppressAutoHyphens/>
              <w:spacing w:after="113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  <w:p w14:paraId="27C898D1" w14:textId="77777777" w:rsidR="00FF1586" w:rsidRPr="00FF1586" w:rsidRDefault="00FF1586" w:rsidP="00FF1586">
            <w:pPr>
              <w:rPr>
                <w:rFonts w:ascii="Arial" w:eastAsia="Calibri" w:hAnsi="Arial" w:cs="Arial"/>
                <w:b/>
                <w:color w:val="000000"/>
                <w:kern w:val="0"/>
                <w:sz w:val="16"/>
                <w:szCs w:val="16"/>
                <w14:ligatures w14:val="none"/>
              </w:rPr>
            </w:pPr>
            <w:r w:rsidRPr="00FF1586">
              <w:rPr>
                <w:rFonts w:ascii="Arial" w:eastAsia="Calibri" w:hAnsi="Arial" w:cs="Arial"/>
                <w:b/>
                <w:color w:val="000000"/>
                <w:kern w:val="0"/>
                <w:sz w:val="16"/>
                <w:szCs w:val="16"/>
                <w14:ligatures w14:val="none"/>
              </w:rPr>
              <w:t>Tamsin Barbosa</w:t>
            </w:r>
          </w:p>
          <w:p w14:paraId="559B5E98" w14:textId="77777777" w:rsidR="00FF1586" w:rsidRPr="00FF1586" w:rsidRDefault="00FF1586" w:rsidP="00FF1586">
            <w:pPr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FF158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  <w:t>Hair and Makeup Designer</w:t>
            </w:r>
          </w:p>
          <w:p w14:paraId="4488D0CC" w14:textId="77777777" w:rsidR="00FF1586" w:rsidRPr="00FF1586" w:rsidRDefault="00FF1586" w:rsidP="00FF1586">
            <w:pPr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hyperlink r:id="rId8" w:history="1">
              <w:r w:rsidRPr="00FF1586">
                <w:rPr>
                  <w:rFonts w:ascii="Arial" w:eastAsia="Calibri" w:hAnsi="Arial" w:cs="Arial"/>
                  <w:kern w:val="0"/>
                  <w:sz w:val="16"/>
                  <w:szCs w:val="16"/>
                  <w14:ligatures w14:val="none"/>
                </w:rPr>
                <w:t>tamsinbarbosa@gmail.com</w:t>
              </w:r>
            </w:hyperlink>
          </w:p>
          <w:p w14:paraId="4FBF0B4F" w14:textId="77777777" w:rsidR="00FF1586" w:rsidRPr="00FF1586" w:rsidRDefault="00FF1586" w:rsidP="00FF1586">
            <w:pPr>
              <w:rPr>
                <w:rFonts w:ascii="Arial" w:eastAsia="Calibri" w:hAnsi="Arial" w:cs="Arial"/>
                <w:b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6F21B06F" w14:textId="77777777" w:rsidR="00FF1586" w:rsidRPr="00FF1586" w:rsidRDefault="00FF1586" w:rsidP="00FF1586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FF1586">
              <w:rPr>
                <w:rFonts w:ascii="Arial" w:eastAsia="Calibri" w:hAnsi="Arial" w:cs="Arial"/>
                <w:b/>
                <w:color w:val="000000"/>
                <w:kern w:val="0"/>
                <w:sz w:val="16"/>
                <w:szCs w:val="16"/>
                <w14:ligatures w14:val="none"/>
              </w:rPr>
              <w:t>Liz</w:t>
            </w:r>
            <w:r w:rsidRPr="00FF1586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FF1586">
              <w:rPr>
                <w:rFonts w:ascii="Arial" w:eastAsia="Calibri" w:hAnsi="Arial" w:cs="Arial"/>
                <w:b/>
                <w:color w:val="000000"/>
                <w:kern w:val="0"/>
                <w:sz w:val="16"/>
                <w:szCs w:val="16"/>
                <w14:ligatures w14:val="none"/>
              </w:rPr>
              <w:t>Tagg</w:t>
            </w:r>
            <w:r w:rsidRPr="00FF1586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14:ligatures w14:val="none"/>
              </w:rPr>
              <w:t>-</w:t>
            </w:r>
            <w:r w:rsidRPr="00FF1586">
              <w:rPr>
                <w:rFonts w:ascii="Arial" w:eastAsia="Calibri" w:hAnsi="Arial" w:cs="Arial"/>
                <w:b/>
                <w:color w:val="000000"/>
                <w:kern w:val="0"/>
                <w:sz w:val="16"/>
                <w:szCs w:val="16"/>
                <w14:ligatures w14:val="none"/>
              </w:rPr>
              <w:t>Wooster</w:t>
            </w:r>
            <w:proofErr w:type="spellEnd"/>
            <w:r w:rsidRPr="00FF158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br/>
            </w:r>
            <w:r w:rsidRPr="00FF158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  <w:t>Principal</w:t>
            </w:r>
            <w:r w:rsidRPr="00FF158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br/>
            </w:r>
            <w:r w:rsidRPr="00FF158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  <w:t>The</w:t>
            </w:r>
            <w:r w:rsidRPr="00FF158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FF158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  <w:t>Iver</w:t>
            </w:r>
            <w:r w:rsidRPr="00FF158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FF158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  <w:t>Make</w:t>
            </w:r>
            <w:r w:rsidRPr="00FF158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</w:t>
            </w:r>
            <w:r w:rsidRPr="00FF158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  <w:t>up</w:t>
            </w:r>
            <w:r w:rsidRPr="00FF158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FF158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  <w:t>Academy</w:t>
            </w:r>
            <w:r w:rsidRPr="00FF158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br/>
            </w:r>
            <w:r w:rsidRPr="00FF158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  <w:t>Pinewood</w:t>
            </w:r>
            <w:r w:rsidRPr="00FF158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FF158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  <w:t>Studios</w:t>
            </w:r>
            <w:r w:rsidRPr="00FF158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, </w:t>
            </w:r>
            <w:r w:rsidRPr="00FF158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  <w:t>UK</w:t>
            </w:r>
            <w:r w:rsidRPr="00FF158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br/>
            </w:r>
            <w:hyperlink r:id="rId9" w:history="1">
              <w:r w:rsidRPr="00FF1586">
                <w:rPr>
                  <w:rFonts w:ascii="Arial" w:eastAsia="Calibri" w:hAnsi="Arial" w:cs="Arial"/>
                  <w:kern w:val="0"/>
                  <w:sz w:val="16"/>
                  <w:szCs w:val="16"/>
                  <w14:ligatures w14:val="none"/>
                </w:rPr>
                <w:t>info@iveracademy</w:t>
              </w:r>
              <w:r w:rsidRPr="00FF1586">
                <w:rPr>
                  <w:rFonts w:ascii="Arial" w:eastAsia="Times New Roman" w:hAnsi="Arial" w:cs="Arial"/>
                  <w:kern w:val="0"/>
                  <w:sz w:val="16"/>
                  <w:szCs w:val="16"/>
                  <w14:ligatures w14:val="none"/>
                </w:rPr>
                <w:t>.</w:t>
              </w:r>
              <w:r w:rsidRPr="00FF1586">
                <w:rPr>
                  <w:rFonts w:ascii="Arial" w:eastAsia="Calibri" w:hAnsi="Arial" w:cs="Arial"/>
                  <w:kern w:val="0"/>
                  <w:sz w:val="16"/>
                  <w:szCs w:val="16"/>
                  <w14:ligatures w14:val="none"/>
                </w:rPr>
                <w:t>co</w:t>
              </w:r>
              <w:r w:rsidRPr="00FF1586">
                <w:rPr>
                  <w:rFonts w:ascii="Arial" w:eastAsia="Times New Roman" w:hAnsi="Arial" w:cs="Arial"/>
                  <w:kern w:val="0"/>
                  <w:sz w:val="16"/>
                  <w:szCs w:val="16"/>
                  <w14:ligatures w14:val="none"/>
                </w:rPr>
                <w:t>.</w:t>
              </w:r>
              <w:r w:rsidRPr="00FF1586">
                <w:rPr>
                  <w:rFonts w:ascii="Arial" w:eastAsia="Calibri" w:hAnsi="Arial" w:cs="Arial"/>
                  <w:kern w:val="0"/>
                  <w:sz w:val="16"/>
                  <w:szCs w:val="16"/>
                  <w14:ligatures w14:val="none"/>
                </w:rPr>
                <w:t>uk</w:t>
              </w:r>
            </w:hyperlink>
            <w:r w:rsidRPr="00FF158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br/>
              <w:t>01753 659 213</w:t>
            </w:r>
          </w:p>
          <w:p w14:paraId="7A7A9140" w14:textId="77777777" w:rsidR="00FF1586" w:rsidRPr="00FF1586" w:rsidRDefault="00FF1586" w:rsidP="00FF1586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4B2338EA" w14:textId="77777777" w:rsidR="00FF1586" w:rsidRPr="00FF1586" w:rsidRDefault="00FF1586" w:rsidP="00FF1586">
            <w:pPr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14:ligatures w14:val="none"/>
              </w:rPr>
            </w:pPr>
            <w:r w:rsidRPr="00FF1586">
              <w:rPr>
                <w:rFonts w:ascii="Arial" w:eastAsia="Calibri" w:hAnsi="Arial" w:cs="Arial"/>
                <w:b/>
                <w:color w:val="000000"/>
                <w:kern w:val="0"/>
                <w:sz w:val="16"/>
                <w:szCs w:val="16"/>
                <w14:ligatures w14:val="none"/>
              </w:rPr>
              <w:t>Rory</w:t>
            </w:r>
            <w:r w:rsidRPr="00FF1586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FF1586">
              <w:rPr>
                <w:rFonts w:ascii="Arial" w:eastAsia="Calibri" w:hAnsi="Arial" w:cs="Arial"/>
                <w:b/>
                <w:color w:val="000000"/>
                <w:kern w:val="0"/>
                <w:sz w:val="16"/>
                <w:szCs w:val="16"/>
                <w14:ligatures w14:val="none"/>
              </w:rPr>
              <w:t>Lewis</w:t>
            </w:r>
          </w:p>
          <w:p w14:paraId="214B3BCE" w14:textId="77777777" w:rsidR="00FF1586" w:rsidRPr="00FF1586" w:rsidRDefault="00FF1586" w:rsidP="00FF1586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FF158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  <w:t>Celebrity</w:t>
            </w:r>
            <w:r w:rsidRPr="00FF158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FF1586"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  <w:t>Photographer</w:t>
            </w:r>
            <w:r w:rsidRPr="00FF158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</w:p>
          <w:p w14:paraId="5E421CA9" w14:textId="77777777" w:rsidR="00FF1586" w:rsidRPr="00FF1586" w:rsidRDefault="00FF1586" w:rsidP="00FF1586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hyperlink r:id="rId10" w:history="1">
              <w:r w:rsidRPr="00FF1586">
                <w:rPr>
                  <w:rFonts w:ascii="Arial" w:eastAsia="Calibri" w:hAnsi="Arial" w:cs="Arial"/>
                  <w:kern w:val="0"/>
                  <w:sz w:val="16"/>
                  <w:szCs w:val="16"/>
                  <w14:ligatures w14:val="none"/>
                </w:rPr>
                <w:t>rl@rorylewis</w:t>
              </w:r>
              <w:r w:rsidRPr="00FF1586">
                <w:rPr>
                  <w:rFonts w:ascii="Arial" w:eastAsia="Times New Roman" w:hAnsi="Arial" w:cs="Arial"/>
                  <w:kern w:val="0"/>
                  <w:sz w:val="16"/>
                  <w:szCs w:val="16"/>
                  <w14:ligatures w14:val="none"/>
                </w:rPr>
                <w:t>.</w:t>
              </w:r>
              <w:r w:rsidRPr="00FF1586">
                <w:rPr>
                  <w:rFonts w:ascii="Arial" w:eastAsia="Calibri" w:hAnsi="Arial" w:cs="Arial"/>
                  <w:kern w:val="0"/>
                  <w:sz w:val="16"/>
                  <w:szCs w:val="16"/>
                  <w14:ligatures w14:val="none"/>
                </w:rPr>
                <w:t>studio</w:t>
              </w:r>
            </w:hyperlink>
          </w:p>
          <w:p w14:paraId="29525C88" w14:textId="77777777" w:rsidR="00FF1586" w:rsidRPr="00FF1586" w:rsidRDefault="00FF1586" w:rsidP="00FF1586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hyperlink r:id="rId11" w:history="1">
              <w:r w:rsidRPr="00FF1586">
                <w:rPr>
                  <w:rFonts w:ascii="Arial" w:eastAsia="Calibri" w:hAnsi="Arial" w:cs="Arial"/>
                  <w:kern w:val="0"/>
                  <w:sz w:val="16"/>
                  <w:szCs w:val="16"/>
                  <w14:ligatures w14:val="none"/>
                </w:rPr>
                <w:t>www</w:t>
              </w:r>
              <w:r w:rsidRPr="00FF1586">
                <w:rPr>
                  <w:rFonts w:ascii="Arial" w:eastAsia="Times New Roman" w:hAnsi="Arial" w:cs="Arial"/>
                  <w:kern w:val="0"/>
                  <w:sz w:val="16"/>
                  <w:szCs w:val="16"/>
                  <w14:ligatures w14:val="none"/>
                </w:rPr>
                <w:t>.</w:t>
              </w:r>
              <w:r w:rsidRPr="00FF1586">
                <w:rPr>
                  <w:rFonts w:ascii="Arial" w:eastAsia="Calibri" w:hAnsi="Arial" w:cs="Arial"/>
                  <w:kern w:val="0"/>
                  <w:sz w:val="16"/>
                  <w:szCs w:val="16"/>
                  <w14:ligatures w14:val="none"/>
                </w:rPr>
                <w:t>rorylewis</w:t>
              </w:r>
              <w:r w:rsidRPr="00FF1586">
                <w:rPr>
                  <w:rFonts w:ascii="Arial" w:eastAsia="Times New Roman" w:hAnsi="Arial" w:cs="Arial"/>
                  <w:kern w:val="0"/>
                  <w:sz w:val="16"/>
                  <w:szCs w:val="16"/>
                  <w14:ligatures w14:val="none"/>
                </w:rPr>
                <w:t>.</w:t>
              </w:r>
              <w:r w:rsidRPr="00FF1586">
                <w:rPr>
                  <w:rFonts w:ascii="Arial" w:eastAsia="Calibri" w:hAnsi="Arial" w:cs="Arial"/>
                  <w:kern w:val="0"/>
                  <w:sz w:val="16"/>
                  <w:szCs w:val="16"/>
                  <w14:ligatures w14:val="none"/>
                </w:rPr>
                <w:t>studio</w:t>
              </w:r>
            </w:hyperlink>
          </w:p>
          <w:p w14:paraId="57B49EC7" w14:textId="77777777" w:rsidR="00FF1586" w:rsidRPr="00FF1586" w:rsidRDefault="00FF1586" w:rsidP="00FF1586">
            <w:pPr>
              <w:widowControl w:val="0"/>
              <w:suppressLineNumbers/>
              <w:suppressAutoHyphens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  <w:p w14:paraId="473C1C2C" w14:textId="77777777" w:rsidR="00FF1586" w:rsidRPr="00FF1586" w:rsidRDefault="00FF1586" w:rsidP="00FF1586">
            <w:pPr>
              <w:widowControl w:val="0"/>
              <w:suppressAutoHyphens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F158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*</w:t>
            </w:r>
            <w:r w:rsidRPr="00FF1586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This</w:t>
            </w:r>
            <w:r w:rsidRPr="00FF158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FF1586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CV</w:t>
            </w:r>
            <w:r w:rsidRPr="00FF158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FF1586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can</w:t>
            </w:r>
            <w:r w:rsidRPr="00FF158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FF1586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be</w:t>
            </w:r>
            <w:r w:rsidRPr="00FF158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FF1586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kept</w:t>
            </w:r>
            <w:r w:rsidRPr="00FF158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FF1586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on</w:t>
            </w:r>
            <w:r w:rsidRPr="00FF158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FF1586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file</w:t>
            </w:r>
            <w:r w:rsidRPr="00FF158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FF1586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and</w:t>
            </w:r>
            <w:r w:rsidRPr="00FF158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FF1586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distributed</w:t>
            </w:r>
            <w:r w:rsidRPr="00FF158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FF1586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for</w:t>
            </w:r>
            <w:r w:rsidRPr="00FF158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FF1586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employment</w:t>
            </w:r>
            <w:r w:rsidRPr="00FF158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FF1586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purposes</w:t>
            </w:r>
            <w:r w:rsidRPr="00FF1586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</w:p>
          <w:p w14:paraId="6811A2B1" w14:textId="77777777" w:rsidR="00FF1586" w:rsidRPr="00FF1586" w:rsidRDefault="00FF1586" w:rsidP="00FF1586">
            <w:pPr>
              <w:widowControl w:val="0"/>
              <w:suppressAutoHyphens/>
              <w:spacing w:after="120"/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44" w:type="dxa"/>
            <w:shd w:val="clear" w:color="auto" w:fill="auto"/>
          </w:tcPr>
          <w:p w14:paraId="079B50EC" w14:textId="77777777" w:rsidR="00FF1586" w:rsidRPr="00FF1586" w:rsidRDefault="00FF1586" w:rsidP="00FF1586">
            <w:pPr>
              <w:widowControl w:val="0"/>
              <w:suppressLineNumbers/>
              <w:suppressAutoHyphens/>
              <w:snapToGrid w:val="0"/>
              <w:rPr>
                <w:rFonts w:ascii="Arial" w:eastAsia="Times New Roman" w:hAnsi="Arial" w:cs="Arial"/>
                <w:color w:val="333333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6874" w:type="dxa"/>
            <w:shd w:val="clear" w:color="auto" w:fill="auto"/>
          </w:tcPr>
          <w:p w14:paraId="6C7C216F" w14:textId="64DFF444" w:rsidR="00FF1586" w:rsidRPr="00FF1586" w:rsidRDefault="00FF1586" w:rsidP="00FF1586">
            <w:pPr>
              <w:widowControl w:val="0"/>
              <w:suppressLineNumbers/>
              <w:suppressAutoHyphens/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</w:pPr>
            <w:r w:rsidRPr="00FF1586">
              <w:rPr>
                <w:rFonts w:ascii="Arial" w:eastAsia="Calibri" w:hAnsi="Arial" w:cs="Arial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SKILLS</w:t>
            </w:r>
            <w:r w:rsidRPr="00FF15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</w:p>
          <w:p w14:paraId="711B85E6" w14:textId="6069521F" w:rsidR="00FF1586" w:rsidRPr="00FF1586" w:rsidRDefault="00750A02" w:rsidP="00FF1586">
            <w:pPr>
              <w:widowControl w:val="0"/>
              <w:suppressLineNumbers/>
              <w:pBdr>
                <w:top w:val="single" w:sz="4" w:space="0" w:color="808080"/>
              </w:pBdr>
              <w:suppressAutoHyphens/>
              <w:spacing w:after="113"/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</w:pPr>
            <w:r>
              <w:rPr>
                <w:rFonts w:ascii="Arial" w:eastAsia="Calibri" w:hAnsi="Arial" w:cs="Arial"/>
                <w:noProof/>
                <w:color w:val="000000"/>
                <w:kern w:val="0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A60863" wp14:editId="017F6218">
                      <wp:simplePos x="0" y="0"/>
                      <wp:positionH relativeFrom="column">
                        <wp:posOffset>2006416</wp:posOffset>
                      </wp:positionH>
                      <wp:positionV relativeFrom="paragraph">
                        <wp:posOffset>122576</wp:posOffset>
                      </wp:positionV>
                      <wp:extent cx="2080895" cy="1939290"/>
                      <wp:effectExtent l="0" t="0" r="14605" b="16510"/>
                      <wp:wrapSquare wrapText="bothSides"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0895" cy="19392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F7FF158" w14:textId="77777777" w:rsidR="00507C15" w:rsidRPr="00FF1586" w:rsidRDefault="00507C15" w:rsidP="00EF1A95">
                                  <w:pPr>
                                    <w:widowControl w:val="0"/>
                                    <w:suppressLineNumbers/>
                                    <w:suppressAutoHyphens/>
                                    <w:ind w:left="720"/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  <w:color w:val="000000" w:themeColor="text1"/>
                                      <w:kern w:val="0"/>
                                      <w:sz w:val="15"/>
                                      <w:szCs w:val="15"/>
                                      <w:u w:val="single"/>
                                      <w14:ligatures w14:val="none"/>
                                    </w:rPr>
                                  </w:pPr>
                                  <w:r w:rsidRPr="00DF5B48"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  <w:color w:val="000000" w:themeColor="text1"/>
                                      <w:kern w:val="0"/>
                                      <w:sz w:val="15"/>
                                      <w:szCs w:val="15"/>
                                      <w:u w:val="single"/>
                                      <w14:ligatures w14:val="none"/>
                                    </w:rPr>
                                    <w:t>Makeup:</w:t>
                                  </w:r>
                                </w:p>
                                <w:p w14:paraId="2A5A8D85" w14:textId="6043E29A" w:rsidR="00507C15" w:rsidRPr="00045389" w:rsidRDefault="00507C15" w:rsidP="00507C15">
                                  <w:pPr>
                                    <w:widowControl w:val="0"/>
                                    <w:numPr>
                                      <w:ilvl w:val="0"/>
                                      <w:numId w:val="18"/>
                                    </w:numPr>
                                    <w:suppressLineNumbers/>
                                    <w:suppressAutoHyphens/>
                                    <w:rPr>
                                      <w:rFonts w:ascii="Arial" w:eastAsia="Calibri" w:hAnsi="Arial" w:cs="Arial"/>
                                      <w:color w:val="000000" w:themeColor="text1"/>
                                      <w:kern w:val="0"/>
                                      <w:sz w:val="15"/>
                                      <w:szCs w:val="15"/>
                                      <w14:ligatures w14:val="none"/>
                                    </w:rPr>
                                  </w:pPr>
                                  <w:r w:rsidRPr="00045389">
                                    <w:rPr>
                                      <w:rFonts w:ascii="Arial" w:eastAsia="Calibri" w:hAnsi="Arial" w:cs="Arial"/>
                                      <w:color w:val="000000" w:themeColor="text1"/>
                                      <w:kern w:val="0"/>
                                      <w:sz w:val="15"/>
                                      <w:szCs w:val="15"/>
                                      <w14:ligatures w14:val="none"/>
                                    </w:rPr>
                                    <w:t>Wedding, celebrity</w:t>
                                  </w:r>
                                  <w:r w:rsidR="00EF5332" w:rsidRPr="00045389">
                                    <w:rPr>
                                      <w:rFonts w:ascii="Arial" w:eastAsia="Calibri" w:hAnsi="Arial" w:cs="Arial"/>
                                      <w:color w:val="000000" w:themeColor="text1"/>
                                      <w:kern w:val="0"/>
                                      <w:sz w:val="15"/>
                                      <w:szCs w:val="15"/>
                                      <w14:ligatures w14:val="none"/>
                                    </w:rPr>
                                    <w:t xml:space="preserve"> and </w:t>
                                  </w:r>
                                  <w:r w:rsidRPr="00045389">
                                    <w:rPr>
                                      <w:rFonts w:ascii="Arial" w:eastAsia="Calibri" w:hAnsi="Arial" w:cs="Arial"/>
                                      <w:color w:val="000000" w:themeColor="text1"/>
                                      <w:kern w:val="0"/>
                                      <w:sz w:val="15"/>
                                      <w:szCs w:val="15"/>
                                      <w14:ligatures w14:val="none"/>
                                    </w:rPr>
                                    <w:t xml:space="preserve">occasion </w:t>
                                  </w:r>
                                </w:p>
                                <w:p w14:paraId="1DA17DF6" w14:textId="77777777" w:rsidR="00507C15" w:rsidRPr="00FF1586" w:rsidRDefault="00507C15" w:rsidP="00507C15">
                                  <w:pPr>
                                    <w:widowControl w:val="0"/>
                                    <w:numPr>
                                      <w:ilvl w:val="0"/>
                                      <w:numId w:val="18"/>
                                    </w:numPr>
                                    <w:suppressLineNumbers/>
                                    <w:suppressAutoHyphens/>
                                    <w:rPr>
                                      <w:rFonts w:ascii="Arial" w:eastAsia="Calibri" w:hAnsi="Arial" w:cs="Arial"/>
                                      <w:color w:val="000000" w:themeColor="text1"/>
                                      <w:kern w:val="0"/>
                                      <w:sz w:val="15"/>
                                      <w:szCs w:val="15"/>
                                      <w14:ligatures w14:val="none"/>
                                    </w:rPr>
                                  </w:pPr>
                                  <w:r w:rsidRPr="00FF1586">
                                    <w:rPr>
                                      <w:rFonts w:ascii="Arial" w:eastAsia="Calibri" w:hAnsi="Arial" w:cs="Arial"/>
                                      <w:color w:val="000000" w:themeColor="text1"/>
                                      <w:kern w:val="0"/>
                                      <w:sz w:val="15"/>
                                      <w:szCs w:val="15"/>
                                      <w14:ligatures w14:val="none"/>
                                    </w:rPr>
                                    <w:t>Male</w:t>
                                  </w:r>
                                  <w:r w:rsidRPr="00FF1586">
                                    <w:rPr>
                                      <w:rFonts w:ascii="Arial" w:eastAsia="Times New Roman" w:hAnsi="Arial" w:cs="Arial"/>
                                      <w:color w:val="000000" w:themeColor="text1"/>
                                      <w:kern w:val="0"/>
                                      <w:sz w:val="15"/>
                                      <w:szCs w:val="15"/>
                                      <w14:ligatures w14:val="none"/>
                                    </w:rPr>
                                    <w:t xml:space="preserve"> </w:t>
                                  </w:r>
                                  <w:r w:rsidRPr="00FF1586">
                                    <w:rPr>
                                      <w:rFonts w:ascii="Arial" w:eastAsia="Calibri" w:hAnsi="Arial" w:cs="Arial"/>
                                      <w:color w:val="000000" w:themeColor="text1"/>
                                      <w:kern w:val="0"/>
                                      <w:sz w:val="15"/>
                                      <w:szCs w:val="15"/>
                                      <w14:ligatures w14:val="none"/>
                                    </w:rPr>
                                    <w:t>grooming</w:t>
                                  </w:r>
                                  <w:r w:rsidRPr="00FF1586">
                                    <w:rPr>
                                      <w:rFonts w:ascii="Arial" w:eastAsia="Times New Roman" w:hAnsi="Arial" w:cs="Arial"/>
                                      <w:color w:val="000000" w:themeColor="text1"/>
                                      <w:kern w:val="0"/>
                                      <w:sz w:val="15"/>
                                      <w:szCs w:val="15"/>
                                      <w14:ligatures w14:val="none"/>
                                    </w:rPr>
                                    <w:t xml:space="preserve"> </w:t>
                                  </w:r>
                                </w:p>
                                <w:p w14:paraId="576A0C93" w14:textId="1FA27B96" w:rsidR="00507C15" w:rsidRPr="00FF1586" w:rsidRDefault="00507C15" w:rsidP="00507C15">
                                  <w:pPr>
                                    <w:widowControl w:val="0"/>
                                    <w:numPr>
                                      <w:ilvl w:val="0"/>
                                      <w:numId w:val="18"/>
                                    </w:numPr>
                                    <w:suppressLineNumbers/>
                                    <w:suppressAutoHyphens/>
                                    <w:rPr>
                                      <w:rFonts w:ascii="Arial" w:eastAsia="Calibri" w:hAnsi="Arial" w:cs="Arial"/>
                                      <w:color w:val="000000" w:themeColor="text1"/>
                                      <w:kern w:val="0"/>
                                      <w:sz w:val="15"/>
                                      <w:szCs w:val="15"/>
                                      <w14:ligatures w14:val="none"/>
                                    </w:rPr>
                                  </w:pPr>
                                  <w:r w:rsidRPr="00045389">
                                    <w:rPr>
                                      <w:rFonts w:ascii="Arial" w:eastAsia="Calibri" w:hAnsi="Arial" w:cs="Arial"/>
                                      <w:color w:val="000000" w:themeColor="text1"/>
                                      <w:kern w:val="0"/>
                                      <w:sz w:val="15"/>
                                      <w:szCs w:val="15"/>
                                      <w14:ligatures w14:val="none"/>
                                    </w:rPr>
                                    <w:t>SFX including- prosthetics, bald</w:t>
                                  </w:r>
                                  <w:r w:rsidRPr="00FF1586">
                                    <w:rPr>
                                      <w:rFonts w:ascii="Arial" w:eastAsia="Times New Roman" w:hAnsi="Arial" w:cs="Arial"/>
                                      <w:color w:val="000000" w:themeColor="text1"/>
                                      <w:kern w:val="0"/>
                                      <w:sz w:val="15"/>
                                      <w:szCs w:val="15"/>
                                      <w14:ligatures w14:val="none"/>
                                    </w:rPr>
                                    <w:t xml:space="preserve"> </w:t>
                                  </w:r>
                                  <w:r w:rsidRPr="00FF1586">
                                    <w:rPr>
                                      <w:rFonts w:ascii="Arial" w:eastAsia="Calibri" w:hAnsi="Arial" w:cs="Arial"/>
                                      <w:color w:val="000000" w:themeColor="text1"/>
                                      <w:kern w:val="0"/>
                                      <w:sz w:val="15"/>
                                      <w:szCs w:val="15"/>
                                      <w14:ligatures w14:val="none"/>
                                    </w:rPr>
                                    <w:t>caps</w:t>
                                  </w:r>
                                  <w:r w:rsidR="00BF0EDB" w:rsidRPr="00045389">
                                    <w:rPr>
                                      <w:rFonts w:ascii="Arial" w:eastAsia="Times New Roman" w:hAnsi="Arial" w:cs="Arial"/>
                                      <w:color w:val="000000" w:themeColor="text1"/>
                                      <w:kern w:val="0"/>
                                      <w:sz w:val="15"/>
                                      <w:szCs w:val="15"/>
                                      <w14:ligatures w14:val="none"/>
                                    </w:rPr>
                                    <w:t xml:space="preserve">, </w:t>
                                  </w:r>
                                  <w:r w:rsidRPr="00FF1586">
                                    <w:rPr>
                                      <w:rFonts w:ascii="Arial" w:eastAsia="Calibri" w:hAnsi="Arial" w:cs="Arial"/>
                                      <w:color w:val="000000" w:themeColor="text1"/>
                                      <w:kern w:val="0"/>
                                      <w:sz w:val="15"/>
                                      <w:szCs w:val="15"/>
                                      <w14:ligatures w14:val="none"/>
                                    </w:rPr>
                                    <w:t>plastic</w:t>
                                  </w:r>
                                  <w:r w:rsidRPr="00FF1586">
                                    <w:rPr>
                                      <w:rFonts w:ascii="Arial" w:eastAsia="Times New Roman" w:hAnsi="Arial" w:cs="Arial"/>
                                      <w:color w:val="000000" w:themeColor="text1"/>
                                      <w:kern w:val="0"/>
                                      <w:sz w:val="15"/>
                                      <w:szCs w:val="15"/>
                                      <w14:ligatures w14:val="none"/>
                                    </w:rPr>
                                    <w:t xml:space="preserve"> </w:t>
                                  </w:r>
                                  <w:r w:rsidRPr="00FF1586">
                                    <w:rPr>
                                      <w:rFonts w:ascii="Arial" w:eastAsia="Calibri" w:hAnsi="Arial" w:cs="Arial"/>
                                      <w:color w:val="000000" w:themeColor="text1"/>
                                      <w:kern w:val="0"/>
                                      <w:sz w:val="15"/>
                                      <w:szCs w:val="15"/>
                                      <w14:ligatures w14:val="none"/>
                                    </w:rPr>
                                    <w:t>partin</w:t>
                                  </w:r>
                                  <w:r w:rsidR="00BF0EDB" w:rsidRPr="00045389">
                                    <w:rPr>
                                      <w:rFonts w:ascii="Arial" w:eastAsia="Calibri" w:hAnsi="Arial" w:cs="Arial"/>
                                      <w:color w:val="000000" w:themeColor="text1"/>
                                      <w:kern w:val="0"/>
                                      <w:sz w:val="15"/>
                                      <w:szCs w:val="15"/>
                                      <w14:ligatures w14:val="none"/>
                                    </w:rPr>
                                    <w:t xml:space="preserve">g and </w:t>
                                  </w:r>
                                  <w:r w:rsidRPr="00045389">
                                    <w:rPr>
                                      <w:rFonts w:ascii="Arial" w:eastAsia="Calibri" w:hAnsi="Arial" w:cs="Arial"/>
                                      <w:color w:val="000000" w:themeColor="text1"/>
                                      <w:kern w:val="0"/>
                                      <w:sz w:val="15"/>
                                      <w:szCs w:val="15"/>
                                      <w14:ligatures w14:val="none"/>
                                    </w:rPr>
                                    <w:t>facial</w:t>
                                  </w:r>
                                  <w:r w:rsidRPr="00FF1586">
                                    <w:rPr>
                                      <w:rFonts w:ascii="Arial" w:eastAsia="Times New Roman" w:hAnsi="Arial" w:cs="Arial"/>
                                      <w:color w:val="000000" w:themeColor="text1"/>
                                      <w:kern w:val="0"/>
                                      <w:sz w:val="15"/>
                                      <w:szCs w:val="15"/>
                                      <w14:ligatures w14:val="none"/>
                                    </w:rPr>
                                    <w:t xml:space="preserve"> </w:t>
                                  </w:r>
                                  <w:r w:rsidRPr="00FF1586">
                                    <w:rPr>
                                      <w:rFonts w:ascii="Arial" w:eastAsia="Calibri" w:hAnsi="Arial" w:cs="Arial"/>
                                      <w:color w:val="000000" w:themeColor="text1"/>
                                      <w:kern w:val="0"/>
                                      <w:sz w:val="15"/>
                                      <w:szCs w:val="15"/>
                                      <w14:ligatures w14:val="none"/>
                                    </w:rPr>
                                    <w:t>hair</w:t>
                                  </w:r>
                                  <w:r w:rsidRPr="00FF1586">
                                    <w:rPr>
                                      <w:rFonts w:ascii="Arial" w:eastAsia="Times New Roman" w:hAnsi="Arial" w:cs="Arial"/>
                                      <w:color w:val="000000" w:themeColor="text1"/>
                                      <w:kern w:val="0"/>
                                      <w:sz w:val="15"/>
                                      <w:szCs w:val="15"/>
                                      <w14:ligatures w14:val="none"/>
                                    </w:rPr>
                                    <w:t xml:space="preserve"> </w:t>
                                  </w:r>
                                  <w:r w:rsidRPr="00FF1586">
                                    <w:rPr>
                                      <w:rFonts w:ascii="Arial" w:eastAsia="Calibri" w:hAnsi="Arial" w:cs="Arial"/>
                                      <w:color w:val="000000" w:themeColor="text1"/>
                                      <w:kern w:val="0"/>
                                      <w:sz w:val="15"/>
                                      <w:szCs w:val="15"/>
                                      <w14:ligatures w14:val="none"/>
                                    </w:rPr>
                                    <w:t>piece</w:t>
                                  </w:r>
                                  <w:r w:rsidRPr="00FF1586">
                                    <w:rPr>
                                      <w:rFonts w:ascii="Arial" w:eastAsia="Times New Roman" w:hAnsi="Arial" w:cs="Arial"/>
                                      <w:color w:val="000000" w:themeColor="text1"/>
                                      <w:kern w:val="0"/>
                                      <w:sz w:val="15"/>
                                      <w:szCs w:val="15"/>
                                      <w14:ligatures w14:val="none"/>
                                    </w:rPr>
                                    <w:t xml:space="preserve"> </w:t>
                                  </w:r>
                                  <w:r w:rsidRPr="00FF1586">
                                    <w:rPr>
                                      <w:rFonts w:ascii="Arial" w:eastAsia="Calibri" w:hAnsi="Arial" w:cs="Arial"/>
                                      <w:color w:val="000000" w:themeColor="text1"/>
                                      <w:kern w:val="0"/>
                                      <w:sz w:val="15"/>
                                      <w:szCs w:val="15"/>
                                      <w14:ligatures w14:val="none"/>
                                    </w:rPr>
                                    <w:t>application</w:t>
                                  </w:r>
                                  <w:r w:rsidR="00AC6EB5" w:rsidRPr="00045389">
                                    <w:rPr>
                                      <w:rFonts w:ascii="Arial" w:eastAsia="Calibri" w:hAnsi="Arial" w:cs="Arial"/>
                                      <w:color w:val="000000" w:themeColor="text1"/>
                                      <w:kern w:val="0"/>
                                      <w:sz w:val="15"/>
                                      <w:szCs w:val="15"/>
                                      <w14:ligatures w14:val="none"/>
                                    </w:rPr>
                                    <w:t xml:space="preserve">, </w:t>
                                  </w:r>
                                  <w:r w:rsidRPr="00FF1586">
                                    <w:rPr>
                                      <w:rFonts w:ascii="Arial" w:eastAsia="Calibri" w:hAnsi="Arial" w:cs="Arial"/>
                                      <w:color w:val="000000" w:themeColor="text1"/>
                                      <w:kern w:val="0"/>
                                      <w:sz w:val="15"/>
                                      <w:szCs w:val="15"/>
                                      <w14:ligatures w14:val="none"/>
                                    </w:rPr>
                                    <w:t>laying</w:t>
                                  </w:r>
                                  <w:r w:rsidRPr="00FF1586">
                                    <w:rPr>
                                      <w:rFonts w:ascii="Arial" w:eastAsia="Times New Roman" w:hAnsi="Arial" w:cs="Arial"/>
                                      <w:color w:val="000000" w:themeColor="text1"/>
                                      <w:kern w:val="0"/>
                                      <w:sz w:val="15"/>
                                      <w:szCs w:val="15"/>
                                      <w14:ligatures w14:val="none"/>
                                    </w:rPr>
                                    <w:t xml:space="preserve"> </w:t>
                                  </w:r>
                                  <w:r w:rsidRPr="00FF1586">
                                    <w:rPr>
                                      <w:rFonts w:ascii="Arial" w:eastAsia="Calibri" w:hAnsi="Arial" w:cs="Arial"/>
                                      <w:color w:val="000000" w:themeColor="text1"/>
                                      <w:kern w:val="0"/>
                                      <w:sz w:val="15"/>
                                      <w:szCs w:val="15"/>
                                      <w14:ligatures w14:val="none"/>
                                    </w:rPr>
                                    <w:t>on</w:t>
                                  </w:r>
                                  <w:r w:rsidRPr="00FF1586">
                                    <w:rPr>
                                      <w:rFonts w:ascii="Arial" w:eastAsia="Times New Roman" w:hAnsi="Arial" w:cs="Arial"/>
                                      <w:color w:val="000000" w:themeColor="text1"/>
                                      <w:kern w:val="0"/>
                                      <w:sz w:val="15"/>
                                      <w:szCs w:val="15"/>
                                      <w14:ligatures w14:val="none"/>
                                    </w:rPr>
                                    <w:t xml:space="preserve"> </w:t>
                                  </w:r>
                                  <w:r w:rsidRPr="00FF1586">
                                    <w:rPr>
                                      <w:rFonts w:ascii="Arial" w:eastAsia="Calibri" w:hAnsi="Arial" w:cs="Arial"/>
                                      <w:color w:val="000000" w:themeColor="text1"/>
                                      <w:kern w:val="0"/>
                                      <w:sz w:val="15"/>
                                      <w:szCs w:val="15"/>
                                      <w14:ligatures w14:val="none"/>
                                    </w:rPr>
                                    <w:t>facial</w:t>
                                  </w:r>
                                  <w:r w:rsidRPr="00FF1586">
                                    <w:rPr>
                                      <w:rFonts w:ascii="Arial" w:eastAsia="Times New Roman" w:hAnsi="Arial" w:cs="Arial"/>
                                      <w:color w:val="000000" w:themeColor="text1"/>
                                      <w:kern w:val="0"/>
                                      <w:sz w:val="15"/>
                                      <w:szCs w:val="15"/>
                                      <w14:ligatures w14:val="none"/>
                                    </w:rPr>
                                    <w:t xml:space="preserve"> </w:t>
                                  </w:r>
                                  <w:r w:rsidRPr="00FF1586">
                                    <w:rPr>
                                      <w:rFonts w:ascii="Arial" w:eastAsia="Calibri" w:hAnsi="Arial" w:cs="Arial"/>
                                      <w:color w:val="000000" w:themeColor="text1"/>
                                      <w:kern w:val="0"/>
                                      <w:sz w:val="15"/>
                                      <w:szCs w:val="15"/>
                                      <w14:ligatures w14:val="none"/>
                                    </w:rPr>
                                    <w:t>hair</w:t>
                                  </w:r>
                                  <w:r w:rsidRPr="00FF1586">
                                    <w:rPr>
                                      <w:rFonts w:ascii="Arial" w:eastAsia="Times New Roman" w:hAnsi="Arial" w:cs="Arial"/>
                                      <w:color w:val="000000" w:themeColor="text1"/>
                                      <w:kern w:val="0"/>
                                      <w:sz w:val="15"/>
                                      <w:szCs w:val="15"/>
                                      <w14:ligatures w14:val="none"/>
                                    </w:rPr>
                                    <w:t xml:space="preserve"> </w:t>
                                  </w:r>
                                </w:p>
                                <w:p w14:paraId="1A7144D0" w14:textId="77777777" w:rsidR="00507C15" w:rsidRPr="00FF1586" w:rsidRDefault="00507C15" w:rsidP="00507C15">
                                  <w:pPr>
                                    <w:widowControl w:val="0"/>
                                    <w:numPr>
                                      <w:ilvl w:val="0"/>
                                      <w:numId w:val="18"/>
                                    </w:numPr>
                                    <w:suppressLineNumbers/>
                                    <w:suppressAutoHyphens/>
                                    <w:rPr>
                                      <w:rFonts w:ascii="Arial" w:eastAsia="Calibri" w:hAnsi="Arial" w:cs="Arial"/>
                                      <w:color w:val="000000" w:themeColor="text1"/>
                                      <w:kern w:val="0"/>
                                      <w:sz w:val="15"/>
                                      <w:szCs w:val="15"/>
                                      <w14:ligatures w14:val="none"/>
                                    </w:rPr>
                                  </w:pPr>
                                  <w:r w:rsidRPr="00FF1586">
                                    <w:rPr>
                                      <w:rFonts w:ascii="Arial" w:eastAsia="Times New Roman" w:hAnsi="Arial" w:cs="Arial"/>
                                      <w:color w:val="000000" w:themeColor="text1"/>
                                      <w:kern w:val="0"/>
                                      <w:sz w:val="15"/>
                                      <w:szCs w:val="15"/>
                                      <w14:ligatures w14:val="none"/>
                                    </w:rPr>
                                    <w:t xml:space="preserve">Face and body </w:t>
                                  </w:r>
                                  <w:r w:rsidRPr="00FF1586">
                                    <w:rPr>
                                      <w:rFonts w:ascii="Arial" w:eastAsia="Calibri" w:hAnsi="Arial" w:cs="Arial"/>
                                      <w:color w:val="000000" w:themeColor="text1"/>
                                      <w:kern w:val="0"/>
                                      <w:sz w:val="15"/>
                                      <w:szCs w:val="15"/>
                                      <w14:ligatures w14:val="none"/>
                                    </w:rPr>
                                    <w:t>painting</w:t>
                                  </w:r>
                                  <w:r w:rsidRPr="00FF1586">
                                    <w:rPr>
                                      <w:rFonts w:ascii="Arial" w:eastAsia="Times New Roman" w:hAnsi="Arial" w:cs="Arial"/>
                                      <w:color w:val="000000" w:themeColor="text1"/>
                                      <w:kern w:val="0"/>
                                      <w:sz w:val="15"/>
                                      <w:szCs w:val="15"/>
                                      <w14:ligatures w14:val="none"/>
                                    </w:rPr>
                                    <w:t xml:space="preserve"> </w:t>
                                  </w:r>
                                </w:p>
                                <w:p w14:paraId="06699823" w14:textId="1E81F46F" w:rsidR="00507C15" w:rsidRPr="00FF1586" w:rsidRDefault="00507C15" w:rsidP="00507C15">
                                  <w:pPr>
                                    <w:widowControl w:val="0"/>
                                    <w:numPr>
                                      <w:ilvl w:val="0"/>
                                      <w:numId w:val="18"/>
                                    </w:numPr>
                                    <w:suppressLineNumbers/>
                                    <w:suppressAutoHyphens/>
                                    <w:rPr>
                                      <w:rFonts w:ascii="Arial" w:eastAsia="Calibri" w:hAnsi="Arial" w:cs="Arial"/>
                                      <w:color w:val="000000" w:themeColor="text1"/>
                                      <w:kern w:val="0"/>
                                      <w:sz w:val="15"/>
                                      <w:szCs w:val="15"/>
                                      <w14:ligatures w14:val="none"/>
                                    </w:rPr>
                                  </w:pPr>
                                  <w:proofErr w:type="spellStart"/>
                                  <w:r w:rsidRPr="00045389">
                                    <w:rPr>
                                      <w:rFonts w:ascii="Arial" w:eastAsia="Calibri" w:hAnsi="Arial" w:cs="Arial"/>
                                      <w:color w:val="000000" w:themeColor="text1"/>
                                      <w:kern w:val="0"/>
                                      <w:sz w:val="15"/>
                                      <w:szCs w:val="15"/>
                                      <w14:ligatures w14:val="none"/>
                                    </w:rPr>
                                    <w:t>Avante</w:t>
                                  </w:r>
                                  <w:proofErr w:type="spellEnd"/>
                                  <w:r w:rsidRPr="00045389">
                                    <w:rPr>
                                      <w:rFonts w:ascii="Arial" w:eastAsia="Calibri" w:hAnsi="Arial" w:cs="Arial"/>
                                      <w:color w:val="000000" w:themeColor="text1"/>
                                      <w:kern w:val="0"/>
                                      <w:sz w:val="15"/>
                                      <w:szCs w:val="15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="00AC6EB5" w:rsidRPr="00045389">
                                    <w:rPr>
                                      <w:rFonts w:ascii="Arial" w:eastAsia="Calibri" w:hAnsi="Arial" w:cs="Arial"/>
                                      <w:color w:val="000000" w:themeColor="text1"/>
                                      <w:kern w:val="0"/>
                                      <w:sz w:val="15"/>
                                      <w:szCs w:val="15"/>
                                      <w14:ligatures w14:val="none"/>
                                    </w:rPr>
                                    <w:t>garde</w:t>
                                  </w:r>
                                  <w:proofErr w:type="spellEnd"/>
                                </w:p>
                                <w:p w14:paraId="7AA03895" w14:textId="3BEA6627" w:rsidR="00507C15" w:rsidRPr="0043531E" w:rsidRDefault="00507C15" w:rsidP="0043531E">
                                  <w:pPr>
                                    <w:widowControl w:val="0"/>
                                    <w:numPr>
                                      <w:ilvl w:val="0"/>
                                      <w:numId w:val="18"/>
                                    </w:numPr>
                                    <w:suppressLineNumbers/>
                                    <w:suppressAutoHyphens/>
                                    <w:rPr>
                                      <w:rFonts w:ascii="Arial" w:eastAsia="Calibri" w:hAnsi="Arial" w:cs="Arial"/>
                                      <w:color w:val="000000" w:themeColor="text1"/>
                                      <w:kern w:val="0"/>
                                      <w:sz w:val="15"/>
                                      <w:szCs w:val="15"/>
                                      <w14:ligatures w14:val="none"/>
                                    </w:rPr>
                                  </w:pPr>
                                  <w:r w:rsidRPr="00FF1586">
                                    <w:rPr>
                                      <w:rFonts w:ascii="Arial" w:eastAsia="Calibri" w:hAnsi="Arial" w:cs="Arial"/>
                                      <w:color w:val="000000" w:themeColor="text1"/>
                                      <w:kern w:val="0"/>
                                      <w:sz w:val="15"/>
                                      <w:szCs w:val="15"/>
                                      <w14:ligatures w14:val="none"/>
                                    </w:rPr>
                                    <w:t>Theatre, performing</w:t>
                                  </w:r>
                                  <w:r w:rsidRPr="00FF1586">
                                    <w:rPr>
                                      <w:rFonts w:ascii="Arial" w:eastAsia="Times New Roman" w:hAnsi="Arial" w:cs="Arial"/>
                                      <w:color w:val="000000" w:themeColor="text1"/>
                                      <w:kern w:val="0"/>
                                      <w:sz w:val="15"/>
                                      <w:szCs w:val="15"/>
                                      <w14:ligatures w14:val="none"/>
                                    </w:rPr>
                                    <w:t xml:space="preserve"> </w:t>
                                  </w:r>
                                  <w:r w:rsidRPr="00FF1586">
                                    <w:rPr>
                                      <w:rFonts w:ascii="Arial" w:eastAsia="Calibri" w:hAnsi="Arial" w:cs="Arial"/>
                                      <w:color w:val="000000" w:themeColor="text1"/>
                                      <w:kern w:val="0"/>
                                      <w:sz w:val="15"/>
                                      <w:szCs w:val="15"/>
                                      <w14:ligatures w14:val="none"/>
                                    </w:rPr>
                                    <w:t>arts</w:t>
                                  </w:r>
                                  <w:r w:rsidRPr="00FF1586">
                                    <w:rPr>
                                      <w:rFonts w:ascii="Arial" w:eastAsia="Times New Roman" w:hAnsi="Arial" w:cs="Arial"/>
                                      <w:color w:val="000000" w:themeColor="text1"/>
                                      <w:kern w:val="0"/>
                                      <w:sz w:val="15"/>
                                      <w:szCs w:val="15"/>
                                      <w14:ligatures w14:val="none"/>
                                    </w:rPr>
                                    <w:t xml:space="preserve"> and </w:t>
                                  </w:r>
                                  <w:r w:rsidRPr="00FF1586">
                                    <w:rPr>
                                      <w:rFonts w:ascii="Arial" w:eastAsia="Calibri" w:hAnsi="Arial" w:cs="Arial"/>
                                      <w:color w:val="000000" w:themeColor="text1"/>
                                      <w:kern w:val="0"/>
                                      <w:sz w:val="15"/>
                                      <w:szCs w:val="15"/>
                                      <w14:ligatures w14:val="none"/>
                                    </w:rPr>
                                    <w:t>ballet</w:t>
                                  </w:r>
                                  <w:r w:rsidRPr="0043531E">
                                    <w:rPr>
                                      <w:rFonts w:ascii="Arial" w:eastAsia="Calibri" w:hAnsi="Arial" w:cs="Arial"/>
                                      <w:color w:val="000000" w:themeColor="text1"/>
                                      <w:kern w:val="0"/>
                                      <w:sz w:val="15"/>
                                      <w:szCs w:val="15"/>
                                      <w14:ligatures w14:val="none"/>
                                    </w:rPr>
                                    <w:t xml:space="preserve"> </w:t>
                                  </w:r>
                                </w:p>
                                <w:p w14:paraId="6FA794F4" w14:textId="4A21D75B" w:rsidR="00507C15" w:rsidRPr="00FF1586" w:rsidRDefault="00507C15" w:rsidP="00507C15">
                                  <w:pPr>
                                    <w:widowControl w:val="0"/>
                                    <w:numPr>
                                      <w:ilvl w:val="0"/>
                                      <w:numId w:val="18"/>
                                    </w:numPr>
                                    <w:suppressLineNumbers/>
                                    <w:suppressAutoHyphens/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  <w:color w:val="000000" w:themeColor="text1"/>
                                      <w:kern w:val="0"/>
                                      <w:sz w:val="15"/>
                                      <w:szCs w:val="15"/>
                                      <w14:ligatures w14:val="none"/>
                                    </w:rPr>
                                  </w:pPr>
                                  <w:r w:rsidRPr="00FF1586">
                                    <w:rPr>
                                      <w:rFonts w:ascii="Arial" w:eastAsia="Calibri" w:hAnsi="Arial" w:cs="Arial"/>
                                      <w:color w:val="000000" w:themeColor="text1"/>
                                      <w:kern w:val="0"/>
                                      <w:sz w:val="15"/>
                                      <w:szCs w:val="15"/>
                                      <w14:ligatures w14:val="none"/>
                                    </w:rPr>
                                    <w:t>Period</w:t>
                                  </w:r>
                                  <w:r w:rsidRPr="00FF1586">
                                    <w:rPr>
                                      <w:rFonts w:ascii="Arial" w:eastAsia="Times New Roman" w:hAnsi="Arial" w:cs="Arial"/>
                                      <w:color w:val="000000" w:themeColor="text1"/>
                                      <w:kern w:val="0"/>
                                      <w:sz w:val="15"/>
                                      <w:szCs w:val="15"/>
                                      <w14:ligatures w14:val="none"/>
                                    </w:rPr>
                                    <w:t xml:space="preserve"> </w:t>
                                  </w:r>
                                  <w:r w:rsidRPr="00FF1586">
                                    <w:rPr>
                                      <w:rFonts w:ascii="Arial" w:eastAsia="Calibri" w:hAnsi="Arial" w:cs="Arial"/>
                                      <w:color w:val="000000" w:themeColor="text1"/>
                                      <w:kern w:val="0"/>
                                      <w:sz w:val="15"/>
                                      <w:szCs w:val="15"/>
                                      <w14:ligatures w14:val="none"/>
                                    </w:rPr>
                                    <w:t>make</w:t>
                                  </w:r>
                                  <w:r w:rsidRPr="00FF1586">
                                    <w:rPr>
                                      <w:rFonts w:ascii="Arial" w:eastAsia="Times New Roman" w:hAnsi="Arial" w:cs="Arial"/>
                                      <w:color w:val="000000" w:themeColor="text1"/>
                                      <w:kern w:val="0"/>
                                      <w:sz w:val="15"/>
                                      <w:szCs w:val="15"/>
                                      <w14:ligatures w14:val="none"/>
                                    </w:rPr>
                                    <w:t>-</w:t>
                                  </w:r>
                                  <w:r w:rsidRPr="00FF1586">
                                    <w:rPr>
                                      <w:rFonts w:ascii="Arial" w:eastAsia="Calibri" w:hAnsi="Arial" w:cs="Arial"/>
                                      <w:color w:val="000000" w:themeColor="text1"/>
                                      <w:kern w:val="0"/>
                                      <w:sz w:val="15"/>
                                      <w:szCs w:val="15"/>
                                      <w14:ligatures w14:val="none"/>
                                    </w:rPr>
                                    <w:t>up- 18</w:t>
                                  </w:r>
                                  <w:r w:rsidRPr="00FF1586">
                                    <w:rPr>
                                      <w:rFonts w:ascii="Arial" w:eastAsia="Calibri" w:hAnsi="Arial" w:cs="Arial"/>
                                      <w:color w:val="000000" w:themeColor="text1"/>
                                      <w:kern w:val="0"/>
                                      <w:sz w:val="15"/>
                                      <w:szCs w:val="15"/>
                                      <w:vertAlign w:val="superscript"/>
                                      <w14:ligatures w14:val="none"/>
                                    </w:rPr>
                                    <w:t>th</w:t>
                                  </w:r>
                                  <w:r w:rsidRPr="00FF1586">
                                    <w:rPr>
                                      <w:rFonts w:ascii="Arial" w:eastAsia="Calibri" w:hAnsi="Arial" w:cs="Arial"/>
                                      <w:color w:val="000000" w:themeColor="text1"/>
                                      <w:kern w:val="0"/>
                                      <w:sz w:val="15"/>
                                      <w:szCs w:val="15"/>
                                      <w14:ligatures w14:val="none"/>
                                    </w:rPr>
                                    <w:t xml:space="preserve"> Century, Victoria</w:t>
                                  </w:r>
                                  <w:r w:rsidR="007F3612">
                                    <w:rPr>
                                      <w:rFonts w:ascii="Arial" w:eastAsia="Calibri" w:hAnsi="Arial" w:cs="Arial"/>
                                      <w:color w:val="000000" w:themeColor="text1"/>
                                      <w:kern w:val="0"/>
                                      <w:sz w:val="15"/>
                                      <w:szCs w:val="15"/>
                                      <w14:ligatures w14:val="none"/>
                                    </w:rPr>
                                    <w:t>n</w:t>
                                  </w:r>
                                  <w:r w:rsidRPr="00FF1586">
                                    <w:rPr>
                                      <w:rFonts w:ascii="Arial" w:eastAsia="Calibri" w:hAnsi="Arial" w:cs="Arial"/>
                                      <w:color w:val="000000" w:themeColor="text1"/>
                                      <w:kern w:val="0"/>
                                      <w:sz w:val="15"/>
                                      <w:szCs w:val="15"/>
                                      <w14:ligatures w14:val="none"/>
                                    </w:rPr>
                                    <w:t>, Edwardian, 20’s-modern day</w:t>
                                  </w:r>
                                </w:p>
                                <w:p w14:paraId="62DF3E09" w14:textId="77777777" w:rsidR="00507C15" w:rsidRPr="00045389" w:rsidRDefault="00507C15" w:rsidP="00507C15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21989974" w14:textId="77777777" w:rsidR="00EE33DC" w:rsidRPr="00045389" w:rsidRDefault="00EE33DC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2FE9BC49" w14:textId="77777777" w:rsidR="0061429F" w:rsidRDefault="0061429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A60863" id="Rectangle 5" o:spid="_x0000_s1026" style="position:absolute;margin-left:158pt;margin-top:9.65pt;width:163.85pt;height:15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" fillcolor="white [3212]" strokecolor="white [3212]" strokeweight="1pt">
                      <v:textbox>
                        <w:txbxContent>
                          <w:p w14:paraId="3F7FF158" w14:textId="77777777" w:rsidR="00507C15" w:rsidRPr="00FF1586" w:rsidRDefault="00507C15" w:rsidP="00EF1A95">
                            <w:pPr>
                              <w:widowControl w:val="0"/>
                              <w:suppressLineNumbers/>
                              <w:suppressAutoHyphens/>
                              <w:ind w:left="720"/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  <w:kern w:val="0"/>
                                <w:sz w:val="15"/>
                                <w:szCs w:val="15"/>
                                <w:u w:val="single"/>
                                <w14:ligatures w14:val="none"/>
                              </w:rPr>
                            </w:pPr>
                            <w:r w:rsidRPr="00DF5B48"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  <w:kern w:val="0"/>
                                <w:sz w:val="15"/>
                                <w:szCs w:val="15"/>
                                <w:u w:val="single"/>
                                <w14:ligatures w14:val="none"/>
                              </w:rPr>
                              <w:t>Makeup:</w:t>
                            </w:r>
                          </w:p>
                          <w:p w14:paraId="2A5A8D85" w14:textId="6043E29A" w:rsidR="00507C15" w:rsidRPr="00045389" w:rsidRDefault="00507C15" w:rsidP="00507C15">
                            <w:pPr>
                              <w:widowControl w:val="0"/>
                              <w:numPr>
                                <w:ilvl w:val="0"/>
                                <w:numId w:val="18"/>
                              </w:numPr>
                              <w:suppressLineNumbers/>
                              <w:suppressAutoHyphens/>
                              <w:rPr>
                                <w:rFonts w:ascii="Arial" w:eastAsia="Calibri" w:hAnsi="Arial" w:cs="Arial"/>
                                <w:color w:val="000000" w:themeColor="text1"/>
                                <w:kern w:val="0"/>
                                <w:sz w:val="15"/>
                                <w:szCs w:val="15"/>
                                <w14:ligatures w14:val="none"/>
                              </w:rPr>
                            </w:pPr>
                            <w:r w:rsidRPr="00045389">
                              <w:rPr>
                                <w:rFonts w:ascii="Arial" w:eastAsia="Calibri" w:hAnsi="Arial" w:cs="Arial"/>
                                <w:color w:val="000000" w:themeColor="text1"/>
                                <w:kern w:val="0"/>
                                <w:sz w:val="15"/>
                                <w:szCs w:val="15"/>
                                <w14:ligatures w14:val="none"/>
                              </w:rPr>
                              <w:t>Wedding, celebrity</w:t>
                            </w:r>
                            <w:r w:rsidR="00EF5332" w:rsidRPr="00045389">
                              <w:rPr>
                                <w:rFonts w:ascii="Arial" w:eastAsia="Calibri" w:hAnsi="Arial" w:cs="Arial"/>
                                <w:color w:val="000000" w:themeColor="text1"/>
                                <w:kern w:val="0"/>
                                <w:sz w:val="15"/>
                                <w:szCs w:val="15"/>
                                <w14:ligatures w14:val="none"/>
                              </w:rPr>
                              <w:t xml:space="preserve"> and </w:t>
                            </w:r>
                            <w:r w:rsidRPr="00045389">
                              <w:rPr>
                                <w:rFonts w:ascii="Arial" w:eastAsia="Calibri" w:hAnsi="Arial" w:cs="Arial"/>
                                <w:color w:val="000000" w:themeColor="text1"/>
                                <w:kern w:val="0"/>
                                <w:sz w:val="15"/>
                                <w:szCs w:val="15"/>
                                <w14:ligatures w14:val="none"/>
                              </w:rPr>
                              <w:t xml:space="preserve">occasion </w:t>
                            </w:r>
                          </w:p>
                          <w:p w14:paraId="1DA17DF6" w14:textId="77777777" w:rsidR="00507C15" w:rsidRPr="00FF1586" w:rsidRDefault="00507C15" w:rsidP="00507C15">
                            <w:pPr>
                              <w:widowControl w:val="0"/>
                              <w:numPr>
                                <w:ilvl w:val="0"/>
                                <w:numId w:val="18"/>
                              </w:numPr>
                              <w:suppressLineNumbers/>
                              <w:suppressAutoHyphens/>
                              <w:rPr>
                                <w:rFonts w:ascii="Arial" w:eastAsia="Calibri" w:hAnsi="Arial" w:cs="Arial"/>
                                <w:color w:val="000000" w:themeColor="text1"/>
                                <w:kern w:val="0"/>
                                <w:sz w:val="15"/>
                                <w:szCs w:val="15"/>
                                <w14:ligatures w14:val="none"/>
                              </w:rPr>
                            </w:pPr>
                            <w:r w:rsidRPr="00FF1586">
                              <w:rPr>
                                <w:rFonts w:ascii="Arial" w:eastAsia="Calibri" w:hAnsi="Arial" w:cs="Arial"/>
                                <w:color w:val="000000" w:themeColor="text1"/>
                                <w:kern w:val="0"/>
                                <w:sz w:val="15"/>
                                <w:szCs w:val="15"/>
                                <w14:ligatures w14:val="none"/>
                              </w:rPr>
                              <w:t>Male</w:t>
                            </w:r>
                            <w:r w:rsidRPr="00FF1586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15"/>
                                <w:szCs w:val="15"/>
                                <w14:ligatures w14:val="none"/>
                              </w:rPr>
                              <w:t xml:space="preserve"> </w:t>
                            </w:r>
                            <w:r w:rsidRPr="00FF1586">
                              <w:rPr>
                                <w:rFonts w:ascii="Arial" w:eastAsia="Calibri" w:hAnsi="Arial" w:cs="Arial"/>
                                <w:color w:val="000000" w:themeColor="text1"/>
                                <w:kern w:val="0"/>
                                <w:sz w:val="15"/>
                                <w:szCs w:val="15"/>
                                <w14:ligatures w14:val="none"/>
                              </w:rPr>
                              <w:t>grooming</w:t>
                            </w:r>
                            <w:r w:rsidRPr="00FF1586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15"/>
                                <w:szCs w:val="15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576A0C93" w14:textId="1FA27B96" w:rsidR="00507C15" w:rsidRPr="00FF1586" w:rsidRDefault="00507C15" w:rsidP="00507C15">
                            <w:pPr>
                              <w:widowControl w:val="0"/>
                              <w:numPr>
                                <w:ilvl w:val="0"/>
                                <w:numId w:val="18"/>
                              </w:numPr>
                              <w:suppressLineNumbers/>
                              <w:suppressAutoHyphens/>
                              <w:rPr>
                                <w:rFonts w:ascii="Arial" w:eastAsia="Calibri" w:hAnsi="Arial" w:cs="Arial"/>
                                <w:color w:val="000000" w:themeColor="text1"/>
                                <w:kern w:val="0"/>
                                <w:sz w:val="15"/>
                                <w:szCs w:val="15"/>
                                <w14:ligatures w14:val="none"/>
                              </w:rPr>
                            </w:pPr>
                            <w:r w:rsidRPr="00045389">
                              <w:rPr>
                                <w:rFonts w:ascii="Arial" w:eastAsia="Calibri" w:hAnsi="Arial" w:cs="Arial"/>
                                <w:color w:val="000000" w:themeColor="text1"/>
                                <w:kern w:val="0"/>
                                <w:sz w:val="15"/>
                                <w:szCs w:val="15"/>
                                <w14:ligatures w14:val="none"/>
                              </w:rPr>
                              <w:t>SFX including- prosthetics, bald</w:t>
                            </w:r>
                            <w:r w:rsidRPr="00FF1586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15"/>
                                <w:szCs w:val="15"/>
                                <w14:ligatures w14:val="none"/>
                              </w:rPr>
                              <w:t xml:space="preserve"> </w:t>
                            </w:r>
                            <w:r w:rsidRPr="00FF1586">
                              <w:rPr>
                                <w:rFonts w:ascii="Arial" w:eastAsia="Calibri" w:hAnsi="Arial" w:cs="Arial"/>
                                <w:color w:val="000000" w:themeColor="text1"/>
                                <w:kern w:val="0"/>
                                <w:sz w:val="15"/>
                                <w:szCs w:val="15"/>
                                <w14:ligatures w14:val="none"/>
                              </w:rPr>
                              <w:t>caps</w:t>
                            </w:r>
                            <w:r w:rsidR="00BF0EDB" w:rsidRPr="00045389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15"/>
                                <w:szCs w:val="15"/>
                                <w14:ligatures w14:val="none"/>
                              </w:rPr>
                              <w:t xml:space="preserve">, </w:t>
                            </w:r>
                            <w:r w:rsidRPr="00FF1586">
                              <w:rPr>
                                <w:rFonts w:ascii="Arial" w:eastAsia="Calibri" w:hAnsi="Arial" w:cs="Arial"/>
                                <w:color w:val="000000" w:themeColor="text1"/>
                                <w:kern w:val="0"/>
                                <w:sz w:val="15"/>
                                <w:szCs w:val="15"/>
                                <w14:ligatures w14:val="none"/>
                              </w:rPr>
                              <w:t>plastic</w:t>
                            </w:r>
                            <w:r w:rsidRPr="00FF1586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15"/>
                                <w:szCs w:val="15"/>
                                <w14:ligatures w14:val="none"/>
                              </w:rPr>
                              <w:t xml:space="preserve"> </w:t>
                            </w:r>
                            <w:r w:rsidRPr="00FF1586">
                              <w:rPr>
                                <w:rFonts w:ascii="Arial" w:eastAsia="Calibri" w:hAnsi="Arial" w:cs="Arial"/>
                                <w:color w:val="000000" w:themeColor="text1"/>
                                <w:kern w:val="0"/>
                                <w:sz w:val="15"/>
                                <w:szCs w:val="15"/>
                                <w14:ligatures w14:val="none"/>
                              </w:rPr>
                              <w:t>partin</w:t>
                            </w:r>
                            <w:r w:rsidR="00BF0EDB" w:rsidRPr="00045389">
                              <w:rPr>
                                <w:rFonts w:ascii="Arial" w:eastAsia="Calibri" w:hAnsi="Arial" w:cs="Arial"/>
                                <w:color w:val="000000" w:themeColor="text1"/>
                                <w:kern w:val="0"/>
                                <w:sz w:val="15"/>
                                <w:szCs w:val="15"/>
                                <w14:ligatures w14:val="none"/>
                              </w:rPr>
                              <w:t xml:space="preserve">g and </w:t>
                            </w:r>
                            <w:r w:rsidRPr="00045389">
                              <w:rPr>
                                <w:rFonts w:ascii="Arial" w:eastAsia="Calibri" w:hAnsi="Arial" w:cs="Arial"/>
                                <w:color w:val="000000" w:themeColor="text1"/>
                                <w:kern w:val="0"/>
                                <w:sz w:val="15"/>
                                <w:szCs w:val="15"/>
                                <w14:ligatures w14:val="none"/>
                              </w:rPr>
                              <w:t>facial</w:t>
                            </w:r>
                            <w:r w:rsidRPr="00FF1586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15"/>
                                <w:szCs w:val="15"/>
                                <w14:ligatures w14:val="none"/>
                              </w:rPr>
                              <w:t xml:space="preserve"> </w:t>
                            </w:r>
                            <w:r w:rsidRPr="00FF1586">
                              <w:rPr>
                                <w:rFonts w:ascii="Arial" w:eastAsia="Calibri" w:hAnsi="Arial" w:cs="Arial"/>
                                <w:color w:val="000000" w:themeColor="text1"/>
                                <w:kern w:val="0"/>
                                <w:sz w:val="15"/>
                                <w:szCs w:val="15"/>
                                <w14:ligatures w14:val="none"/>
                              </w:rPr>
                              <w:t>hair</w:t>
                            </w:r>
                            <w:r w:rsidRPr="00FF1586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15"/>
                                <w:szCs w:val="15"/>
                                <w14:ligatures w14:val="none"/>
                              </w:rPr>
                              <w:t xml:space="preserve"> </w:t>
                            </w:r>
                            <w:r w:rsidRPr="00FF1586">
                              <w:rPr>
                                <w:rFonts w:ascii="Arial" w:eastAsia="Calibri" w:hAnsi="Arial" w:cs="Arial"/>
                                <w:color w:val="000000" w:themeColor="text1"/>
                                <w:kern w:val="0"/>
                                <w:sz w:val="15"/>
                                <w:szCs w:val="15"/>
                                <w14:ligatures w14:val="none"/>
                              </w:rPr>
                              <w:t>piece</w:t>
                            </w:r>
                            <w:r w:rsidRPr="00FF1586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15"/>
                                <w:szCs w:val="15"/>
                                <w14:ligatures w14:val="none"/>
                              </w:rPr>
                              <w:t xml:space="preserve"> </w:t>
                            </w:r>
                            <w:r w:rsidRPr="00FF1586">
                              <w:rPr>
                                <w:rFonts w:ascii="Arial" w:eastAsia="Calibri" w:hAnsi="Arial" w:cs="Arial"/>
                                <w:color w:val="000000" w:themeColor="text1"/>
                                <w:kern w:val="0"/>
                                <w:sz w:val="15"/>
                                <w:szCs w:val="15"/>
                                <w14:ligatures w14:val="none"/>
                              </w:rPr>
                              <w:t>application</w:t>
                            </w:r>
                            <w:r w:rsidR="00AC6EB5" w:rsidRPr="00045389">
                              <w:rPr>
                                <w:rFonts w:ascii="Arial" w:eastAsia="Calibri" w:hAnsi="Arial" w:cs="Arial"/>
                                <w:color w:val="000000" w:themeColor="text1"/>
                                <w:kern w:val="0"/>
                                <w:sz w:val="15"/>
                                <w:szCs w:val="15"/>
                                <w14:ligatures w14:val="none"/>
                              </w:rPr>
                              <w:t xml:space="preserve">, </w:t>
                            </w:r>
                            <w:r w:rsidRPr="00FF1586">
                              <w:rPr>
                                <w:rFonts w:ascii="Arial" w:eastAsia="Calibri" w:hAnsi="Arial" w:cs="Arial"/>
                                <w:color w:val="000000" w:themeColor="text1"/>
                                <w:kern w:val="0"/>
                                <w:sz w:val="15"/>
                                <w:szCs w:val="15"/>
                                <w14:ligatures w14:val="none"/>
                              </w:rPr>
                              <w:t>laying</w:t>
                            </w:r>
                            <w:r w:rsidRPr="00FF1586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15"/>
                                <w:szCs w:val="15"/>
                                <w14:ligatures w14:val="none"/>
                              </w:rPr>
                              <w:t xml:space="preserve"> </w:t>
                            </w:r>
                            <w:r w:rsidRPr="00FF1586">
                              <w:rPr>
                                <w:rFonts w:ascii="Arial" w:eastAsia="Calibri" w:hAnsi="Arial" w:cs="Arial"/>
                                <w:color w:val="000000" w:themeColor="text1"/>
                                <w:kern w:val="0"/>
                                <w:sz w:val="15"/>
                                <w:szCs w:val="15"/>
                                <w14:ligatures w14:val="none"/>
                              </w:rPr>
                              <w:t>on</w:t>
                            </w:r>
                            <w:r w:rsidRPr="00FF1586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15"/>
                                <w:szCs w:val="15"/>
                                <w14:ligatures w14:val="none"/>
                              </w:rPr>
                              <w:t xml:space="preserve"> </w:t>
                            </w:r>
                            <w:r w:rsidRPr="00FF1586">
                              <w:rPr>
                                <w:rFonts w:ascii="Arial" w:eastAsia="Calibri" w:hAnsi="Arial" w:cs="Arial"/>
                                <w:color w:val="000000" w:themeColor="text1"/>
                                <w:kern w:val="0"/>
                                <w:sz w:val="15"/>
                                <w:szCs w:val="15"/>
                                <w14:ligatures w14:val="none"/>
                              </w:rPr>
                              <w:t>facial</w:t>
                            </w:r>
                            <w:r w:rsidRPr="00FF1586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15"/>
                                <w:szCs w:val="15"/>
                                <w14:ligatures w14:val="none"/>
                              </w:rPr>
                              <w:t xml:space="preserve"> </w:t>
                            </w:r>
                            <w:r w:rsidRPr="00FF1586">
                              <w:rPr>
                                <w:rFonts w:ascii="Arial" w:eastAsia="Calibri" w:hAnsi="Arial" w:cs="Arial"/>
                                <w:color w:val="000000" w:themeColor="text1"/>
                                <w:kern w:val="0"/>
                                <w:sz w:val="15"/>
                                <w:szCs w:val="15"/>
                                <w14:ligatures w14:val="none"/>
                              </w:rPr>
                              <w:t>hair</w:t>
                            </w:r>
                            <w:r w:rsidRPr="00FF1586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15"/>
                                <w:szCs w:val="15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1A7144D0" w14:textId="77777777" w:rsidR="00507C15" w:rsidRPr="00FF1586" w:rsidRDefault="00507C15" w:rsidP="00507C15">
                            <w:pPr>
                              <w:widowControl w:val="0"/>
                              <w:numPr>
                                <w:ilvl w:val="0"/>
                                <w:numId w:val="18"/>
                              </w:numPr>
                              <w:suppressLineNumbers/>
                              <w:suppressAutoHyphens/>
                              <w:rPr>
                                <w:rFonts w:ascii="Arial" w:eastAsia="Calibri" w:hAnsi="Arial" w:cs="Arial"/>
                                <w:color w:val="000000" w:themeColor="text1"/>
                                <w:kern w:val="0"/>
                                <w:sz w:val="15"/>
                                <w:szCs w:val="15"/>
                                <w14:ligatures w14:val="none"/>
                              </w:rPr>
                            </w:pPr>
                            <w:r w:rsidRPr="00FF1586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15"/>
                                <w:szCs w:val="15"/>
                                <w14:ligatures w14:val="none"/>
                              </w:rPr>
                              <w:t xml:space="preserve">Face and body </w:t>
                            </w:r>
                            <w:r w:rsidRPr="00FF1586">
                              <w:rPr>
                                <w:rFonts w:ascii="Arial" w:eastAsia="Calibri" w:hAnsi="Arial" w:cs="Arial"/>
                                <w:color w:val="000000" w:themeColor="text1"/>
                                <w:kern w:val="0"/>
                                <w:sz w:val="15"/>
                                <w:szCs w:val="15"/>
                                <w14:ligatures w14:val="none"/>
                              </w:rPr>
                              <w:t>painting</w:t>
                            </w:r>
                            <w:r w:rsidRPr="00FF1586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15"/>
                                <w:szCs w:val="15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06699823" w14:textId="1E81F46F" w:rsidR="00507C15" w:rsidRPr="00FF1586" w:rsidRDefault="00507C15" w:rsidP="00507C15">
                            <w:pPr>
                              <w:widowControl w:val="0"/>
                              <w:numPr>
                                <w:ilvl w:val="0"/>
                                <w:numId w:val="18"/>
                              </w:numPr>
                              <w:suppressLineNumbers/>
                              <w:suppressAutoHyphens/>
                              <w:rPr>
                                <w:rFonts w:ascii="Arial" w:eastAsia="Calibri" w:hAnsi="Arial" w:cs="Arial"/>
                                <w:color w:val="000000" w:themeColor="text1"/>
                                <w:kern w:val="0"/>
                                <w:sz w:val="15"/>
                                <w:szCs w:val="15"/>
                                <w14:ligatures w14:val="none"/>
                              </w:rPr>
                            </w:pPr>
                            <w:proofErr w:type="spellStart"/>
                            <w:r w:rsidRPr="00045389">
                              <w:rPr>
                                <w:rFonts w:ascii="Arial" w:eastAsia="Calibri" w:hAnsi="Arial" w:cs="Arial"/>
                                <w:color w:val="000000" w:themeColor="text1"/>
                                <w:kern w:val="0"/>
                                <w:sz w:val="15"/>
                                <w:szCs w:val="15"/>
                                <w14:ligatures w14:val="none"/>
                              </w:rPr>
                              <w:t>Avante</w:t>
                            </w:r>
                            <w:proofErr w:type="spellEnd"/>
                            <w:r w:rsidRPr="00045389">
                              <w:rPr>
                                <w:rFonts w:ascii="Arial" w:eastAsia="Calibri" w:hAnsi="Arial" w:cs="Arial"/>
                                <w:color w:val="000000" w:themeColor="text1"/>
                                <w:kern w:val="0"/>
                                <w:sz w:val="15"/>
                                <w:szCs w:val="15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AC6EB5" w:rsidRPr="00045389">
                              <w:rPr>
                                <w:rFonts w:ascii="Arial" w:eastAsia="Calibri" w:hAnsi="Arial" w:cs="Arial"/>
                                <w:color w:val="000000" w:themeColor="text1"/>
                                <w:kern w:val="0"/>
                                <w:sz w:val="15"/>
                                <w:szCs w:val="15"/>
                                <w14:ligatures w14:val="none"/>
                              </w:rPr>
                              <w:t>garde</w:t>
                            </w:r>
                            <w:proofErr w:type="spellEnd"/>
                          </w:p>
                          <w:p w14:paraId="7AA03895" w14:textId="3BEA6627" w:rsidR="00507C15" w:rsidRPr="0043531E" w:rsidRDefault="00507C15" w:rsidP="0043531E">
                            <w:pPr>
                              <w:widowControl w:val="0"/>
                              <w:numPr>
                                <w:ilvl w:val="0"/>
                                <w:numId w:val="18"/>
                              </w:numPr>
                              <w:suppressLineNumbers/>
                              <w:suppressAutoHyphens/>
                              <w:rPr>
                                <w:rFonts w:ascii="Arial" w:eastAsia="Calibri" w:hAnsi="Arial" w:cs="Arial"/>
                                <w:color w:val="000000" w:themeColor="text1"/>
                                <w:kern w:val="0"/>
                                <w:sz w:val="15"/>
                                <w:szCs w:val="15"/>
                                <w14:ligatures w14:val="none"/>
                              </w:rPr>
                            </w:pPr>
                            <w:r w:rsidRPr="00FF1586">
                              <w:rPr>
                                <w:rFonts w:ascii="Arial" w:eastAsia="Calibri" w:hAnsi="Arial" w:cs="Arial"/>
                                <w:color w:val="000000" w:themeColor="text1"/>
                                <w:kern w:val="0"/>
                                <w:sz w:val="15"/>
                                <w:szCs w:val="15"/>
                                <w14:ligatures w14:val="none"/>
                              </w:rPr>
                              <w:t>Theatre, performing</w:t>
                            </w:r>
                            <w:r w:rsidRPr="00FF1586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15"/>
                                <w:szCs w:val="15"/>
                                <w14:ligatures w14:val="none"/>
                              </w:rPr>
                              <w:t xml:space="preserve"> </w:t>
                            </w:r>
                            <w:r w:rsidRPr="00FF1586">
                              <w:rPr>
                                <w:rFonts w:ascii="Arial" w:eastAsia="Calibri" w:hAnsi="Arial" w:cs="Arial"/>
                                <w:color w:val="000000" w:themeColor="text1"/>
                                <w:kern w:val="0"/>
                                <w:sz w:val="15"/>
                                <w:szCs w:val="15"/>
                                <w14:ligatures w14:val="none"/>
                              </w:rPr>
                              <w:t>arts</w:t>
                            </w:r>
                            <w:r w:rsidRPr="00FF1586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15"/>
                                <w:szCs w:val="15"/>
                                <w14:ligatures w14:val="none"/>
                              </w:rPr>
                              <w:t xml:space="preserve"> and </w:t>
                            </w:r>
                            <w:r w:rsidRPr="00FF1586">
                              <w:rPr>
                                <w:rFonts w:ascii="Arial" w:eastAsia="Calibri" w:hAnsi="Arial" w:cs="Arial"/>
                                <w:color w:val="000000" w:themeColor="text1"/>
                                <w:kern w:val="0"/>
                                <w:sz w:val="15"/>
                                <w:szCs w:val="15"/>
                                <w14:ligatures w14:val="none"/>
                              </w:rPr>
                              <w:t>ballet</w:t>
                            </w:r>
                            <w:r w:rsidRPr="0043531E">
                              <w:rPr>
                                <w:rFonts w:ascii="Arial" w:eastAsia="Calibri" w:hAnsi="Arial" w:cs="Arial"/>
                                <w:color w:val="000000" w:themeColor="text1"/>
                                <w:kern w:val="0"/>
                                <w:sz w:val="15"/>
                                <w:szCs w:val="15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6FA794F4" w14:textId="4A21D75B" w:rsidR="00507C15" w:rsidRPr="00FF1586" w:rsidRDefault="00507C15" w:rsidP="00507C15">
                            <w:pPr>
                              <w:widowControl w:val="0"/>
                              <w:numPr>
                                <w:ilvl w:val="0"/>
                                <w:numId w:val="18"/>
                              </w:numPr>
                              <w:suppressLineNumbers/>
                              <w:suppressAutoHyphens/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  <w:kern w:val="0"/>
                                <w:sz w:val="15"/>
                                <w:szCs w:val="15"/>
                                <w14:ligatures w14:val="none"/>
                              </w:rPr>
                            </w:pPr>
                            <w:r w:rsidRPr="00FF1586">
                              <w:rPr>
                                <w:rFonts w:ascii="Arial" w:eastAsia="Calibri" w:hAnsi="Arial" w:cs="Arial"/>
                                <w:color w:val="000000" w:themeColor="text1"/>
                                <w:kern w:val="0"/>
                                <w:sz w:val="15"/>
                                <w:szCs w:val="15"/>
                                <w14:ligatures w14:val="none"/>
                              </w:rPr>
                              <w:t>Period</w:t>
                            </w:r>
                            <w:r w:rsidRPr="00FF1586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15"/>
                                <w:szCs w:val="15"/>
                                <w14:ligatures w14:val="none"/>
                              </w:rPr>
                              <w:t xml:space="preserve"> </w:t>
                            </w:r>
                            <w:r w:rsidRPr="00FF1586">
                              <w:rPr>
                                <w:rFonts w:ascii="Arial" w:eastAsia="Calibri" w:hAnsi="Arial" w:cs="Arial"/>
                                <w:color w:val="000000" w:themeColor="text1"/>
                                <w:kern w:val="0"/>
                                <w:sz w:val="15"/>
                                <w:szCs w:val="15"/>
                                <w14:ligatures w14:val="none"/>
                              </w:rPr>
                              <w:t>make</w:t>
                            </w:r>
                            <w:r w:rsidRPr="00FF1586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15"/>
                                <w:szCs w:val="15"/>
                                <w14:ligatures w14:val="none"/>
                              </w:rPr>
                              <w:t>-</w:t>
                            </w:r>
                            <w:r w:rsidRPr="00FF1586">
                              <w:rPr>
                                <w:rFonts w:ascii="Arial" w:eastAsia="Calibri" w:hAnsi="Arial" w:cs="Arial"/>
                                <w:color w:val="000000" w:themeColor="text1"/>
                                <w:kern w:val="0"/>
                                <w:sz w:val="15"/>
                                <w:szCs w:val="15"/>
                                <w14:ligatures w14:val="none"/>
                              </w:rPr>
                              <w:t>up- 18</w:t>
                            </w:r>
                            <w:r w:rsidRPr="00FF1586">
                              <w:rPr>
                                <w:rFonts w:ascii="Arial" w:eastAsia="Calibri" w:hAnsi="Arial" w:cs="Arial"/>
                                <w:color w:val="000000" w:themeColor="text1"/>
                                <w:kern w:val="0"/>
                                <w:sz w:val="15"/>
                                <w:szCs w:val="15"/>
                                <w:vertAlign w:val="superscript"/>
                                <w14:ligatures w14:val="none"/>
                              </w:rPr>
                              <w:t>th</w:t>
                            </w:r>
                            <w:r w:rsidRPr="00FF1586">
                              <w:rPr>
                                <w:rFonts w:ascii="Arial" w:eastAsia="Calibri" w:hAnsi="Arial" w:cs="Arial"/>
                                <w:color w:val="000000" w:themeColor="text1"/>
                                <w:kern w:val="0"/>
                                <w:sz w:val="15"/>
                                <w:szCs w:val="15"/>
                                <w14:ligatures w14:val="none"/>
                              </w:rPr>
                              <w:t xml:space="preserve"> Century, Victoria</w:t>
                            </w:r>
                            <w:r w:rsidR="007F3612">
                              <w:rPr>
                                <w:rFonts w:ascii="Arial" w:eastAsia="Calibri" w:hAnsi="Arial" w:cs="Arial"/>
                                <w:color w:val="000000" w:themeColor="text1"/>
                                <w:kern w:val="0"/>
                                <w:sz w:val="15"/>
                                <w:szCs w:val="15"/>
                                <w14:ligatures w14:val="none"/>
                              </w:rPr>
                              <w:t>n</w:t>
                            </w:r>
                            <w:r w:rsidRPr="00FF1586">
                              <w:rPr>
                                <w:rFonts w:ascii="Arial" w:eastAsia="Calibri" w:hAnsi="Arial" w:cs="Arial"/>
                                <w:color w:val="000000" w:themeColor="text1"/>
                                <w:kern w:val="0"/>
                                <w:sz w:val="15"/>
                                <w:szCs w:val="15"/>
                                <w14:ligatures w14:val="none"/>
                              </w:rPr>
                              <w:t>, Edwardian, 20’s-modern day</w:t>
                            </w:r>
                          </w:p>
                          <w:p w14:paraId="62DF3E09" w14:textId="77777777" w:rsidR="00507C15" w:rsidRPr="00045389" w:rsidRDefault="00507C15" w:rsidP="00507C1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21989974" w14:textId="77777777" w:rsidR="00EE33DC" w:rsidRPr="00045389" w:rsidRDefault="00EE33D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FE9BC49" w14:textId="77777777" w:rsidR="0061429F" w:rsidRDefault="0061429F"/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1461B32B" w14:textId="4850D788" w:rsidR="00F518DA" w:rsidRPr="00DF5B48" w:rsidRDefault="00DF5B48" w:rsidP="00F87497">
            <w:pPr>
              <w:widowControl w:val="0"/>
              <w:suppressLineNumbers/>
              <w:suppressAutoHyphens/>
              <w:rPr>
                <w:rFonts w:ascii="Arial" w:eastAsia="Calibri" w:hAnsi="Arial" w:cs="Arial"/>
                <w:b/>
                <w:bCs/>
                <w:color w:val="000000"/>
                <w:kern w:val="0"/>
                <w:sz w:val="15"/>
                <w:szCs w:val="15"/>
                <w:u w:val="single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                </w:t>
            </w:r>
            <w:r w:rsidR="00C95B86" w:rsidRPr="00DF5B48">
              <w:rPr>
                <w:rFonts w:ascii="Arial" w:eastAsia="Calibri" w:hAnsi="Arial" w:cs="Arial"/>
                <w:b/>
                <w:bCs/>
                <w:color w:val="000000"/>
                <w:kern w:val="0"/>
                <w:sz w:val="15"/>
                <w:szCs w:val="15"/>
                <w:u w:val="single"/>
                <w14:ligatures w14:val="none"/>
              </w:rPr>
              <w:t>Hair:</w:t>
            </w:r>
          </w:p>
          <w:p w14:paraId="55BC10E9" w14:textId="66F156CE" w:rsidR="00C95B86" w:rsidRPr="00756538" w:rsidRDefault="00C95B86" w:rsidP="00F518DA">
            <w:pPr>
              <w:widowControl w:val="0"/>
              <w:numPr>
                <w:ilvl w:val="0"/>
                <w:numId w:val="18"/>
              </w:numPr>
              <w:suppressLineNumbers/>
              <w:suppressAutoHyphens/>
              <w:rPr>
                <w:rFonts w:ascii="Arial" w:eastAsia="Calibri" w:hAnsi="Arial" w:cs="Arial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756538">
              <w:rPr>
                <w:rFonts w:ascii="Arial" w:eastAsia="Calibri" w:hAnsi="Arial" w:cs="Arial"/>
                <w:color w:val="000000"/>
                <w:kern w:val="0"/>
                <w:sz w:val="15"/>
                <w:szCs w:val="15"/>
                <w14:ligatures w14:val="none"/>
              </w:rPr>
              <w:t>Updos</w:t>
            </w:r>
            <w:proofErr w:type="spellEnd"/>
          </w:p>
          <w:p w14:paraId="7B7DE350" w14:textId="7A2A80DE" w:rsidR="00D154E3" w:rsidRPr="00756538" w:rsidRDefault="00D154E3" w:rsidP="00F518DA">
            <w:pPr>
              <w:widowControl w:val="0"/>
              <w:numPr>
                <w:ilvl w:val="0"/>
                <w:numId w:val="18"/>
              </w:numPr>
              <w:suppressLineNumbers/>
              <w:suppressAutoHyphens/>
              <w:rPr>
                <w:rFonts w:ascii="Arial" w:eastAsia="Calibri" w:hAnsi="Arial" w:cs="Arial"/>
                <w:color w:val="000000"/>
                <w:kern w:val="0"/>
                <w:sz w:val="15"/>
                <w:szCs w:val="15"/>
                <w14:ligatures w14:val="none"/>
              </w:rPr>
            </w:pPr>
            <w:r w:rsidRPr="00756538">
              <w:rPr>
                <w:rFonts w:ascii="Arial" w:eastAsia="Calibri" w:hAnsi="Arial" w:cs="Arial"/>
                <w:color w:val="000000"/>
                <w:kern w:val="0"/>
                <w:sz w:val="15"/>
                <w:szCs w:val="15"/>
                <w14:ligatures w14:val="none"/>
              </w:rPr>
              <w:t>Blowdries</w:t>
            </w:r>
          </w:p>
          <w:p w14:paraId="14D7A7E4" w14:textId="6138CC01" w:rsidR="00D154E3" w:rsidRPr="00756538" w:rsidRDefault="00D154E3" w:rsidP="00F518DA">
            <w:pPr>
              <w:widowControl w:val="0"/>
              <w:numPr>
                <w:ilvl w:val="0"/>
                <w:numId w:val="18"/>
              </w:numPr>
              <w:suppressLineNumbers/>
              <w:suppressAutoHyphens/>
              <w:rPr>
                <w:rFonts w:ascii="Arial" w:eastAsia="Calibri" w:hAnsi="Arial" w:cs="Arial"/>
                <w:color w:val="000000"/>
                <w:kern w:val="0"/>
                <w:sz w:val="15"/>
                <w:szCs w:val="15"/>
                <w14:ligatures w14:val="none"/>
              </w:rPr>
            </w:pPr>
            <w:r w:rsidRPr="00756538">
              <w:rPr>
                <w:rFonts w:ascii="Arial" w:eastAsia="Calibri" w:hAnsi="Arial" w:cs="Arial"/>
                <w:color w:val="000000"/>
                <w:kern w:val="0"/>
                <w:sz w:val="15"/>
                <w:szCs w:val="15"/>
                <w14:ligatures w14:val="none"/>
              </w:rPr>
              <w:t>Hollywood waves</w:t>
            </w:r>
          </w:p>
          <w:p w14:paraId="04B7EC2A" w14:textId="2797E8EE" w:rsidR="00C95B86" w:rsidRPr="00756538" w:rsidRDefault="00C95B86" w:rsidP="00F518DA">
            <w:pPr>
              <w:widowControl w:val="0"/>
              <w:numPr>
                <w:ilvl w:val="0"/>
                <w:numId w:val="18"/>
              </w:numPr>
              <w:suppressLineNumbers/>
              <w:suppressAutoHyphens/>
              <w:rPr>
                <w:rFonts w:ascii="Arial" w:eastAsia="Calibri" w:hAnsi="Arial" w:cs="Arial"/>
                <w:color w:val="000000"/>
                <w:kern w:val="0"/>
                <w:sz w:val="15"/>
                <w:szCs w:val="15"/>
                <w14:ligatures w14:val="none"/>
              </w:rPr>
            </w:pPr>
            <w:r w:rsidRPr="00756538">
              <w:rPr>
                <w:rFonts w:ascii="Arial" w:eastAsia="Calibri" w:hAnsi="Arial" w:cs="Arial"/>
                <w:color w:val="000000"/>
                <w:kern w:val="0"/>
                <w:sz w:val="15"/>
                <w:szCs w:val="15"/>
                <w14:ligatures w14:val="none"/>
              </w:rPr>
              <w:t>Hair cutting</w:t>
            </w:r>
          </w:p>
          <w:p w14:paraId="019BB1A5" w14:textId="7E1C308F" w:rsidR="00C95B86" w:rsidRPr="00756538" w:rsidRDefault="00C95B86" w:rsidP="00F518DA">
            <w:pPr>
              <w:widowControl w:val="0"/>
              <w:numPr>
                <w:ilvl w:val="0"/>
                <w:numId w:val="18"/>
              </w:numPr>
              <w:suppressLineNumbers/>
              <w:suppressAutoHyphens/>
              <w:rPr>
                <w:rFonts w:ascii="Arial" w:eastAsia="Calibri" w:hAnsi="Arial" w:cs="Arial"/>
                <w:color w:val="000000"/>
                <w:kern w:val="0"/>
                <w:sz w:val="15"/>
                <w:szCs w:val="15"/>
                <w14:ligatures w14:val="none"/>
              </w:rPr>
            </w:pPr>
            <w:r w:rsidRPr="00756538">
              <w:rPr>
                <w:rFonts w:ascii="Arial" w:eastAsia="Calibri" w:hAnsi="Arial" w:cs="Arial"/>
                <w:color w:val="000000"/>
                <w:kern w:val="0"/>
                <w:sz w:val="15"/>
                <w:szCs w:val="15"/>
                <w14:ligatures w14:val="none"/>
              </w:rPr>
              <w:t>Barbering</w:t>
            </w:r>
          </w:p>
          <w:p w14:paraId="363177E5" w14:textId="6004D499" w:rsidR="00C95B86" w:rsidRPr="00756538" w:rsidRDefault="00D154E3" w:rsidP="00F518DA">
            <w:pPr>
              <w:widowControl w:val="0"/>
              <w:numPr>
                <w:ilvl w:val="0"/>
                <w:numId w:val="18"/>
              </w:numPr>
              <w:suppressLineNumbers/>
              <w:suppressAutoHyphens/>
              <w:rPr>
                <w:rFonts w:ascii="Arial" w:eastAsia="Calibri" w:hAnsi="Arial" w:cs="Arial"/>
                <w:color w:val="000000"/>
                <w:kern w:val="0"/>
                <w:sz w:val="15"/>
                <w:szCs w:val="15"/>
                <w14:ligatures w14:val="none"/>
              </w:rPr>
            </w:pPr>
            <w:r w:rsidRPr="00756538">
              <w:rPr>
                <w:rFonts w:ascii="Arial" w:eastAsia="Calibri" w:hAnsi="Arial" w:cs="Arial"/>
                <w:color w:val="000000"/>
                <w:kern w:val="0"/>
                <w:sz w:val="15"/>
                <w:szCs w:val="15"/>
                <w14:ligatures w14:val="none"/>
              </w:rPr>
              <w:t>Wig application, styling and maintenance</w:t>
            </w:r>
          </w:p>
          <w:p w14:paraId="10F40A93" w14:textId="0DE5532A" w:rsidR="00320957" w:rsidRPr="00BD6813" w:rsidRDefault="00320957" w:rsidP="00320957">
            <w:pPr>
              <w:widowControl w:val="0"/>
              <w:numPr>
                <w:ilvl w:val="0"/>
                <w:numId w:val="18"/>
              </w:numPr>
              <w:suppressLineNumbers/>
              <w:suppressAutoHyphens/>
              <w:rPr>
                <w:rFonts w:ascii="Arial" w:eastAsia="Calibri" w:hAnsi="Arial" w:cs="Arial"/>
                <w:color w:val="000000"/>
                <w:kern w:val="0"/>
                <w:sz w:val="15"/>
                <w:szCs w:val="15"/>
                <w14:ligatures w14:val="none"/>
              </w:rPr>
            </w:pPr>
            <w:r w:rsidRPr="00FF1586">
              <w:rPr>
                <w:rFonts w:ascii="Arial" w:eastAsia="Calibri" w:hAnsi="Arial" w:cs="Arial"/>
                <w:kern w:val="0"/>
                <w:sz w:val="15"/>
                <w:szCs w:val="15"/>
                <w14:ligatures w14:val="none"/>
              </w:rPr>
              <w:t>Afro</w:t>
            </w:r>
            <w:r w:rsidRPr="00FF1586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t xml:space="preserve"> </w:t>
            </w:r>
            <w:r w:rsidRPr="00FF1586">
              <w:rPr>
                <w:rFonts w:ascii="Arial" w:eastAsia="Calibri" w:hAnsi="Arial" w:cs="Arial"/>
                <w:kern w:val="0"/>
                <w:sz w:val="15"/>
                <w:szCs w:val="15"/>
                <w14:ligatures w14:val="none"/>
              </w:rPr>
              <w:t>Caribbean</w:t>
            </w:r>
            <w:r w:rsidRPr="00FF1586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t xml:space="preserve"> </w:t>
            </w:r>
            <w:r w:rsidRPr="00FF1586">
              <w:rPr>
                <w:rFonts w:ascii="Arial" w:eastAsia="Calibri" w:hAnsi="Arial" w:cs="Arial"/>
                <w:kern w:val="0"/>
                <w:sz w:val="15"/>
                <w:szCs w:val="15"/>
                <w14:ligatures w14:val="none"/>
              </w:rPr>
              <w:t>hairstyling</w:t>
            </w:r>
            <w:r w:rsidRPr="00FF1586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t xml:space="preserve">- </w:t>
            </w:r>
            <w:r w:rsidRPr="00FF1586">
              <w:rPr>
                <w:rFonts w:ascii="Arial" w:eastAsia="Calibri" w:hAnsi="Arial" w:cs="Arial"/>
                <w:kern w:val="0"/>
                <w:sz w:val="15"/>
                <w:szCs w:val="15"/>
                <w14:ligatures w14:val="none"/>
              </w:rPr>
              <w:t>cane</w:t>
            </w:r>
            <w:r w:rsidRPr="00FF1586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t xml:space="preserve"> </w:t>
            </w:r>
            <w:r w:rsidRPr="00FF1586">
              <w:rPr>
                <w:rFonts w:ascii="Arial" w:eastAsia="Calibri" w:hAnsi="Arial" w:cs="Arial"/>
                <w:kern w:val="0"/>
                <w:sz w:val="15"/>
                <w:szCs w:val="15"/>
                <w14:ligatures w14:val="none"/>
              </w:rPr>
              <w:t>rowing</w:t>
            </w:r>
            <w:r w:rsidRPr="00FF1586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t xml:space="preserve">, </w:t>
            </w:r>
            <w:r w:rsidRPr="00FF1586">
              <w:rPr>
                <w:rFonts w:ascii="Arial" w:eastAsia="Calibri" w:hAnsi="Arial" w:cs="Arial"/>
                <w:kern w:val="0"/>
                <w:sz w:val="15"/>
                <w:szCs w:val="15"/>
                <w14:ligatures w14:val="none"/>
              </w:rPr>
              <w:t>twisting</w:t>
            </w:r>
            <w:r w:rsidRPr="00FF1586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t xml:space="preserve">, </w:t>
            </w:r>
            <w:r w:rsidRPr="00FF1586">
              <w:rPr>
                <w:rFonts w:ascii="Arial" w:eastAsia="Calibri" w:hAnsi="Arial" w:cs="Arial"/>
                <w:kern w:val="0"/>
                <w:sz w:val="15"/>
                <w:szCs w:val="15"/>
                <w14:ligatures w14:val="none"/>
              </w:rPr>
              <w:t>blowout</w:t>
            </w:r>
            <w:r w:rsidRPr="00FF1586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t xml:space="preserve"> and basic </w:t>
            </w:r>
            <w:r w:rsidRPr="00FF1586">
              <w:rPr>
                <w:rFonts w:ascii="Arial" w:eastAsia="Calibri" w:hAnsi="Arial" w:cs="Arial"/>
                <w:kern w:val="0"/>
                <w:sz w:val="15"/>
                <w:szCs w:val="15"/>
                <w14:ligatures w14:val="none"/>
              </w:rPr>
              <w:t xml:space="preserve">weave </w:t>
            </w:r>
          </w:p>
          <w:p w14:paraId="601B7818" w14:textId="6279523C" w:rsidR="00320957" w:rsidRPr="00F16BA4" w:rsidRDefault="00BD6813" w:rsidP="000F2AEE">
            <w:pPr>
              <w:widowControl w:val="0"/>
              <w:numPr>
                <w:ilvl w:val="0"/>
                <w:numId w:val="18"/>
              </w:numPr>
              <w:suppressLineNumbers/>
              <w:suppressAutoHyphens/>
              <w:rPr>
                <w:rFonts w:ascii="Arial" w:eastAsia="Calibri" w:hAnsi="Arial" w:cs="Arial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FF1586">
              <w:rPr>
                <w:rFonts w:ascii="Arial" w:eastAsia="Calibri" w:hAnsi="Arial" w:cs="Arial"/>
                <w:kern w:val="0"/>
                <w:sz w:val="15"/>
                <w:szCs w:val="15"/>
                <w14:ligatures w14:val="none"/>
              </w:rPr>
              <w:t>Period</w:t>
            </w:r>
            <w:r w:rsidRPr="00FF1586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t xml:space="preserve"> </w:t>
            </w:r>
            <w:r w:rsidRPr="00FF1586">
              <w:rPr>
                <w:rFonts w:ascii="Arial" w:eastAsia="Calibri" w:hAnsi="Arial" w:cs="Arial"/>
                <w:kern w:val="0"/>
                <w:sz w:val="15"/>
                <w:szCs w:val="15"/>
                <w14:ligatures w14:val="none"/>
              </w:rPr>
              <w:t>hair- 18</w:t>
            </w:r>
            <w:r w:rsidRPr="00FF1586">
              <w:rPr>
                <w:rFonts w:ascii="Arial" w:eastAsia="Calibri" w:hAnsi="Arial" w:cs="Arial"/>
                <w:kern w:val="0"/>
                <w:sz w:val="15"/>
                <w:szCs w:val="15"/>
                <w:vertAlign w:val="superscript"/>
                <w14:ligatures w14:val="none"/>
              </w:rPr>
              <w:t>th</w:t>
            </w:r>
            <w:r w:rsidRPr="00FF1586">
              <w:rPr>
                <w:rFonts w:ascii="Arial" w:eastAsia="Calibri" w:hAnsi="Arial" w:cs="Arial"/>
                <w:kern w:val="0"/>
                <w:sz w:val="15"/>
                <w:szCs w:val="15"/>
                <w14:ligatures w14:val="none"/>
              </w:rPr>
              <w:t xml:space="preserve"> Century, Victoria, Edwardian, 20’s-modern day</w:t>
            </w:r>
          </w:p>
          <w:p w14:paraId="34BA35F5" w14:textId="2C5B54C0" w:rsidR="00EE33DC" w:rsidRPr="000F2AEE" w:rsidRDefault="00EE33DC" w:rsidP="00AD53A2">
            <w:pPr>
              <w:widowControl w:val="0"/>
              <w:suppressLineNumbers/>
              <w:suppressAutoHyphens/>
              <w:rPr>
                <w:rFonts w:ascii="Arial" w:eastAsia="Calibri" w:hAnsi="Arial" w:cs="Arial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</w:p>
          <w:p w14:paraId="4ABFBD7F" w14:textId="5DC64710" w:rsidR="00BD6813" w:rsidRPr="00756538" w:rsidRDefault="00BD6813" w:rsidP="00E64E85">
            <w:pPr>
              <w:widowControl w:val="0"/>
              <w:suppressLineNumbers/>
              <w:suppressAutoHyphens/>
              <w:ind w:left="720"/>
              <w:rPr>
                <w:rFonts w:ascii="Arial" w:eastAsia="Calibri" w:hAnsi="Arial" w:cs="Arial"/>
                <w:kern w:val="0"/>
                <w:sz w:val="15"/>
                <w:szCs w:val="15"/>
                <w14:ligatures w14:val="none"/>
              </w:rPr>
            </w:pPr>
          </w:p>
          <w:p w14:paraId="03254229" w14:textId="6F12DCB1" w:rsidR="00FF1586" w:rsidRPr="00FF1586" w:rsidRDefault="00FF1586" w:rsidP="00FF1586">
            <w:pPr>
              <w:widowControl w:val="0"/>
              <w:suppressLineNumbers/>
              <w:suppressAutoHyphens/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</w:pPr>
            <w:r w:rsidRPr="00FF1586">
              <w:rPr>
                <w:rFonts w:ascii="Arial" w:eastAsia="Calibri" w:hAnsi="Arial" w:cs="Arial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EMPLOYMENT  </w:t>
            </w:r>
            <w:r w:rsidRPr="00FF15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</w:p>
          <w:p w14:paraId="4767D6DE" w14:textId="65A183B0" w:rsidR="00FF1586" w:rsidRDefault="00FF1586" w:rsidP="00FF1586">
            <w:pPr>
              <w:widowControl w:val="0"/>
              <w:suppressLineNumbers/>
              <w:pBdr>
                <w:top w:val="single" w:sz="4" w:space="0" w:color="808080"/>
              </w:pBdr>
              <w:suppressAutoHyphens/>
              <w:spacing w:after="113"/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</w:pPr>
          </w:p>
          <w:p w14:paraId="1B9947BE" w14:textId="5842C21B" w:rsidR="00E91D7A" w:rsidRPr="008F1089" w:rsidRDefault="004258CB" w:rsidP="00FF1586">
            <w:pPr>
              <w:widowControl w:val="0"/>
              <w:suppressLineNumbers/>
              <w:pBdr>
                <w:top w:val="single" w:sz="4" w:space="0" w:color="808080"/>
              </w:pBdr>
              <w:suppressAutoHyphens/>
              <w:spacing w:after="113"/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u w:val="singl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u w:val="single"/>
                <w14:ligatures w14:val="none"/>
              </w:rPr>
              <w:t>Freelance Work-</w:t>
            </w:r>
          </w:p>
          <w:p w14:paraId="406FC4FB" w14:textId="4E5982E3" w:rsidR="00E91D7A" w:rsidRDefault="00E91D7A" w:rsidP="00FF1586">
            <w:pPr>
              <w:widowControl w:val="0"/>
              <w:suppressLineNumbers/>
              <w:pBdr>
                <w:top w:val="single" w:sz="4" w:space="0" w:color="808080"/>
              </w:pBdr>
              <w:suppressAutoHyphens/>
              <w:spacing w:after="113"/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t>2015</w:t>
            </w:r>
            <w:r w:rsidR="00756901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t xml:space="preserve"> </w:t>
            </w:r>
            <w:r w:rsidR="00EE0DC0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t>–</w:t>
            </w:r>
            <w:r w:rsidR="00756901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t xml:space="preserve"> </w:t>
            </w:r>
            <w:r w:rsidR="00173C37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t>present</w:t>
            </w:r>
          </w:p>
          <w:p w14:paraId="60F002BC" w14:textId="6CC78F8C" w:rsidR="005F0FF8" w:rsidRDefault="007F7505" w:rsidP="00FF1586">
            <w:pPr>
              <w:widowControl w:val="0"/>
              <w:suppressLineNumbers/>
              <w:pBdr>
                <w:top w:val="single" w:sz="4" w:space="0" w:color="808080"/>
              </w:pBdr>
              <w:suppressAutoHyphens/>
              <w:spacing w:after="113"/>
              <w:rPr>
                <w:rFonts w:ascii="Arial" w:eastAsia="Times New Roman" w:hAnsi="Arial" w:cs="Arial"/>
                <w:i/>
                <w:iCs/>
                <w:kern w:val="0"/>
                <w:sz w:val="15"/>
                <w:szCs w:val="15"/>
                <w14:ligatures w14:val="none"/>
              </w:rPr>
            </w:pPr>
            <w:r w:rsidRPr="007F7505">
              <w:rPr>
                <w:rFonts w:ascii="Arial" w:eastAsia="Times New Roman" w:hAnsi="Arial" w:cs="Arial"/>
                <w:i/>
                <w:iCs/>
                <w:kern w:val="0"/>
                <w:sz w:val="15"/>
                <w:szCs w:val="15"/>
                <w14:ligatures w14:val="none"/>
              </w:rPr>
              <w:t>Clients</w:t>
            </w:r>
            <w:r w:rsidR="00EE0DC0" w:rsidRPr="007F7505">
              <w:rPr>
                <w:rFonts w:ascii="Arial" w:eastAsia="Times New Roman" w:hAnsi="Arial" w:cs="Arial"/>
                <w:i/>
                <w:iCs/>
                <w:kern w:val="0"/>
                <w:sz w:val="15"/>
                <w:szCs w:val="15"/>
                <w14:ligatures w14:val="none"/>
              </w:rPr>
              <w:t xml:space="preserve"> include:</w:t>
            </w:r>
            <w:r w:rsidR="005F0FF8">
              <w:rPr>
                <w:rFonts w:ascii="Arial" w:eastAsia="Times New Roman" w:hAnsi="Arial" w:cs="Arial"/>
                <w:i/>
                <w:iCs/>
                <w:kern w:val="0"/>
                <w:sz w:val="15"/>
                <w:szCs w:val="15"/>
                <w14:ligatures w14:val="none"/>
              </w:rPr>
              <w:t xml:space="preserve"> </w:t>
            </w:r>
            <w:r w:rsidR="007D52E7">
              <w:rPr>
                <w:rFonts w:ascii="Arial" w:eastAsia="Times New Roman" w:hAnsi="Arial" w:cs="Arial"/>
                <w:i/>
                <w:iCs/>
                <w:kern w:val="0"/>
                <w:sz w:val="15"/>
                <w:szCs w:val="15"/>
                <w14:ligatures w14:val="none"/>
              </w:rPr>
              <w:t xml:space="preserve">Warner Brothers, </w:t>
            </w:r>
            <w:r w:rsidR="000079E5">
              <w:rPr>
                <w:rFonts w:ascii="Arial" w:eastAsia="Times New Roman" w:hAnsi="Arial" w:cs="Arial"/>
                <w:i/>
                <w:iCs/>
                <w:kern w:val="0"/>
                <w:sz w:val="15"/>
                <w:szCs w:val="15"/>
                <w14:ligatures w14:val="none"/>
              </w:rPr>
              <w:t xml:space="preserve">ITV, Sky, Pinewood Studios, </w:t>
            </w:r>
            <w:r w:rsidR="007D52E7">
              <w:rPr>
                <w:rFonts w:ascii="Arial" w:eastAsia="Times New Roman" w:hAnsi="Arial" w:cs="Arial"/>
                <w:i/>
                <w:iCs/>
                <w:kern w:val="0"/>
                <w:sz w:val="15"/>
                <w:szCs w:val="15"/>
                <w14:ligatures w14:val="none"/>
              </w:rPr>
              <w:t xml:space="preserve">Thomas Cook, EE, </w:t>
            </w:r>
            <w:r w:rsidR="000079E5">
              <w:rPr>
                <w:rFonts w:ascii="Arial" w:eastAsia="Times New Roman" w:hAnsi="Arial" w:cs="Arial"/>
                <w:i/>
                <w:iCs/>
                <w:kern w:val="0"/>
                <w:sz w:val="15"/>
                <w:szCs w:val="15"/>
                <w14:ligatures w14:val="none"/>
              </w:rPr>
              <w:t xml:space="preserve">Royal London, </w:t>
            </w:r>
            <w:r w:rsidR="00FB1358">
              <w:rPr>
                <w:rFonts w:ascii="Arial" w:eastAsia="Times New Roman" w:hAnsi="Arial" w:cs="Arial"/>
                <w:i/>
                <w:iCs/>
                <w:kern w:val="0"/>
                <w:sz w:val="15"/>
                <w:szCs w:val="15"/>
                <w14:ligatures w14:val="none"/>
              </w:rPr>
              <w:t xml:space="preserve">Exeter Chiefs, BMW, The Ivy, Revolutions, </w:t>
            </w:r>
            <w:r w:rsidR="00693648">
              <w:rPr>
                <w:rFonts w:ascii="Arial" w:eastAsia="Times New Roman" w:hAnsi="Arial" w:cs="Arial"/>
                <w:i/>
                <w:iCs/>
                <w:kern w:val="0"/>
                <w:sz w:val="15"/>
                <w:szCs w:val="15"/>
                <w14:ligatures w14:val="none"/>
              </w:rPr>
              <w:t xml:space="preserve">Nice, Miss Galaxy </w:t>
            </w:r>
            <w:r w:rsidR="00A07619">
              <w:rPr>
                <w:rFonts w:ascii="Arial" w:eastAsia="Times New Roman" w:hAnsi="Arial" w:cs="Arial"/>
                <w:i/>
                <w:iCs/>
                <w:kern w:val="0"/>
                <w:sz w:val="15"/>
                <w:szCs w:val="15"/>
                <w14:ligatures w14:val="none"/>
              </w:rPr>
              <w:t>Pageant</w:t>
            </w:r>
            <w:r w:rsidR="00693648">
              <w:rPr>
                <w:rFonts w:ascii="Arial" w:eastAsia="Times New Roman" w:hAnsi="Arial" w:cs="Arial"/>
                <w:i/>
                <w:iCs/>
                <w:kern w:val="0"/>
                <w:sz w:val="15"/>
                <w:szCs w:val="15"/>
                <w14:ligatures w14:val="none"/>
              </w:rPr>
              <w:t>, Glass Box</w:t>
            </w:r>
            <w:r w:rsidR="002034C3">
              <w:rPr>
                <w:rFonts w:ascii="Arial" w:eastAsia="Times New Roman" w:hAnsi="Arial" w:cs="Arial"/>
                <w:i/>
                <w:iCs/>
                <w:kern w:val="0"/>
                <w:sz w:val="15"/>
                <w:szCs w:val="15"/>
                <w14:ligatures w14:val="none"/>
              </w:rPr>
              <w:t>, Absolutely Flawless</w:t>
            </w:r>
            <w:r w:rsidR="0093271B">
              <w:rPr>
                <w:rFonts w:ascii="Arial" w:eastAsia="Times New Roman" w:hAnsi="Arial" w:cs="Arial"/>
                <w:i/>
                <w:iCs/>
                <w:kern w:val="0"/>
                <w:sz w:val="15"/>
                <w:szCs w:val="15"/>
                <w14:ligatures w14:val="none"/>
              </w:rPr>
              <w:t xml:space="preserve"> Bridal Hair and Makeup</w:t>
            </w:r>
          </w:p>
          <w:p w14:paraId="450C8E71" w14:textId="7A5F0067" w:rsidR="00EE0DC0" w:rsidRPr="007F7505" w:rsidRDefault="00285083" w:rsidP="00FF1586">
            <w:pPr>
              <w:widowControl w:val="0"/>
              <w:suppressLineNumbers/>
              <w:pBdr>
                <w:top w:val="single" w:sz="4" w:space="0" w:color="808080"/>
              </w:pBdr>
              <w:suppressAutoHyphens/>
              <w:spacing w:after="113"/>
              <w:rPr>
                <w:rFonts w:ascii="Arial" w:eastAsia="Times New Roman" w:hAnsi="Arial" w:cs="Arial"/>
                <w:i/>
                <w:iCs/>
                <w:kern w:val="0"/>
                <w:sz w:val="15"/>
                <w:szCs w:val="15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:sz w:val="15"/>
                <w:szCs w:val="15"/>
                <w14:ligatures w14:val="none"/>
              </w:rPr>
              <w:t>Talent</w:t>
            </w:r>
            <w:r w:rsidR="0027634B">
              <w:rPr>
                <w:rFonts w:ascii="Arial" w:eastAsia="Times New Roman" w:hAnsi="Arial" w:cs="Arial"/>
                <w:i/>
                <w:iCs/>
                <w:kern w:val="0"/>
                <w:sz w:val="15"/>
                <w:szCs w:val="15"/>
                <w14:ligatures w14:val="none"/>
              </w:rPr>
              <w:t xml:space="preserve"> worked on: </w:t>
            </w:r>
            <w:r w:rsidR="000E66A7">
              <w:rPr>
                <w:rFonts w:ascii="Arial" w:eastAsia="Times New Roman" w:hAnsi="Arial" w:cs="Arial"/>
                <w:i/>
                <w:iCs/>
                <w:kern w:val="0"/>
                <w:sz w:val="15"/>
                <w:szCs w:val="15"/>
                <w14:ligatures w14:val="none"/>
              </w:rPr>
              <w:t xml:space="preserve">Tom </w:t>
            </w:r>
            <w:proofErr w:type="spellStart"/>
            <w:r w:rsidR="000E66A7">
              <w:rPr>
                <w:rFonts w:ascii="Arial" w:eastAsia="Times New Roman" w:hAnsi="Arial" w:cs="Arial"/>
                <w:i/>
                <w:iCs/>
                <w:kern w:val="0"/>
                <w:sz w:val="15"/>
                <w:szCs w:val="15"/>
                <w14:ligatures w14:val="none"/>
              </w:rPr>
              <w:t>Grennan</w:t>
            </w:r>
            <w:proofErr w:type="spellEnd"/>
            <w:r w:rsidR="000E66A7">
              <w:rPr>
                <w:rFonts w:ascii="Arial" w:eastAsia="Times New Roman" w:hAnsi="Arial" w:cs="Arial"/>
                <w:i/>
                <w:iCs/>
                <w:kern w:val="0"/>
                <w:sz w:val="15"/>
                <w:szCs w:val="15"/>
                <w14:ligatures w14:val="none"/>
              </w:rPr>
              <w:t>,</w:t>
            </w:r>
            <w:r w:rsidR="00EB0047">
              <w:rPr>
                <w:rFonts w:ascii="Arial" w:eastAsia="Times New Roman" w:hAnsi="Arial" w:cs="Arial"/>
                <w:i/>
                <w:iCs/>
                <w:kern w:val="0"/>
                <w:sz w:val="15"/>
                <w:szCs w:val="15"/>
                <w14:ligatures w14:val="none"/>
              </w:rPr>
              <w:t xml:space="preserve"> </w:t>
            </w:r>
            <w:r w:rsidR="00642C42">
              <w:rPr>
                <w:rFonts w:ascii="Arial" w:eastAsia="Times New Roman" w:hAnsi="Arial" w:cs="Arial"/>
                <w:i/>
                <w:iCs/>
                <w:kern w:val="0"/>
                <w:sz w:val="15"/>
                <w:szCs w:val="15"/>
                <w14:ligatures w14:val="none"/>
              </w:rPr>
              <w:t xml:space="preserve">Phil </w:t>
            </w:r>
            <w:proofErr w:type="spellStart"/>
            <w:r w:rsidR="00642C42">
              <w:rPr>
                <w:rFonts w:ascii="Arial" w:eastAsia="Times New Roman" w:hAnsi="Arial" w:cs="Arial"/>
                <w:i/>
                <w:iCs/>
                <w:kern w:val="0"/>
                <w:sz w:val="15"/>
                <w:szCs w:val="15"/>
                <w14:ligatures w14:val="none"/>
              </w:rPr>
              <w:t>Foden</w:t>
            </w:r>
            <w:proofErr w:type="spellEnd"/>
            <w:r w:rsidR="00642C42">
              <w:rPr>
                <w:rFonts w:ascii="Arial" w:eastAsia="Times New Roman" w:hAnsi="Arial" w:cs="Arial"/>
                <w:i/>
                <w:iCs/>
                <w:kern w:val="0"/>
                <w:sz w:val="15"/>
                <w:szCs w:val="15"/>
                <w14:ligatures w14:val="none"/>
              </w:rPr>
              <w:t xml:space="preserve">, Nathan </w:t>
            </w:r>
            <w:proofErr w:type="spellStart"/>
            <w:r w:rsidR="00642C42">
              <w:rPr>
                <w:rFonts w:ascii="Arial" w:eastAsia="Times New Roman" w:hAnsi="Arial" w:cs="Arial"/>
                <w:i/>
                <w:iCs/>
                <w:kern w:val="0"/>
                <w:sz w:val="15"/>
                <w:szCs w:val="15"/>
                <w14:ligatures w14:val="none"/>
              </w:rPr>
              <w:t>Ake</w:t>
            </w:r>
            <w:proofErr w:type="spellEnd"/>
            <w:r w:rsidR="00642C42">
              <w:rPr>
                <w:rFonts w:ascii="Arial" w:eastAsia="Times New Roman" w:hAnsi="Arial" w:cs="Arial"/>
                <w:i/>
                <w:iCs/>
                <w:kern w:val="0"/>
                <w:sz w:val="15"/>
                <w:szCs w:val="15"/>
                <w14:ligatures w14:val="none"/>
              </w:rPr>
              <w:t>,</w:t>
            </w:r>
            <w:r w:rsidR="000E66A7">
              <w:rPr>
                <w:rFonts w:ascii="Arial" w:eastAsia="Times New Roman" w:hAnsi="Arial" w:cs="Arial"/>
                <w:i/>
                <w:iCs/>
                <w:kern w:val="0"/>
                <w:sz w:val="15"/>
                <w:szCs w:val="15"/>
                <w14:ligatures w14:val="none"/>
              </w:rPr>
              <w:t xml:space="preserve"> </w:t>
            </w:r>
            <w:r w:rsidR="00883AA7">
              <w:rPr>
                <w:rFonts w:ascii="Arial" w:eastAsia="Times New Roman" w:hAnsi="Arial" w:cs="Arial"/>
                <w:i/>
                <w:iCs/>
                <w:kern w:val="0"/>
                <w:sz w:val="15"/>
                <w:szCs w:val="15"/>
                <w14:ligatures w14:val="none"/>
              </w:rPr>
              <w:t xml:space="preserve">Lucy </w:t>
            </w:r>
            <w:proofErr w:type="spellStart"/>
            <w:r w:rsidR="00883AA7">
              <w:rPr>
                <w:rFonts w:ascii="Arial" w:eastAsia="Times New Roman" w:hAnsi="Arial" w:cs="Arial"/>
                <w:i/>
                <w:iCs/>
                <w:kern w:val="0"/>
                <w:sz w:val="15"/>
                <w:szCs w:val="15"/>
                <w14:ligatures w14:val="none"/>
              </w:rPr>
              <w:t>Mecklenburgh</w:t>
            </w:r>
            <w:proofErr w:type="spellEnd"/>
            <w:r w:rsidR="00883AA7">
              <w:rPr>
                <w:rFonts w:ascii="Arial" w:eastAsia="Times New Roman" w:hAnsi="Arial" w:cs="Arial"/>
                <w:i/>
                <w:iCs/>
                <w:kern w:val="0"/>
                <w:sz w:val="15"/>
                <w:szCs w:val="15"/>
                <w14:ligatures w14:val="none"/>
              </w:rPr>
              <w:t xml:space="preserve">, </w:t>
            </w:r>
            <w:r w:rsidR="003651F7">
              <w:rPr>
                <w:rFonts w:ascii="Arial" w:eastAsia="Times New Roman" w:hAnsi="Arial" w:cs="Arial"/>
                <w:i/>
                <w:iCs/>
                <w:kern w:val="0"/>
                <w:sz w:val="15"/>
                <w:szCs w:val="15"/>
                <w14:ligatures w14:val="none"/>
              </w:rPr>
              <w:t xml:space="preserve">Dr Ranj, </w:t>
            </w:r>
            <w:r w:rsidR="00D133FC">
              <w:rPr>
                <w:rFonts w:ascii="Arial" w:eastAsia="Times New Roman" w:hAnsi="Arial" w:cs="Arial"/>
                <w:i/>
                <w:iCs/>
                <w:kern w:val="0"/>
                <w:sz w:val="15"/>
                <w:szCs w:val="15"/>
                <w14:ligatures w14:val="none"/>
              </w:rPr>
              <w:t>Scarlett Moffat,</w:t>
            </w:r>
            <w:r w:rsidR="000C68E6">
              <w:rPr>
                <w:rFonts w:ascii="Arial" w:eastAsia="Times New Roman" w:hAnsi="Arial" w:cs="Arial"/>
                <w:i/>
                <w:iCs/>
                <w:kern w:val="0"/>
                <w:sz w:val="15"/>
                <w:szCs w:val="15"/>
                <w14:ligatures w14:val="none"/>
              </w:rPr>
              <w:t xml:space="preserve"> </w:t>
            </w:r>
            <w:r w:rsidR="003651F7">
              <w:rPr>
                <w:rFonts w:ascii="Arial" w:eastAsia="Times New Roman" w:hAnsi="Arial" w:cs="Arial"/>
                <w:i/>
                <w:iCs/>
                <w:kern w:val="0"/>
                <w:sz w:val="15"/>
                <w:szCs w:val="15"/>
                <w14:ligatures w14:val="none"/>
              </w:rPr>
              <w:t xml:space="preserve">Denise Van </w:t>
            </w:r>
            <w:proofErr w:type="spellStart"/>
            <w:r w:rsidR="003651F7">
              <w:rPr>
                <w:rFonts w:ascii="Arial" w:eastAsia="Times New Roman" w:hAnsi="Arial" w:cs="Arial"/>
                <w:i/>
                <w:iCs/>
                <w:kern w:val="0"/>
                <w:sz w:val="15"/>
                <w:szCs w:val="15"/>
                <w14:ligatures w14:val="none"/>
              </w:rPr>
              <w:t>Outen</w:t>
            </w:r>
            <w:proofErr w:type="spellEnd"/>
            <w:r w:rsidR="003651F7">
              <w:rPr>
                <w:rFonts w:ascii="Arial" w:eastAsia="Times New Roman" w:hAnsi="Arial" w:cs="Arial"/>
                <w:i/>
                <w:iCs/>
                <w:kern w:val="0"/>
                <w:sz w:val="15"/>
                <w:szCs w:val="15"/>
                <w14:ligatures w14:val="none"/>
              </w:rPr>
              <w:t xml:space="preserve">, Aston </w:t>
            </w:r>
            <w:proofErr w:type="spellStart"/>
            <w:r w:rsidR="003651F7">
              <w:rPr>
                <w:rFonts w:ascii="Arial" w:eastAsia="Times New Roman" w:hAnsi="Arial" w:cs="Arial"/>
                <w:i/>
                <w:iCs/>
                <w:kern w:val="0"/>
                <w:sz w:val="15"/>
                <w:szCs w:val="15"/>
                <w14:ligatures w14:val="none"/>
              </w:rPr>
              <w:t>Merrygold</w:t>
            </w:r>
            <w:proofErr w:type="spellEnd"/>
            <w:r w:rsidR="003651F7">
              <w:rPr>
                <w:rFonts w:ascii="Arial" w:eastAsia="Times New Roman" w:hAnsi="Arial" w:cs="Arial"/>
                <w:i/>
                <w:iCs/>
                <w:kern w:val="0"/>
                <w:sz w:val="15"/>
                <w:szCs w:val="15"/>
                <w14:ligatures w14:val="none"/>
              </w:rPr>
              <w:t xml:space="preserve">, Joel </w:t>
            </w:r>
            <w:proofErr w:type="spellStart"/>
            <w:r w:rsidR="003651F7">
              <w:rPr>
                <w:rFonts w:ascii="Arial" w:eastAsia="Times New Roman" w:hAnsi="Arial" w:cs="Arial"/>
                <w:i/>
                <w:iCs/>
                <w:kern w:val="0"/>
                <w:sz w:val="15"/>
                <w:szCs w:val="15"/>
                <w14:ligatures w14:val="none"/>
              </w:rPr>
              <w:t>Domme</w:t>
            </w:r>
            <w:r w:rsidR="0032303E">
              <w:rPr>
                <w:rFonts w:ascii="Arial" w:eastAsia="Times New Roman" w:hAnsi="Arial" w:cs="Arial"/>
                <w:i/>
                <w:iCs/>
                <w:kern w:val="0"/>
                <w:sz w:val="15"/>
                <w:szCs w:val="15"/>
                <w14:ligatures w14:val="none"/>
              </w:rPr>
              <w:t>t</w:t>
            </w:r>
            <w:r w:rsidR="003651F7">
              <w:rPr>
                <w:rFonts w:ascii="Arial" w:eastAsia="Times New Roman" w:hAnsi="Arial" w:cs="Arial"/>
                <w:i/>
                <w:iCs/>
                <w:kern w:val="0"/>
                <w:sz w:val="15"/>
                <w:szCs w:val="15"/>
                <w14:ligatures w14:val="none"/>
              </w:rPr>
              <w:t>t</w:t>
            </w:r>
            <w:proofErr w:type="spellEnd"/>
            <w:r w:rsidR="00494038">
              <w:rPr>
                <w:rFonts w:ascii="Arial" w:eastAsia="Times New Roman" w:hAnsi="Arial" w:cs="Arial"/>
                <w:i/>
                <w:iCs/>
                <w:kern w:val="0"/>
                <w:sz w:val="15"/>
                <w:szCs w:val="15"/>
                <w14:ligatures w14:val="none"/>
              </w:rPr>
              <w:t>, Allen Leech</w:t>
            </w:r>
            <w:r w:rsidR="00E50529">
              <w:rPr>
                <w:rFonts w:ascii="Arial" w:eastAsia="Times New Roman" w:hAnsi="Arial" w:cs="Arial"/>
                <w:i/>
                <w:iCs/>
                <w:kern w:val="0"/>
                <w:sz w:val="15"/>
                <w:szCs w:val="15"/>
                <w14:ligatures w14:val="none"/>
              </w:rPr>
              <w:t>,</w:t>
            </w:r>
            <w:r w:rsidR="008145FD">
              <w:rPr>
                <w:rFonts w:ascii="Arial" w:eastAsia="Times New Roman" w:hAnsi="Arial" w:cs="Arial"/>
                <w:i/>
                <w:iCs/>
                <w:kern w:val="0"/>
                <w:sz w:val="15"/>
                <w:szCs w:val="15"/>
                <w14:ligatures w14:val="none"/>
              </w:rPr>
              <w:t xml:space="preserve"> </w:t>
            </w:r>
            <w:r w:rsidR="000E66A7">
              <w:rPr>
                <w:rFonts w:ascii="Arial" w:eastAsia="Times New Roman" w:hAnsi="Arial" w:cs="Arial"/>
                <w:i/>
                <w:iCs/>
                <w:kern w:val="0"/>
                <w:sz w:val="15"/>
                <w:szCs w:val="15"/>
                <w14:ligatures w14:val="none"/>
              </w:rPr>
              <w:t>Andrew Scarborough, Dotan</w:t>
            </w:r>
            <w:r w:rsidR="00331F00">
              <w:rPr>
                <w:rFonts w:ascii="Arial" w:eastAsia="Times New Roman" w:hAnsi="Arial" w:cs="Arial"/>
                <w:i/>
                <w:iCs/>
                <w:kern w:val="0"/>
                <w:sz w:val="15"/>
                <w:szCs w:val="15"/>
                <w14:ligatures w14:val="none"/>
              </w:rPr>
              <w:t>, Lizzie Outside</w:t>
            </w:r>
            <w:r w:rsidR="00FD08E4">
              <w:rPr>
                <w:rFonts w:ascii="Arial" w:eastAsia="Times New Roman" w:hAnsi="Arial" w:cs="Arial"/>
                <w:i/>
                <w:iCs/>
                <w:kern w:val="0"/>
                <w:sz w:val="15"/>
                <w:szCs w:val="15"/>
                <w14:ligatures w14:val="none"/>
              </w:rPr>
              <w:t>,</w:t>
            </w:r>
            <w:r w:rsidR="00872D68">
              <w:rPr>
                <w:rFonts w:ascii="Arial" w:eastAsia="Times New Roman" w:hAnsi="Arial" w:cs="Arial"/>
                <w:i/>
                <w:iCs/>
                <w:kern w:val="0"/>
                <w:sz w:val="15"/>
                <w:szCs w:val="15"/>
                <w14:ligatures w14:val="none"/>
              </w:rPr>
              <w:t xml:space="preserve"> </w:t>
            </w:r>
            <w:r w:rsidR="00FD08E4">
              <w:rPr>
                <w:rFonts w:ascii="Arial" w:eastAsia="Times New Roman" w:hAnsi="Arial" w:cs="Arial"/>
                <w:i/>
                <w:iCs/>
                <w:kern w:val="0"/>
                <w:sz w:val="15"/>
                <w:szCs w:val="15"/>
                <w14:ligatures w14:val="none"/>
              </w:rPr>
              <w:t>Gavin Williamson MP</w:t>
            </w:r>
            <w:r w:rsidR="008305AF">
              <w:rPr>
                <w:rFonts w:ascii="Arial" w:eastAsia="Times New Roman" w:hAnsi="Arial" w:cs="Arial"/>
                <w:i/>
                <w:iCs/>
                <w:kern w:val="0"/>
                <w:sz w:val="15"/>
                <w:szCs w:val="15"/>
                <w14:ligatures w14:val="none"/>
              </w:rPr>
              <w:t xml:space="preserve">, </w:t>
            </w:r>
            <w:r w:rsidR="00664222">
              <w:rPr>
                <w:rFonts w:ascii="Arial" w:eastAsia="Times New Roman" w:hAnsi="Arial" w:cs="Arial"/>
                <w:i/>
                <w:iCs/>
                <w:kern w:val="0"/>
                <w:sz w:val="15"/>
                <w:szCs w:val="15"/>
                <w14:ligatures w14:val="none"/>
              </w:rPr>
              <w:t xml:space="preserve">Chris Rankin, Jessica Ellis, </w:t>
            </w:r>
            <w:r w:rsidR="00EE3B9E">
              <w:rPr>
                <w:rFonts w:ascii="Arial" w:eastAsia="Times New Roman" w:hAnsi="Arial" w:cs="Arial"/>
                <w:i/>
                <w:iCs/>
                <w:kern w:val="0"/>
                <w:sz w:val="15"/>
                <w:szCs w:val="15"/>
                <w14:ligatures w14:val="none"/>
              </w:rPr>
              <w:t>Kimberley Hart Simpson</w:t>
            </w:r>
          </w:p>
          <w:p w14:paraId="6ABC516D" w14:textId="77777777" w:rsidR="00147E85" w:rsidRPr="008F1089" w:rsidRDefault="00147E85" w:rsidP="00BF1643">
            <w:pPr>
              <w:widowControl w:val="0"/>
              <w:suppressLineNumbers/>
              <w:pBdr>
                <w:top w:val="single" w:sz="4" w:space="0" w:color="808080"/>
              </w:pBdr>
              <w:suppressAutoHyphens/>
              <w:spacing w:after="113"/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u w:val="single"/>
                <w14:ligatures w14:val="none"/>
              </w:rPr>
            </w:pPr>
            <w:r w:rsidRPr="008F1089"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u w:val="single"/>
                <w14:ligatures w14:val="none"/>
              </w:rPr>
              <w:t>Adverts and Promotions-</w:t>
            </w:r>
          </w:p>
          <w:p w14:paraId="558CBDA1" w14:textId="77777777" w:rsidR="00147E85" w:rsidRDefault="00147E85" w:rsidP="00BF1643">
            <w:pPr>
              <w:widowControl w:val="0"/>
              <w:suppressLineNumbers/>
              <w:pBdr>
                <w:top w:val="single" w:sz="4" w:space="0" w:color="808080"/>
              </w:pBdr>
              <w:suppressAutoHyphens/>
              <w:spacing w:after="113"/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t>2016 – 2024</w:t>
            </w:r>
          </w:p>
          <w:p w14:paraId="1353AD12" w14:textId="483A4D9F" w:rsidR="00147E85" w:rsidRPr="00286933" w:rsidRDefault="00147E85" w:rsidP="00BF1643">
            <w:pPr>
              <w:widowControl w:val="0"/>
              <w:suppressLineNumbers/>
              <w:pBdr>
                <w:top w:val="single" w:sz="4" w:space="0" w:color="808080"/>
              </w:pBdr>
              <w:suppressAutoHyphens/>
              <w:spacing w:after="113"/>
              <w:rPr>
                <w:rFonts w:ascii="Arial" w:eastAsia="Times New Roman" w:hAnsi="Arial" w:cs="Arial"/>
                <w:i/>
                <w:iCs/>
                <w:kern w:val="0"/>
                <w:sz w:val="15"/>
                <w:szCs w:val="15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:sz w:val="15"/>
                <w:szCs w:val="15"/>
                <w14:ligatures w14:val="none"/>
              </w:rPr>
              <w:t>Credits</w:t>
            </w:r>
            <w:r w:rsidRPr="00286933">
              <w:rPr>
                <w:rFonts w:ascii="Arial" w:eastAsia="Times New Roman" w:hAnsi="Arial" w:cs="Arial"/>
                <w:i/>
                <w:iCs/>
                <w:kern w:val="0"/>
                <w:sz w:val="15"/>
                <w:szCs w:val="15"/>
                <w14:ligatures w14:val="none"/>
              </w:rPr>
              <w:t xml:space="preserve"> include: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15"/>
                <w:szCs w:val="15"/>
                <w14:ligatures w14:val="none"/>
              </w:rPr>
              <w:t xml:space="preserve"> Kello</w:t>
            </w:r>
            <w:r w:rsidR="00FC25E7">
              <w:rPr>
                <w:rFonts w:ascii="Arial" w:eastAsia="Times New Roman" w:hAnsi="Arial" w:cs="Arial"/>
                <w:i/>
                <w:iCs/>
                <w:kern w:val="0"/>
                <w:sz w:val="15"/>
                <w:szCs w:val="15"/>
                <w14:ligatures w14:val="none"/>
              </w:rPr>
              <w:t>g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15"/>
                <w:szCs w:val="15"/>
                <w14:ligatures w14:val="none"/>
              </w:rPr>
              <w:t>gs,</w:t>
            </w:r>
            <w:r w:rsidRPr="00286933">
              <w:rPr>
                <w:rFonts w:ascii="Arial" w:eastAsia="Times New Roman" w:hAnsi="Arial" w:cs="Arial"/>
                <w:i/>
                <w:iCs/>
                <w:kern w:val="0"/>
                <w:sz w:val="15"/>
                <w:szCs w:val="15"/>
                <w14:ligatures w14:val="none"/>
              </w:rPr>
              <w:t xml:space="preserve"> CWU, </w:t>
            </w:r>
            <w:proofErr w:type="spellStart"/>
            <w:r w:rsidRPr="00286933">
              <w:rPr>
                <w:rFonts w:ascii="Arial" w:eastAsia="Times New Roman" w:hAnsi="Arial" w:cs="Arial"/>
                <w:i/>
                <w:iCs/>
                <w:kern w:val="0"/>
                <w:sz w:val="15"/>
                <w:szCs w:val="15"/>
                <w14:ligatures w14:val="none"/>
              </w:rPr>
              <w:t>Teapigs</w:t>
            </w:r>
            <w:proofErr w:type="spellEnd"/>
            <w:r w:rsidRPr="00286933">
              <w:rPr>
                <w:rFonts w:ascii="Arial" w:eastAsia="Times New Roman" w:hAnsi="Arial" w:cs="Arial"/>
                <w:i/>
                <w:iCs/>
                <w:kern w:val="0"/>
                <w:sz w:val="15"/>
                <w:szCs w:val="15"/>
                <w14:ligatures w14:val="none"/>
              </w:rPr>
              <w:t>,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15"/>
                <w:szCs w:val="15"/>
                <w14:ligatures w14:val="none"/>
              </w:rPr>
              <w:t xml:space="preserve"> Crawl,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:sz w:val="15"/>
                <w:szCs w:val="15"/>
                <w14:ligatures w14:val="none"/>
              </w:rPr>
              <w:t>Brassic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:sz w:val="15"/>
                <w:szCs w:val="15"/>
                <w14:ligatures w14:val="none"/>
              </w:rPr>
              <w:t>, Annabelle Comes Home, Playing With Fire, Downto</w:t>
            </w:r>
            <w:r w:rsidR="00FC25E7">
              <w:rPr>
                <w:rFonts w:ascii="Arial" w:eastAsia="Times New Roman" w:hAnsi="Arial" w:cs="Arial"/>
                <w:i/>
                <w:iCs/>
                <w:kern w:val="0"/>
                <w:sz w:val="15"/>
                <w:szCs w:val="15"/>
                <w14:ligatures w14:val="none"/>
              </w:rPr>
              <w:t>n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15"/>
                <w:szCs w:val="15"/>
                <w14:ligatures w14:val="none"/>
              </w:rPr>
              <w:t xml:space="preserve"> Abbey, EE, Thomas Cook, Exeter Chiefs,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:sz w:val="15"/>
                <w:szCs w:val="15"/>
                <w14:ligatures w14:val="none"/>
              </w:rPr>
              <w:t>Glassbox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:sz w:val="15"/>
                <w:szCs w:val="15"/>
                <w14:ligatures w14:val="none"/>
              </w:rPr>
              <w:t>, NICE</w:t>
            </w:r>
          </w:p>
          <w:p w14:paraId="387A3987" w14:textId="77777777" w:rsidR="007C3D9C" w:rsidRPr="008F1089" w:rsidRDefault="007C3D9C" w:rsidP="00BF1643">
            <w:pPr>
              <w:widowControl w:val="0"/>
              <w:suppressLineNumbers/>
              <w:pBdr>
                <w:top w:val="single" w:sz="4" w:space="0" w:color="808080"/>
              </w:pBdr>
              <w:suppressAutoHyphens/>
              <w:spacing w:after="113"/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u w:val="single"/>
                <w14:ligatures w14:val="none"/>
              </w:rPr>
            </w:pPr>
            <w:r w:rsidRPr="008F1089"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u w:val="single"/>
                <w14:ligatures w14:val="none"/>
              </w:rPr>
              <w:t>TV and Film-</w:t>
            </w:r>
          </w:p>
          <w:p w14:paraId="43FDBDE5" w14:textId="77777777" w:rsidR="007C3D9C" w:rsidRDefault="007C3D9C" w:rsidP="00BF1643">
            <w:pPr>
              <w:widowControl w:val="0"/>
              <w:suppressLineNumbers/>
              <w:pBdr>
                <w:top w:val="single" w:sz="4" w:space="0" w:color="808080"/>
              </w:pBdr>
              <w:suppressAutoHyphens/>
              <w:spacing w:after="113"/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t>2018 – 2021</w:t>
            </w:r>
          </w:p>
          <w:p w14:paraId="786AC976" w14:textId="77777777" w:rsidR="007C3D9C" w:rsidRPr="00437341" w:rsidRDefault="007C3D9C" w:rsidP="00BF1643">
            <w:pPr>
              <w:widowControl w:val="0"/>
              <w:suppressLineNumbers/>
              <w:pBdr>
                <w:top w:val="single" w:sz="4" w:space="0" w:color="808080"/>
              </w:pBdr>
              <w:suppressAutoHyphens/>
              <w:spacing w:after="113"/>
              <w:rPr>
                <w:rFonts w:ascii="Arial" w:eastAsia="Times New Roman" w:hAnsi="Arial" w:cs="Arial"/>
                <w:i/>
                <w:iCs/>
                <w:kern w:val="0"/>
                <w:sz w:val="15"/>
                <w:szCs w:val="15"/>
                <w14:ligatures w14:val="none"/>
              </w:rPr>
            </w:pPr>
            <w:r w:rsidRPr="00437341">
              <w:rPr>
                <w:rFonts w:ascii="Arial" w:eastAsia="Times New Roman" w:hAnsi="Arial" w:cs="Arial"/>
                <w:i/>
                <w:iCs/>
                <w:kern w:val="0"/>
                <w:sz w:val="15"/>
                <w:szCs w:val="15"/>
                <w14:ligatures w14:val="none"/>
              </w:rPr>
              <w:t>Credits include: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15"/>
                <w:szCs w:val="15"/>
                <w14:ligatures w14:val="none"/>
              </w:rPr>
              <w:t xml:space="preserve"> The Witches, Delicious, Endeavour,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:sz w:val="15"/>
                <w:szCs w:val="15"/>
                <w14:ligatures w14:val="none"/>
              </w:rPr>
              <w:t>Grantchester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:sz w:val="15"/>
                <w:szCs w:val="15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:sz w:val="15"/>
                <w:szCs w:val="15"/>
                <w14:ligatures w14:val="none"/>
              </w:rPr>
              <w:t>Horseface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:sz w:val="15"/>
                <w:szCs w:val="15"/>
                <w14:ligatures w14:val="none"/>
              </w:rPr>
              <w:t>, Stand Up To Cancer, Signature Dish, Without Sin, Belongings, Immune, Cinderella Live, Cornered, Dead Man’s Phone, Dream Insomniac, ADHD Potpourri, My One and Only, A Game of Two Halves, Kin, Slammer</w:t>
            </w:r>
          </w:p>
          <w:p w14:paraId="2E7C17BD" w14:textId="6AC7B962" w:rsidR="00756901" w:rsidRPr="008F1089" w:rsidRDefault="00EF1DB7" w:rsidP="00FF1586">
            <w:pPr>
              <w:widowControl w:val="0"/>
              <w:suppressLineNumbers/>
              <w:pBdr>
                <w:top w:val="single" w:sz="4" w:space="0" w:color="808080"/>
              </w:pBdr>
              <w:suppressAutoHyphens/>
              <w:spacing w:after="113"/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u w:val="single"/>
                <w14:ligatures w14:val="none"/>
              </w:rPr>
            </w:pPr>
            <w:r w:rsidRPr="008F1089"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u w:val="single"/>
                <w14:ligatures w14:val="none"/>
              </w:rPr>
              <w:t>Photoshoots-</w:t>
            </w:r>
          </w:p>
          <w:p w14:paraId="27049683" w14:textId="4E9F06D7" w:rsidR="00EF1DB7" w:rsidRDefault="00EF1DB7" w:rsidP="00FF1586">
            <w:pPr>
              <w:widowControl w:val="0"/>
              <w:suppressLineNumbers/>
              <w:pBdr>
                <w:top w:val="single" w:sz="4" w:space="0" w:color="808080"/>
              </w:pBdr>
              <w:suppressAutoHyphens/>
              <w:spacing w:after="113"/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t>2015 – 2022</w:t>
            </w:r>
          </w:p>
          <w:p w14:paraId="6662485A" w14:textId="00876265" w:rsidR="007503DF" w:rsidRPr="007503DF" w:rsidRDefault="00226205" w:rsidP="00FF1586">
            <w:pPr>
              <w:widowControl w:val="0"/>
              <w:suppressLineNumbers/>
              <w:pBdr>
                <w:top w:val="single" w:sz="4" w:space="0" w:color="808080"/>
              </w:pBdr>
              <w:suppressAutoHyphens/>
              <w:spacing w:after="113"/>
              <w:rPr>
                <w:rFonts w:ascii="Arial" w:eastAsia="Times New Roman" w:hAnsi="Arial" w:cs="Arial"/>
                <w:i/>
                <w:iCs/>
                <w:kern w:val="0"/>
                <w:sz w:val="15"/>
                <w:szCs w:val="15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:sz w:val="15"/>
                <w:szCs w:val="15"/>
                <w14:ligatures w14:val="none"/>
              </w:rPr>
              <w:t>Credits</w:t>
            </w:r>
            <w:r w:rsidR="007503DF" w:rsidRPr="007503DF">
              <w:rPr>
                <w:rFonts w:ascii="Arial" w:eastAsia="Times New Roman" w:hAnsi="Arial" w:cs="Arial"/>
                <w:i/>
                <w:iCs/>
                <w:kern w:val="0"/>
                <w:sz w:val="15"/>
                <w:szCs w:val="15"/>
                <w14:ligatures w14:val="none"/>
              </w:rPr>
              <w:t xml:space="preserve"> include:</w:t>
            </w:r>
            <w:r w:rsidR="007503DF">
              <w:rPr>
                <w:rFonts w:ascii="Arial" w:eastAsia="Times New Roman" w:hAnsi="Arial" w:cs="Arial"/>
                <w:i/>
                <w:iCs/>
                <w:kern w:val="0"/>
                <w:sz w:val="15"/>
                <w:szCs w:val="15"/>
                <w14:ligatures w14:val="none"/>
              </w:rPr>
              <w:t xml:space="preserve"> Rory Lewis, Omar Shaker, Lane Forty Five, Women in Data, Jag London, Eliot </w:t>
            </w:r>
            <w:proofErr w:type="spellStart"/>
            <w:r w:rsidR="007503DF">
              <w:rPr>
                <w:rFonts w:ascii="Arial" w:eastAsia="Times New Roman" w:hAnsi="Arial" w:cs="Arial"/>
                <w:i/>
                <w:iCs/>
                <w:kern w:val="0"/>
                <w:sz w:val="15"/>
                <w:szCs w:val="15"/>
                <w14:ligatures w14:val="none"/>
              </w:rPr>
              <w:t>Seigel</w:t>
            </w:r>
            <w:proofErr w:type="spellEnd"/>
            <w:r w:rsidR="007503DF">
              <w:rPr>
                <w:rFonts w:ascii="Arial" w:eastAsia="Times New Roman" w:hAnsi="Arial" w:cs="Arial"/>
                <w:i/>
                <w:iCs/>
                <w:kern w:val="0"/>
                <w:sz w:val="15"/>
                <w:szCs w:val="15"/>
                <w14:ligatures w14:val="none"/>
              </w:rPr>
              <w:t>,</w:t>
            </w:r>
            <w:r w:rsidR="009902D4">
              <w:rPr>
                <w:rFonts w:ascii="Arial" w:eastAsia="Times New Roman" w:hAnsi="Arial" w:cs="Arial"/>
                <w:i/>
                <w:iCs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="009902D4">
              <w:rPr>
                <w:rFonts w:ascii="Arial" w:eastAsia="Times New Roman" w:hAnsi="Arial" w:cs="Arial"/>
                <w:i/>
                <w:iCs/>
                <w:kern w:val="0"/>
                <w:sz w:val="15"/>
                <w:szCs w:val="15"/>
                <w14:ligatures w14:val="none"/>
              </w:rPr>
              <w:t>Annata</w:t>
            </w:r>
            <w:proofErr w:type="spellEnd"/>
            <w:r w:rsidR="009902D4">
              <w:rPr>
                <w:rFonts w:ascii="Arial" w:eastAsia="Times New Roman" w:hAnsi="Arial" w:cs="Arial"/>
                <w:i/>
                <w:iCs/>
                <w:kern w:val="0"/>
                <w:sz w:val="15"/>
                <w:szCs w:val="15"/>
                <w14:ligatures w14:val="none"/>
              </w:rPr>
              <w:t xml:space="preserve"> Clothing, Duke of Cornwall </w:t>
            </w:r>
          </w:p>
          <w:p w14:paraId="2E25E26B" w14:textId="3709C6F1" w:rsidR="00EF1DB7" w:rsidRPr="008F1089" w:rsidRDefault="00EF1DB7" w:rsidP="00FF1586">
            <w:pPr>
              <w:widowControl w:val="0"/>
              <w:suppressLineNumbers/>
              <w:pBdr>
                <w:top w:val="single" w:sz="4" w:space="0" w:color="808080"/>
              </w:pBdr>
              <w:suppressAutoHyphens/>
              <w:spacing w:after="113"/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u w:val="single"/>
                <w14:ligatures w14:val="none"/>
              </w:rPr>
            </w:pPr>
            <w:r w:rsidRPr="008F1089"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u w:val="single"/>
                <w14:ligatures w14:val="none"/>
              </w:rPr>
              <w:t>Music Videos-</w:t>
            </w:r>
          </w:p>
          <w:p w14:paraId="27F15212" w14:textId="775D9D95" w:rsidR="00EF1DB7" w:rsidRDefault="005F2D97" w:rsidP="00FF1586">
            <w:pPr>
              <w:widowControl w:val="0"/>
              <w:suppressLineNumbers/>
              <w:pBdr>
                <w:top w:val="single" w:sz="4" w:space="0" w:color="808080"/>
              </w:pBdr>
              <w:suppressAutoHyphens/>
              <w:spacing w:after="113"/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t>2019 – 2022</w:t>
            </w:r>
          </w:p>
          <w:p w14:paraId="6367FC7E" w14:textId="416EAE39" w:rsidR="007C0100" w:rsidRPr="007C0100" w:rsidRDefault="00226205" w:rsidP="00FF1586">
            <w:pPr>
              <w:widowControl w:val="0"/>
              <w:suppressLineNumbers/>
              <w:pBdr>
                <w:top w:val="single" w:sz="4" w:space="0" w:color="808080"/>
              </w:pBdr>
              <w:suppressAutoHyphens/>
              <w:spacing w:after="113"/>
              <w:rPr>
                <w:rFonts w:ascii="Arial" w:eastAsia="Times New Roman" w:hAnsi="Arial" w:cs="Arial"/>
                <w:bCs/>
                <w:i/>
                <w:iCs/>
                <w:kern w:val="0"/>
                <w:sz w:val="15"/>
                <w:szCs w:val="15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kern w:val="28"/>
                <w:sz w:val="15"/>
                <w:szCs w:val="15"/>
                <w14:ligatures w14:val="none"/>
              </w:rPr>
              <w:t>Credits</w:t>
            </w:r>
            <w:r w:rsidR="007C0100" w:rsidRPr="007C0100">
              <w:rPr>
                <w:rFonts w:ascii="Arial" w:eastAsia="Times New Roman" w:hAnsi="Arial" w:cs="Arial"/>
                <w:bCs/>
                <w:i/>
                <w:iCs/>
                <w:kern w:val="28"/>
                <w:sz w:val="15"/>
                <w:szCs w:val="15"/>
                <w14:ligatures w14:val="none"/>
              </w:rPr>
              <w:t xml:space="preserve"> include: </w:t>
            </w:r>
            <w:r w:rsidR="007C0100" w:rsidRPr="00FF1586">
              <w:rPr>
                <w:rFonts w:ascii="Arial" w:eastAsia="Times New Roman" w:hAnsi="Arial" w:cs="Arial"/>
                <w:bCs/>
                <w:i/>
                <w:iCs/>
                <w:kern w:val="28"/>
                <w:sz w:val="15"/>
                <w:szCs w:val="15"/>
                <w14:ligatures w14:val="none"/>
              </w:rPr>
              <w:t>Bad Boy Chiller Crew</w:t>
            </w:r>
            <w:r w:rsidR="007C0100">
              <w:rPr>
                <w:rFonts w:ascii="Arial" w:eastAsia="Times New Roman" w:hAnsi="Arial" w:cs="Arial"/>
                <w:bCs/>
                <w:i/>
                <w:iCs/>
                <w:kern w:val="28"/>
                <w:sz w:val="15"/>
                <w:szCs w:val="15"/>
                <w14:ligatures w14:val="none"/>
              </w:rPr>
              <w:t>,</w:t>
            </w:r>
            <w:r w:rsidR="00BB003F">
              <w:rPr>
                <w:rFonts w:ascii="Arial" w:eastAsia="Times New Roman" w:hAnsi="Arial" w:cs="Arial"/>
                <w:bCs/>
                <w:i/>
                <w:iCs/>
                <w:kern w:val="28"/>
                <w:sz w:val="15"/>
                <w:szCs w:val="15"/>
                <w14:ligatures w14:val="none"/>
              </w:rPr>
              <w:t xml:space="preserve"> Aitch</w:t>
            </w:r>
            <w:r w:rsidR="00712B65">
              <w:rPr>
                <w:rFonts w:ascii="Arial" w:eastAsia="Times New Roman" w:hAnsi="Arial" w:cs="Arial"/>
                <w:bCs/>
                <w:i/>
                <w:iCs/>
                <w:kern w:val="28"/>
                <w:sz w:val="15"/>
                <w:szCs w:val="15"/>
                <w14:ligatures w14:val="none"/>
              </w:rPr>
              <w:t xml:space="preserve"> </w:t>
            </w:r>
            <w:r w:rsidR="00924F67">
              <w:rPr>
                <w:rFonts w:ascii="Arial" w:eastAsia="Times New Roman" w:hAnsi="Arial" w:cs="Arial"/>
                <w:bCs/>
                <w:i/>
                <w:iCs/>
                <w:kern w:val="28"/>
                <w:sz w:val="15"/>
                <w:szCs w:val="15"/>
                <w14:ligatures w14:val="none"/>
              </w:rPr>
              <w:t>ft.</w:t>
            </w:r>
            <w:r w:rsidR="00712B65">
              <w:rPr>
                <w:rFonts w:ascii="Arial" w:eastAsia="Times New Roman" w:hAnsi="Arial" w:cs="Arial"/>
                <w:bCs/>
                <w:i/>
                <w:iCs/>
                <w:kern w:val="28"/>
                <w:sz w:val="15"/>
                <w:szCs w:val="15"/>
                <w14:ligatures w14:val="none"/>
              </w:rPr>
              <w:t xml:space="preserve"> </w:t>
            </w:r>
            <w:r w:rsidR="00D61059">
              <w:rPr>
                <w:rFonts w:ascii="Arial" w:eastAsia="Times New Roman" w:hAnsi="Arial" w:cs="Arial"/>
                <w:bCs/>
                <w:i/>
                <w:iCs/>
                <w:kern w:val="28"/>
                <w:sz w:val="15"/>
                <w:szCs w:val="15"/>
                <w14:ligatures w14:val="none"/>
              </w:rPr>
              <w:t xml:space="preserve">Pa </w:t>
            </w:r>
            <w:proofErr w:type="spellStart"/>
            <w:r w:rsidR="00D61059">
              <w:rPr>
                <w:rFonts w:ascii="Arial" w:eastAsia="Times New Roman" w:hAnsi="Arial" w:cs="Arial"/>
                <w:bCs/>
                <w:i/>
                <w:iCs/>
                <w:kern w:val="28"/>
                <w:sz w:val="15"/>
                <w:szCs w:val="15"/>
                <w14:ligatures w14:val="none"/>
              </w:rPr>
              <w:t>Salieu</w:t>
            </w:r>
            <w:proofErr w:type="spellEnd"/>
            <w:r w:rsidR="00D61059">
              <w:rPr>
                <w:rFonts w:ascii="Arial" w:eastAsia="Times New Roman" w:hAnsi="Arial" w:cs="Arial"/>
                <w:bCs/>
                <w:i/>
                <w:iCs/>
                <w:kern w:val="28"/>
                <w:sz w:val="15"/>
                <w:szCs w:val="15"/>
                <w14:ligatures w14:val="none"/>
              </w:rPr>
              <w:t>,</w:t>
            </w:r>
            <w:r w:rsidR="00BB003F">
              <w:rPr>
                <w:rFonts w:ascii="Arial" w:eastAsia="Times New Roman" w:hAnsi="Arial" w:cs="Arial"/>
                <w:bCs/>
                <w:i/>
                <w:iCs/>
                <w:kern w:val="28"/>
                <w:sz w:val="15"/>
                <w:szCs w:val="15"/>
                <w14:ligatures w14:val="none"/>
              </w:rPr>
              <w:t xml:space="preserve"> Dotan</w:t>
            </w:r>
          </w:p>
          <w:p w14:paraId="6E8B9DBF" w14:textId="77777777" w:rsidR="007C3D9C" w:rsidRPr="008F1089" w:rsidRDefault="007C3D9C" w:rsidP="00BF1643">
            <w:pPr>
              <w:widowControl w:val="0"/>
              <w:suppressLineNumbers/>
              <w:pBdr>
                <w:top w:val="single" w:sz="4" w:space="0" w:color="808080"/>
              </w:pBdr>
              <w:suppressAutoHyphens/>
              <w:spacing w:after="113"/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u w:val="single"/>
                <w14:ligatures w14:val="none"/>
              </w:rPr>
            </w:pPr>
            <w:r w:rsidRPr="008F1089"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u w:val="single"/>
                <w14:ligatures w14:val="none"/>
              </w:rPr>
              <w:t>Makeup and Hair Teaching-</w:t>
            </w:r>
          </w:p>
          <w:p w14:paraId="7D2F939B" w14:textId="77777777" w:rsidR="007C3D9C" w:rsidRDefault="007C3D9C" w:rsidP="00BF1643">
            <w:pPr>
              <w:widowControl w:val="0"/>
              <w:suppressLineNumbers/>
              <w:pBdr>
                <w:top w:val="single" w:sz="4" w:space="0" w:color="808080"/>
              </w:pBdr>
              <w:suppressAutoHyphens/>
              <w:spacing w:after="113"/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t>2018, 2020, 2023</w:t>
            </w:r>
          </w:p>
          <w:p w14:paraId="253E9ED1" w14:textId="77777777" w:rsidR="007C3D9C" w:rsidRPr="006E3FB2" w:rsidRDefault="007C3D9C" w:rsidP="00BF1643">
            <w:pPr>
              <w:widowControl w:val="0"/>
              <w:suppressLineNumbers/>
              <w:pBdr>
                <w:top w:val="single" w:sz="4" w:space="0" w:color="808080"/>
              </w:pBdr>
              <w:suppressAutoHyphens/>
              <w:spacing w:after="113"/>
              <w:rPr>
                <w:rFonts w:ascii="Arial" w:eastAsia="Times New Roman" w:hAnsi="Arial" w:cs="Arial"/>
                <w:i/>
                <w:iCs/>
                <w:kern w:val="0"/>
                <w:sz w:val="15"/>
                <w:szCs w:val="15"/>
                <w14:ligatures w14:val="none"/>
              </w:rPr>
            </w:pPr>
            <w:r w:rsidRPr="006E3FB2">
              <w:rPr>
                <w:rFonts w:ascii="Arial" w:eastAsia="Times New Roman" w:hAnsi="Arial" w:cs="Arial"/>
                <w:i/>
                <w:iCs/>
                <w:kern w:val="0"/>
                <w:sz w:val="15"/>
                <w:szCs w:val="15"/>
                <w14:ligatures w14:val="none"/>
              </w:rPr>
              <w:t>Credits include: London Beauty Artists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15"/>
                <w:szCs w:val="15"/>
                <w14:ligatures w14:val="none"/>
              </w:rPr>
              <w:t>, The Hair and Makeup Room</w:t>
            </w:r>
          </w:p>
          <w:p w14:paraId="5D2A2BA3" w14:textId="77777777" w:rsidR="007C3D9C" w:rsidRPr="008F1089" w:rsidRDefault="007C3D9C" w:rsidP="00BF1643">
            <w:pPr>
              <w:widowControl w:val="0"/>
              <w:suppressLineNumbers/>
              <w:pBdr>
                <w:top w:val="single" w:sz="4" w:space="0" w:color="808080"/>
              </w:pBdr>
              <w:suppressAutoHyphens/>
              <w:spacing w:after="113"/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u w:val="single"/>
                <w14:ligatures w14:val="none"/>
              </w:rPr>
            </w:pPr>
            <w:r w:rsidRPr="008F1089"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u w:val="single"/>
                <w14:ligatures w14:val="none"/>
              </w:rPr>
              <w:t>Theatre and Live Shows-</w:t>
            </w:r>
          </w:p>
          <w:p w14:paraId="35D8EB4D" w14:textId="77777777" w:rsidR="007C3D9C" w:rsidRDefault="007C3D9C" w:rsidP="00BF1643">
            <w:pPr>
              <w:widowControl w:val="0"/>
              <w:suppressLineNumbers/>
              <w:pBdr>
                <w:top w:val="single" w:sz="4" w:space="0" w:color="808080"/>
              </w:pBdr>
              <w:suppressAutoHyphens/>
              <w:spacing w:after="113"/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t>2019 – 2022</w:t>
            </w:r>
          </w:p>
          <w:p w14:paraId="5DC7AFB4" w14:textId="77777777" w:rsidR="007C3D9C" w:rsidRPr="00D50929" w:rsidRDefault="007C3D9C" w:rsidP="00BF1643">
            <w:pPr>
              <w:widowControl w:val="0"/>
              <w:suppressLineNumbers/>
              <w:pBdr>
                <w:top w:val="single" w:sz="4" w:space="0" w:color="808080"/>
              </w:pBdr>
              <w:suppressAutoHyphens/>
              <w:spacing w:after="113"/>
              <w:rPr>
                <w:rFonts w:ascii="Arial" w:eastAsia="Times New Roman" w:hAnsi="Arial" w:cs="Arial"/>
                <w:i/>
                <w:iCs/>
                <w:kern w:val="0"/>
                <w:sz w:val="15"/>
                <w:szCs w:val="15"/>
                <w14:ligatures w14:val="none"/>
              </w:rPr>
            </w:pPr>
            <w:r w:rsidRPr="00D50929">
              <w:rPr>
                <w:rFonts w:ascii="Arial" w:eastAsia="Times New Roman" w:hAnsi="Arial" w:cs="Arial"/>
                <w:i/>
                <w:iCs/>
                <w:kern w:val="0"/>
                <w:sz w:val="15"/>
                <w:szCs w:val="15"/>
                <w14:ligatures w14:val="none"/>
              </w:rPr>
              <w:t>Credits include: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15"/>
                <w:szCs w:val="15"/>
                <w14:ligatures w14:val="none"/>
              </w:rPr>
              <w:t xml:space="preserve"> The Masked Singer Live, School of Rock, Santa Live, Cinderella Live, That Face</w:t>
            </w:r>
          </w:p>
          <w:p w14:paraId="173BB2DF" w14:textId="77777777" w:rsidR="00654AD4" w:rsidRPr="008F1089" w:rsidRDefault="00654AD4" w:rsidP="00BF1643">
            <w:pPr>
              <w:widowControl w:val="0"/>
              <w:suppressLineNumbers/>
              <w:pBdr>
                <w:top w:val="single" w:sz="4" w:space="0" w:color="808080"/>
              </w:pBdr>
              <w:suppressAutoHyphens/>
              <w:spacing w:after="113"/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u w:val="single"/>
                <w14:ligatures w14:val="none"/>
              </w:rPr>
            </w:pPr>
            <w:r w:rsidRPr="008F1089"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u w:val="single"/>
                <w14:ligatures w14:val="none"/>
              </w:rPr>
              <w:t>Body and Face Painting-</w:t>
            </w:r>
          </w:p>
          <w:p w14:paraId="6849DA9E" w14:textId="77777777" w:rsidR="00654AD4" w:rsidRDefault="00654AD4" w:rsidP="00BF1643">
            <w:pPr>
              <w:widowControl w:val="0"/>
              <w:suppressLineNumbers/>
              <w:pBdr>
                <w:top w:val="single" w:sz="4" w:space="0" w:color="808080"/>
              </w:pBdr>
              <w:suppressAutoHyphens/>
              <w:spacing w:after="113"/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t>2017 – 2023</w:t>
            </w:r>
          </w:p>
          <w:p w14:paraId="7454D5C8" w14:textId="77777777" w:rsidR="00654AD4" w:rsidRPr="001B18A3" w:rsidRDefault="00654AD4" w:rsidP="00BF1643">
            <w:pPr>
              <w:widowControl w:val="0"/>
              <w:suppressLineNumbers/>
              <w:pBdr>
                <w:top w:val="single" w:sz="4" w:space="0" w:color="808080"/>
              </w:pBdr>
              <w:suppressAutoHyphens/>
              <w:spacing w:after="113"/>
              <w:rPr>
                <w:rFonts w:ascii="Arial" w:eastAsia="Times New Roman" w:hAnsi="Arial" w:cs="Arial"/>
                <w:i/>
                <w:iCs/>
                <w:kern w:val="0"/>
                <w:sz w:val="15"/>
                <w:szCs w:val="15"/>
                <w14:ligatures w14:val="none"/>
              </w:rPr>
            </w:pPr>
            <w:r w:rsidRPr="001B18A3">
              <w:rPr>
                <w:rFonts w:ascii="Arial" w:eastAsia="Times New Roman" w:hAnsi="Arial" w:cs="Arial"/>
                <w:i/>
                <w:iCs/>
                <w:kern w:val="0"/>
                <w:sz w:val="15"/>
                <w:szCs w:val="15"/>
                <w14:ligatures w14:val="none"/>
              </w:rPr>
              <w:t xml:space="preserve">Credits include: </w:t>
            </w:r>
            <w:proofErr w:type="spellStart"/>
            <w:r w:rsidRPr="001B18A3">
              <w:rPr>
                <w:rFonts w:ascii="Arial" w:eastAsia="Times New Roman" w:hAnsi="Arial" w:cs="Arial"/>
                <w:i/>
                <w:iCs/>
                <w:kern w:val="0"/>
                <w:sz w:val="15"/>
                <w:szCs w:val="15"/>
                <w14:ligatures w14:val="none"/>
              </w:rPr>
              <w:t>Lightwater</w:t>
            </w:r>
            <w:proofErr w:type="spellEnd"/>
            <w:r w:rsidRPr="001B18A3">
              <w:rPr>
                <w:rFonts w:ascii="Arial" w:eastAsia="Times New Roman" w:hAnsi="Arial" w:cs="Arial"/>
                <w:i/>
                <w:iCs/>
                <w:kern w:val="0"/>
                <w:sz w:val="15"/>
                <w:szCs w:val="15"/>
                <w14:ligatures w14:val="none"/>
              </w:rPr>
              <w:t xml:space="preserve"> Valley, BMW Awards, The Ivy, Whiz Kids, Revolutions</w:t>
            </w:r>
          </w:p>
          <w:p w14:paraId="1D10D20A" w14:textId="29E7122B" w:rsidR="005F2D97" w:rsidRPr="008F1089" w:rsidRDefault="00062366" w:rsidP="00FF1586">
            <w:pPr>
              <w:widowControl w:val="0"/>
              <w:suppressLineNumbers/>
              <w:pBdr>
                <w:top w:val="single" w:sz="4" w:space="0" w:color="808080"/>
              </w:pBdr>
              <w:suppressAutoHyphens/>
              <w:spacing w:after="113"/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u w:val="singl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5"/>
                <w:szCs w:val="15"/>
                <w:u w:val="single"/>
                <w14:ligatures w14:val="none"/>
              </w:rPr>
              <w:t>Early Work-</w:t>
            </w:r>
          </w:p>
          <w:p w14:paraId="2A644875" w14:textId="443736CA" w:rsidR="005F2D97" w:rsidRDefault="005F2D97" w:rsidP="00FF1586">
            <w:pPr>
              <w:widowControl w:val="0"/>
              <w:suppressLineNumbers/>
              <w:pBdr>
                <w:top w:val="single" w:sz="4" w:space="0" w:color="808080"/>
              </w:pBdr>
              <w:suppressAutoHyphens/>
              <w:spacing w:after="113"/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t xml:space="preserve">2015 </w:t>
            </w:r>
            <w:r w:rsidR="00590AF1"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t>–</w:t>
            </w:r>
            <w:r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  <w:t xml:space="preserve"> 2018</w:t>
            </w:r>
          </w:p>
          <w:p w14:paraId="57E6F9FF" w14:textId="1C3392D5" w:rsidR="005A1A57" w:rsidRPr="005A1A57" w:rsidRDefault="00264FB5" w:rsidP="00FF1586">
            <w:pPr>
              <w:widowControl w:val="0"/>
              <w:suppressLineNumbers/>
              <w:pBdr>
                <w:top w:val="single" w:sz="4" w:space="0" w:color="808080"/>
              </w:pBdr>
              <w:suppressAutoHyphens/>
              <w:spacing w:after="113"/>
              <w:rPr>
                <w:rFonts w:ascii="Arial" w:eastAsia="Times New Roman" w:hAnsi="Arial" w:cs="Arial"/>
                <w:i/>
                <w:iCs/>
                <w:kern w:val="0"/>
                <w:sz w:val="15"/>
                <w:szCs w:val="15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:sz w:val="15"/>
                <w:szCs w:val="15"/>
                <w14:ligatures w14:val="none"/>
              </w:rPr>
              <w:t>Credits</w:t>
            </w:r>
            <w:r w:rsidR="005A1A57" w:rsidRPr="005A1A57">
              <w:rPr>
                <w:rFonts w:ascii="Arial" w:eastAsia="Times New Roman" w:hAnsi="Arial" w:cs="Arial"/>
                <w:i/>
                <w:iCs/>
                <w:kern w:val="0"/>
                <w:sz w:val="15"/>
                <w:szCs w:val="15"/>
                <w14:ligatures w14:val="none"/>
              </w:rPr>
              <w:t xml:space="preserve"> include: </w:t>
            </w:r>
            <w:proofErr w:type="spellStart"/>
            <w:r w:rsidR="00D757F5">
              <w:rPr>
                <w:rFonts w:ascii="Arial" w:eastAsia="Times New Roman" w:hAnsi="Arial" w:cs="Arial"/>
                <w:i/>
                <w:iCs/>
                <w:kern w:val="0"/>
                <w:sz w:val="15"/>
                <w:szCs w:val="15"/>
                <w14:ligatures w14:val="none"/>
              </w:rPr>
              <w:t>Smashbox</w:t>
            </w:r>
            <w:proofErr w:type="spellEnd"/>
            <w:r w:rsidR="003F6E71">
              <w:rPr>
                <w:rFonts w:ascii="Arial" w:eastAsia="Times New Roman" w:hAnsi="Arial" w:cs="Arial"/>
                <w:i/>
                <w:iCs/>
                <w:kern w:val="0"/>
                <w:sz w:val="15"/>
                <w:szCs w:val="15"/>
                <w14:ligatures w14:val="none"/>
              </w:rPr>
              <w:t xml:space="preserve"> </w:t>
            </w:r>
            <w:r w:rsidR="001D758C">
              <w:rPr>
                <w:rFonts w:ascii="Arial" w:eastAsia="Times New Roman" w:hAnsi="Arial" w:cs="Arial"/>
                <w:i/>
                <w:iCs/>
                <w:kern w:val="0"/>
                <w:sz w:val="15"/>
                <w:szCs w:val="15"/>
                <w14:ligatures w14:val="none"/>
              </w:rPr>
              <w:t>Cosmetics</w:t>
            </w:r>
            <w:r w:rsidR="003F6E71">
              <w:rPr>
                <w:rFonts w:ascii="Arial" w:eastAsia="Times New Roman" w:hAnsi="Arial" w:cs="Arial"/>
                <w:i/>
                <w:iCs/>
                <w:kern w:val="0"/>
                <w:sz w:val="15"/>
                <w:szCs w:val="15"/>
                <w14:ligatures w14:val="none"/>
              </w:rPr>
              <w:t>,</w:t>
            </w:r>
            <w:r w:rsidR="00D757F5">
              <w:rPr>
                <w:rFonts w:ascii="Arial" w:eastAsia="Times New Roman" w:hAnsi="Arial" w:cs="Arial"/>
                <w:i/>
                <w:iCs/>
                <w:kern w:val="0"/>
                <w:sz w:val="15"/>
                <w:szCs w:val="15"/>
                <w14:ligatures w14:val="none"/>
              </w:rPr>
              <w:t xml:space="preserve"> Bare Minerals, </w:t>
            </w:r>
            <w:r w:rsidR="005A1A57" w:rsidRPr="005A1A57">
              <w:rPr>
                <w:rFonts w:ascii="Arial" w:eastAsia="Times New Roman" w:hAnsi="Arial" w:cs="Arial"/>
                <w:i/>
                <w:iCs/>
                <w:kern w:val="0"/>
                <w:sz w:val="15"/>
                <w:szCs w:val="15"/>
                <w14:ligatures w14:val="none"/>
              </w:rPr>
              <w:t>Purity, Bei Capelli, Adore @ no.14</w:t>
            </w:r>
          </w:p>
          <w:p w14:paraId="41B885BB" w14:textId="77777777" w:rsidR="00FF1586" w:rsidRPr="00FF1586" w:rsidRDefault="00FF1586" w:rsidP="00FF1586">
            <w:pPr>
              <w:widowControl w:val="0"/>
              <w:suppressAutoHyphens/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</w:pPr>
          </w:p>
          <w:p w14:paraId="6877A4F0" w14:textId="4661D5E9" w:rsidR="00FF1586" w:rsidRPr="00FF1586" w:rsidRDefault="00FF1586" w:rsidP="00EE0DC0">
            <w:pPr>
              <w:widowControl w:val="0"/>
              <w:suppressAutoHyphens/>
              <w:rPr>
                <w:rFonts w:ascii="Arial" w:eastAsia="Times New Roman" w:hAnsi="Arial" w:cs="Arial"/>
                <w:b/>
                <w:color w:val="C00000"/>
                <w:kern w:val="0"/>
                <w:sz w:val="15"/>
                <w:szCs w:val="15"/>
                <w:u w:val="single"/>
                <w14:ligatures w14:val="none"/>
              </w:rPr>
            </w:pPr>
            <w:r w:rsidRPr="00FF1586">
              <w:rPr>
                <w:rFonts w:ascii="Arial" w:eastAsia="Calibri" w:hAnsi="Arial" w:cs="Arial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EDUCATION</w:t>
            </w:r>
          </w:p>
          <w:p w14:paraId="50FF8565" w14:textId="77777777" w:rsidR="00FF1586" w:rsidRPr="00FF1586" w:rsidRDefault="00FF1586" w:rsidP="00FF1586">
            <w:pPr>
              <w:widowControl w:val="0"/>
              <w:suppressLineNumbers/>
              <w:pBdr>
                <w:top w:val="single" w:sz="4" w:space="0" w:color="808080"/>
              </w:pBdr>
              <w:suppressAutoHyphens/>
              <w:spacing w:after="113"/>
              <w:rPr>
                <w:rFonts w:ascii="Arial" w:eastAsia="Times New Roman" w:hAnsi="Arial" w:cs="Arial"/>
                <w:kern w:val="0"/>
                <w:sz w:val="15"/>
                <w:szCs w:val="15"/>
                <w14:ligatures w14:val="none"/>
              </w:rPr>
            </w:pPr>
          </w:p>
          <w:p w14:paraId="75AD5758" w14:textId="77777777" w:rsidR="00FF1586" w:rsidRPr="00FF1586" w:rsidRDefault="00FF1586" w:rsidP="00FF1586">
            <w:pPr>
              <w:widowControl w:val="0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kern w:val="28"/>
                <w:sz w:val="15"/>
                <w:szCs w:val="15"/>
                <w14:ligatures w14:val="none"/>
              </w:rPr>
            </w:pPr>
            <w:r w:rsidRPr="00FF1586">
              <w:rPr>
                <w:rFonts w:ascii="Arial" w:eastAsia="Calibri" w:hAnsi="Arial" w:cs="Arial"/>
                <w:b/>
                <w:kern w:val="28"/>
                <w:sz w:val="15"/>
                <w:szCs w:val="15"/>
                <w14:ligatures w14:val="none"/>
              </w:rPr>
              <w:t>Advanced</w:t>
            </w:r>
            <w:r w:rsidRPr="00FF1586">
              <w:rPr>
                <w:rFonts w:ascii="Arial" w:eastAsia="Times New Roman" w:hAnsi="Arial" w:cs="Arial"/>
                <w:b/>
                <w:kern w:val="28"/>
                <w:sz w:val="15"/>
                <w:szCs w:val="15"/>
                <w14:ligatures w14:val="none"/>
              </w:rPr>
              <w:t xml:space="preserve"> </w:t>
            </w:r>
            <w:r w:rsidRPr="00FF1586">
              <w:rPr>
                <w:rFonts w:ascii="Arial" w:eastAsia="Calibri" w:hAnsi="Arial" w:cs="Arial"/>
                <w:b/>
                <w:kern w:val="28"/>
                <w:sz w:val="15"/>
                <w:szCs w:val="15"/>
                <w14:ligatures w14:val="none"/>
              </w:rPr>
              <w:t>Makeup</w:t>
            </w:r>
            <w:r w:rsidRPr="00FF1586">
              <w:rPr>
                <w:rFonts w:ascii="Arial" w:eastAsia="Times New Roman" w:hAnsi="Arial" w:cs="Arial"/>
                <w:b/>
                <w:kern w:val="28"/>
                <w:sz w:val="15"/>
                <w:szCs w:val="15"/>
                <w14:ligatures w14:val="none"/>
              </w:rPr>
              <w:t xml:space="preserve"> </w:t>
            </w:r>
            <w:r w:rsidRPr="00FF1586">
              <w:rPr>
                <w:rFonts w:ascii="Arial" w:eastAsia="Calibri" w:hAnsi="Arial" w:cs="Arial"/>
                <w:b/>
                <w:kern w:val="28"/>
                <w:sz w:val="15"/>
                <w:szCs w:val="15"/>
                <w14:ligatures w14:val="none"/>
              </w:rPr>
              <w:t>and</w:t>
            </w:r>
            <w:r w:rsidRPr="00FF1586">
              <w:rPr>
                <w:rFonts w:ascii="Arial" w:eastAsia="Times New Roman" w:hAnsi="Arial" w:cs="Arial"/>
                <w:b/>
                <w:kern w:val="28"/>
                <w:sz w:val="15"/>
                <w:szCs w:val="15"/>
                <w14:ligatures w14:val="none"/>
              </w:rPr>
              <w:t xml:space="preserve"> </w:t>
            </w:r>
            <w:r w:rsidRPr="00FF1586">
              <w:rPr>
                <w:rFonts w:ascii="Arial" w:eastAsia="Calibri" w:hAnsi="Arial" w:cs="Arial"/>
                <w:b/>
                <w:kern w:val="28"/>
                <w:sz w:val="15"/>
                <w:szCs w:val="15"/>
                <w14:ligatures w14:val="none"/>
              </w:rPr>
              <w:t>Hair</w:t>
            </w:r>
            <w:r w:rsidRPr="00FF1586">
              <w:rPr>
                <w:rFonts w:ascii="Arial" w:eastAsia="Times New Roman" w:hAnsi="Arial" w:cs="Arial"/>
                <w:b/>
                <w:kern w:val="28"/>
                <w:sz w:val="15"/>
                <w:szCs w:val="15"/>
                <w14:ligatures w14:val="none"/>
              </w:rPr>
              <w:t xml:space="preserve"> </w:t>
            </w:r>
            <w:r w:rsidRPr="00FF1586">
              <w:rPr>
                <w:rFonts w:ascii="Arial" w:eastAsia="Calibri" w:hAnsi="Arial" w:cs="Arial"/>
                <w:b/>
                <w:kern w:val="28"/>
                <w:sz w:val="15"/>
                <w:szCs w:val="15"/>
                <w14:ligatures w14:val="none"/>
              </w:rPr>
              <w:t>Artistry</w:t>
            </w:r>
            <w:r w:rsidRPr="00FF1586">
              <w:rPr>
                <w:rFonts w:ascii="Arial" w:eastAsia="Times New Roman" w:hAnsi="Arial" w:cs="Arial"/>
                <w:b/>
                <w:kern w:val="28"/>
                <w:sz w:val="15"/>
                <w:szCs w:val="15"/>
                <w14:ligatures w14:val="none"/>
              </w:rPr>
              <w:t xml:space="preserve"> (30 </w:t>
            </w:r>
            <w:r w:rsidRPr="00FF1586">
              <w:rPr>
                <w:rFonts w:ascii="Arial" w:eastAsia="Calibri" w:hAnsi="Arial" w:cs="Arial"/>
                <w:b/>
                <w:kern w:val="28"/>
                <w:sz w:val="15"/>
                <w:szCs w:val="15"/>
                <w14:ligatures w14:val="none"/>
              </w:rPr>
              <w:t>weeks</w:t>
            </w:r>
            <w:r w:rsidRPr="00FF1586">
              <w:rPr>
                <w:rFonts w:ascii="Arial" w:eastAsia="Times New Roman" w:hAnsi="Arial" w:cs="Arial"/>
                <w:b/>
                <w:kern w:val="28"/>
                <w:sz w:val="15"/>
                <w:szCs w:val="15"/>
                <w14:ligatures w14:val="none"/>
              </w:rPr>
              <w:t xml:space="preserve">), </w:t>
            </w:r>
            <w:r w:rsidRPr="00FF1586">
              <w:rPr>
                <w:rFonts w:ascii="Arial" w:eastAsia="Times New Roman" w:hAnsi="Arial" w:cs="Arial"/>
                <w:i/>
                <w:kern w:val="28"/>
                <w:sz w:val="15"/>
                <w:szCs w:val="15"/>
                <w14:ligatures w14:val="none"/>
              </w:rPr>
              <w:t xml:space="preserve">The </w:t>
            </w:r>
            <w:r w:rsidRPr="00FF1586">
              <w:rPr>
                <w:rFonts w:ascii="Arial" w:eastAsia="Calibri" w:hAnsi="Arial" w:cs="Arial"/>
                <w:i/>
                <w:kern w:val="28"/>
                <w:sz w:val="15"/>
                <w:szCs w:val="15"/>
                <w14:ligatures w14:val="none"/>
              </w:rPr>
              <w:t>Iver</w:t>
            </w:r>
            <w:r w:rsidRPr="00FF1586">
              <w:rPr>
                <w:rFonts w:ascii="Arial" w:eastAsia="Times New Roman" w:hAnsi="Arial" w:cs="Arial"/>
                <w:i/>
                <w:kern w:val="28"/>
                <w:sz w:val="15"/>
                <w:szCs w:val="15"/>
                <w14:ligatures w14:val="none"/>
              </w:rPr>
              <w:t xml:space="preserve"> Makeup </w:t>
            </w:r>
            <w:r w:rsidRPr="00FF1586">
              <w:rPr>
                <w:rFonts w:ascii="Arial" w:eastAsia="Calibri" w:hAnsi="Arial" w:cs="Arial"/>
                <w:i/>
                <w:kern w:val="28"/>
                <w:sz w:val="15"/>
                <w:szCs w:val="15"/>
                <w14:ligatures w14:val="none"/>
              </w:rPr>
              <w:t>Academy</w:t>
            </w:r>
            <w:r w:rsidRPr="00FF1586">
              <w:rPr>
                <w:rFonts w:ascii="Arial" w:eastAsia="Times New Roman" w:hAnsi="Arial" w:cs="Arial"/>
                <w:i/>
                <w:kern w:val="28"/>
                <w:sz w:val="15"/>
                <w:szCs w:val="15"/>
                <w14:ligatures w14:val="none"/>
              </w:rPr>
              <w:t xml:space="preserve">, </w:t>
            </w:r>
            <w:r w:rsidRPr="00FF1586">
              <w:rPr>
                <w:rFonts w:ascii="Arial" w:eastAsia="Calibri" w:hAnsi="Arial" w:cs="Arial"/>
                <w:i/>
                <w:kern w:val="28"/>
                <w:sz w:val="15"/>
                <w:szCs w:val="15"/>
                <w14:ligatures w14:val="none"/>
              </w:rPr>
              <w:t>Pinewood</w:t>
            </w:r>
            <w:r w:rsidRPr="00FF1586">
              <w:rPr>
                <w:rFonts w:ascii="Arial" w:eastAsia="Times New Roman" w:hAnsi="Arial" w:cs="Arial"/>
                <w:i/>
                <w:kern w:val="28"/>
                <w:sz w:val="15"/>
                <w:szCs w:val="15"/>
                <w14:ligatures w14:val="none"/>
              </w:rPr>
              <w:t xml:space="preserve"> </w:t>
            </w:r>
            <w:r w:rsidRPr="00FF1586">
              <w:rPr>
                <w:rFonts w:ascii="Arial" w:eastAsia="Calibri" w:hAnsi="Arial" w:cs="Arial"/>
                <w:i/>
                <w:kern w:val="28"/>
                <w:sz w:val="15"/>
                <w:szCs w:val="15"/>
                <w14:ligatures w14:val="none"/>
              </w:rPr>
              <w:t>Studios</w:t>
            </w:r>
            <w:r w:rsidRPr="00FF1586">
              <w:rPr>
                <w:rFonts w:ascii="Arial" w:eastAsia="Times New Roman" w:hAnsi="Arial" w:cs="Arial"/>
                <w:i/>
                <w:kern w:val="28"/>
                <w:sz w:val="15"/>
                <w:szCs w:val="15"/>
                <w14:ligatures w14:val="none"/>
              </w:rPr>
              <w:t xml:space="preserve">, </w:t>
            </w:r>
            <w:r w:rsidRPr="00FF1586">
              <w:rPr>
                <w:rFonts w:ascii="Arial" w:eastAsia="Times New Roman" w:hAnsi="Arial" w:cs="Arial"/>
                <w:kern w:val="28"/>
                <w:sz w:val="15"/>
                <w:szCs w:val="15"/>
                <w14:ligatures w14:val="none"/>
              </w:rPr>
              <w:t>2019</w:t>
            </w:r>
          </w:p>
          <w:p w14:paraId="15FCBB24" w14:textId="0FE90C3F" w:rsidR="00FF1586" w:rsidRPr="00FF1586" w:rsidRDefault="00FF1586" w:rsidP="00FF1586">
            <w:pPr>
              <w:widowControl w:val="0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kern w:val="28"/>
                <w:sz w:val="15"/>
                <w:szCs w:val="15"/>
                <w14:ligatures w14:val="none"/>
              </w:rPr>
            </w:pPr>
            <w:r w:rsidRPr="00FF1586">
              <w:rPr>
                <w:rFonts w:ascii="Arial" w:eastAsia="Calibri" w:hAnsi="Arial" w:cs="Arial"/>
                <w:b/>
                <w:kern w:val="28"/>
                <w:sz w:val="15"/>
                <w:szCs w:val="15"/>
                <w14:ligatures w14:val="none"/>
              </w:rPr>
              <w:t>Seasonal</w:t>
            </w:r>
            <w:r w:rsidRPr="00FF1586">
              <w:rPr>
                <w:rFonts w:ascii="Arial" w:eastAsia="Times New Roman" w:hAnsi="Arial" w:cs="Arial"/>
                <w:b/>
                <w:kern w:val="28"/>
                <w:sz w:val="15"/>
                <w:szCs w:val="15"/>
                <w14:ligatures w14:val="none"/>
              </w:rPr>
              <w:t xml:space="preserve"> </w:t>
            </w:r>
            <w:r w:rsidRPr="00FF1586">
              <w:rPr>
                <w:rFonts w:ascii="Arial" w:eastAsia="Calibri" w:hAnsi="Arial" w:cs="Arial"/>
                <w:b/>
                <w:kern w:val="28"/>
                <w:sz w:val="15"/>
                <w:szCs w:val="15"/>
                <w14:ligatures w14:val="none"/>
              </w:rPr>
              <w:t>School</w:t>
            </w:r>
            <w:r w:rsidRPr="00FF1586">
              <w:rPr>
                <w:rFonts w:ascii="Arial" w:eastAsia="Times New Roman" w:hAnsi="Arial" w:cs="Arial"/>
                <w:b/>
                <w:kern w:val="28"/>
                <w:sz w:val="15"/>
                <w:szCs w:val="15"/>
                <w14:ligatures w14:val="none"/>
              </w:rPr>
              <w:t xml:space="preserve"> </w:t>
            </w:r>
            <w:r w:rsidRPr="00FF1586">
              <w:rPr>
                <w:rFonts w:ascii="Arial" w:eastAsia="Calibri" w:hAnsi="Arial" w:cs="Arial"/>
                <w:b/>
                <w:kern w:val="28"/>
                <w:sz w:val="15"/>
                <w:szCs w:val="15"/>
                <w14:ligatures w14:val="none"/>
              </w:rPr>
              <w:t>Training</w:t>
            </w:r>
            <w:r w:rsidRPr="00FF1586">
              <w:rPr>
                <w:rFonts w:ascii="Arial" w:eastAsia="Times New Roman" w:hAnsi="Arial" w:cs="Arial"/>
                <w:b/>
                <w:kern w:val="28"/>
                <w:sz w:val="15"/>
                <w:szCs w:val="15"/>
                <w14:ligatures w14:val="none"/>
              </w:rPr>
              <w:t xml:space="preserve">, </w:t>
            </w:r>
            <w:proofErr w:type="spellStart"/>
            <w:r w:rsidRPr="00FF1586">
              <w:rPr>
                <w:rFonts w:ascii="Arial" w:eastAsia="Calibri" w:hAnsi="Arial" w:cs="Arial"/>
                <w:i/>
                <w:kern w:val="28"/>
                <w:sz w:val="15"/>
                <w:szCs w:val="15"/>
                <w14:ligatures w14:val="none"/>
              </w:rPr>
              <w:t>Smashbox</w:t>
            </w:r>
            <w:proofErr w:type="spellEnd"/>
            <w:r w:rsidRPr="00FF1586">
              <w:rPr>
                <w:rFonts w:ascii="Arial" w:eastAsia="Times New Roman" w:hAnsi="Arial" w:cs="Arial"/>
                <w:i/>
                <w:kern w:val="28"/>
                <w:sz w:val="15"/>
                <w:szCs w:val="15"/>
                <w14:ligatures w14:val="none"/>
              </w:rPr>
              <w:t xml:space="preserve"> </w:t>
            </w:r>
            <w:r w:rsidRPr="00FF1586">
              <w:rPr>
                <w:rFonts w:ascii="Arial" w:eastAsia="Calibri" w:hAnsi="Arial" w:cs="Arial"/>
                <w:i/>
                <w:kern w:val="28"/>
                <w:sz w:val="15"/>
                <w:szCs w:val="15"/>
                <w14:ligatures w14:val="none"/>
              </w:rPr>
              <w:t>Cosmetics</w:t>
            </w:r>
            <w:r w:rsidRPr="00FF1586">
              <w:rPr>
                <w:rFonts w:ascii="Arial" w:eastAsia="Times New Roman" w:hAnsi="Arial" w:cs="Arial"/>
                <w:i/>
                <w:kern w:val="28"/>
                <w:sz w:val="15"/>
                <w:szCs w:val="15"/>
                <w14:ligatures w14:val="none"/>
              </w:rPr>
              <w:t>,</w:t>
            </w:r>
            <w:r w:rsidRPr="00FF1586">
              <w:rPr>
                <w:rFonts w:ascii="Arial" w:eastAsia="Times New Roman" w:hAnsi="Arial" w:cs="Arial"/>
                <w:kern w:val="28"/>
                <w:sz w:val="15"/>
                <w:szCs w:val="15"/>
                <w14:ligatures w14:val="none"/>
              </w:rPr>
              <w:t xml:space="preserve"> 2017</w:t>
            </w:r>
          </w:p>
          <w:p w14:paraId="1BA40469" w14:textId="77777777" w:rsidR="00FF1586" w:rsidRPr="00FF1586" w:rsidRDefault="00FF1586" w:rsidP="00FF1586">
            <w:pPr>
              <w:widowControl w:val="0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b/>
                <w:kern w:val="28"/>
                <w:sz w:val="15"/>
                <w:szCs w:val="15"/>
                <w14:ligatures w14:val="none"/>
              </w:rPr>
            </w:pPr>
            <w:r w:rsidRPr="00FF1586">
              <w:rPr>
                <w:rFonts w:ascii="Arial" w:eastAsia="Calibri" w:hAnsi="Arial" w:cs="Arial"/>
                <w:b/>
                <w:kern w:val="28"/>
                <w:sz w:val="15"/>
                <w:szCs w:val="15"/>
                <w14:ligatures w14:val="none"/>
              </w:rPr>
              <w:t>Intensive</w:t>
            </w:r>
            <w:r w:rsidRPr="00FF1586">
              <w:rPr>
                <w:rFonts w:ascii="Arial" w:eastAsia="Times New Roman" w:hAnsi="Arial" w:cs="Arial"/>
                <w:b/>
                <w:kern w:val="28"/>
                <w:sz w:val="15"/>
                <w:szCs w:val="15"/>
                <w14:ligatures w14:val="none"/>
              </w:rPr>
              <w:t xml:space="preserve"> </w:t>
            </w:r>
            <w:r w:rsidRPr="00FF1586">
              <w:rPr>
                <w:rFonts w:ascii="Arial" w:eastAsia="Calibri" w:hAnsi="Arial" w:cs="Arial"/>
                <w:b/>
                <w:kern w:val="28"/>
                <w:sz w:val="15"/>
                <w:szCs w:val="15"/>
                <w14:ligatures w14:val="none"/>
              </w:rPr>
              <w:t>Makeup</w:t>
            </w:r>
            <w:r w:rsidRPr="00FF1586">
              <w:rPr>
                <w:rFonts w:ascii="Arial" w:eastAsia="Times New Roman" w:hAnsi="Arial" w:cs="Arial"/>
                <w:b/>
                <w:kern w:val="28"/>
                <w:sz w:val="15"/>
                <w:szCs w:val="15"/>
                <w14:ligatures w14:val="none"/>
              </w:rPr>
              <w:t xml:space="preserve"> </w:t>
            </w:r>
            <w:r w:rsidRPr="00FF1586">
              <w:rPr>
                <w:rFonts w:ascii="Arial" w:eastAsia="Calibri" w:hAnsi="Arial" w:cs="Arial"/>
                <w:b/>
                <w:kern w:val="28"/>
                <w:sz w:val="15"/>
                <w:szCs w:val="15"/>
                <w14:ligatures w14:val="none"/>
              </w:rPr>
              <w:t>Artistry</w:t>
            </w:r>
            <w:r w:rsidRPr="00FF1586">
              <w:rPr>
                <w:rFonts w:ascii="Arial" w:eastAsia="Times New Roman" w:hAnsi="Arial" w:cs="Arial"/>
                <w:b/>
                <w:kern w:val="28"/>
                <w:sz w:val="15"/>
                <w:szCs w:val="15"/>
                <w14:ligatures w14:val="none"/>
              </w:rPr>
              <w:t xml:space="preserve"> </w:t>
            </w:r>
            <w:r w:rsidRPr="00FF1586">
              <w:rPr>
                <w:rFonts w:ascii="Arial" w:eastAsia="Calibri" w:hAnsi="Arial" w:cs="Arial"/>
                <w:b/>
                <w:kern w:val="28"/>
                <w:sz w:val="15"/>
                <w:szCs w:val="15"/>
                <w14:ligatures w14:val="none"/>
              </w:rPr>
              <w:t>Course</w:t>
            </w:r>
            <w:r w:rsidRPr="00FF1586">
              <w:rPr>
                <w:rFonts w:ascii="Arial" w:eastAsia="Times New Roman" w:hAnsi="Arial" w:cs="Arial"/>
                <w:b/>
                <w:kern w:val="28"/>
                <w:sz w:val="15"/>
                <w:szCs w:val="15"/>
                <w14:ligatures w14:val="none"/>
              </w:rPr>
              <w:t xml:space="preserve">, </w:t>
            </w:r>
            <w:r w:rsidRPr="00FF1586">
              <w:rPr>
                <w:rFonts w:ascii="Arial" w:eastAsia="Calibri" w:hAnsi="Arial" w:cs="Arial"/>
                <w:i/>
                <w:kern w:val="28"/>
                <w:sz w:val="15"/>
                <w:szCs w:val="15"/>
                <w14:ligatures w14:val="none"/>
              </w:rPr>
              <w:t>The</w:t>
            </w:r>
            <w:r w:rsidRPr="00FF1586">
              <w:rPr>
                <w:rFonts w:ascii="Arial" w:eastAsia="Times New Roman" w:hAnsi="Arial" w:cs="Arial"/>
                <w:i/>
                <w:kern w:val="28"/>
                <w:sz w:val="15"/>
                <w:szCs w:val="15"/>
                <w14:ligatures w14:val="none"/>
              </w:rPr>
              <w:t xml:space="preserve"> </w:t>
            </w:r>
            <w:r w:rsidRPr="00FF1586">
              <w:rPr>
                <w:rFonts w:ascii="Arial" w:eastAsia="Calibri" w:hAnsi="Arial" w:cs="Arial"/>
                <w:i/>
                <w:kern w:val="28"/>
                <w:sz w:val="15"/>
                <w:szCs w:val="15"/>
                <w14:ligatures w14:val="none"/>
              </w:rPr>
              <w:t>Makeup</w:t>
            </w:r>
            <w:r w:rsidRPr="00FF1586">
              <w:rPr>
                <w:rFonts w:ascii="Arial" w:eastAsia="Times New Roman" w:hAnsi="Arial" w:cs="Arial"/>
                <w:i/>
                <w:kern w:val="28"/>
                <w:sz w:val="15"/>
                <w:szCs w:val="15"/>
                <w14:ligatures w14:val="none"/>
              </w:rPr>
              <w:t xml:space="preserve"> </w:t>
            </w:r>
            <w:r w:rsidRPr="00FF1586">
              <w:rPr>
                <w:rFonts w:ascii="Arial" w:eastAsia="Calibri" w:hAnsi="Arial" w:cs="Arial"/>
                <w:i/>
                <w:kern w:val="28"/>
                <w:sz w:val="15"/>
                <w:szCs w:val="15"/>
                <w14:ligatures w14:val="none"/>
              </w:rPr>
              <w:t>School London</w:t>
            </w:r>
            <w:r w:rsidRPr="00FF1586">
              <w:rPr>
                <w:rFonts w:ascii="Arial" w:eastAsia="Times New Roman" w:hAnsi="Arial" w:cs="Arial"/>
                <w:i/>
                <w:kern w:val="28"/>
                <w:sz w:val="15"/>
                <w:szCs w:val="15"/>
                <w14:ligatures w14:val="none"/>
              </w:rPr>
              <w:t>,</w:t>
            </w:r>
            <w:r w:rsidRPr="00FF1586">
              <w:rPr>
                <w:rFonts w:ascii="Arial" w:eastAsia="Times New Roman" w:hAnsi="Arial" w:cs="Arial"/>
                <w:kern w:val="28"/>
                <w:sz w:val="15"/>
                <w:szCs w:val="15"/>
                <w14:ligatures w14:val="none"/>
              </w:rPr>
              <w:t xml:space="preserve"> 2015</w:t>
            </w:r>
          </w:p>
          <w:p w14:paraId="7E49E9B0" w14:textId="5EB12B22" w:rsidR="00FF1586" w:rsidRPr="00FF1586" w:rsidRDefault="00FF1586" w:rsidP="00FF1586">
            <w:pPr>
              <w:widowControl w:val="0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kern w:val="28"/>
                <w:sz w:val="15"/>
                <w:szCs w:val="15"/>
                <w14:ligatures w14:val="none"/>
              </w:rPr>
            </w:pPr>
            <w:r w:rsidRPr="00FF1586">
              <w:rPr>
                <w:rFonts w:ascii="Arial" w:eastAsia="Calibri" w:hAnsi="Arial" w:cs="Arial"/>
                <w:b/>
                <w:kern w:val="28"/>
                <w:sz w:val="15"/>
                <w:szCs w:val="15"/>
                <w14:ligatures w14:val="none"/>
              </w:rPr>
              <w:t>Certificate</w:t>
            </w:r>
            <w:r w:rsidRPr="00FF1586">
              <w:rPr>
                <w:rFonts w:ascii="Arial" w:eastAsia="Times New Roman" w:hAnsi="Arial" w:cs="Arial"/>
                <w:b/>
                <w:kern w:val="28"/>
                <w:sz w:val="15"/>
                <w:szCs w:val="15"/>
                <w14:ligatures w14:val="none"/>
              </w:rPr>
              <w:t xml:space="preserve"> </w:t>
            </w:r>
            <w:r w:rsidRPr="00FF1586">
              <w:rPr>
                <w:rFonts w:ascii="Arial" w:eastAsia="Calibri" w:hAnsi="Arial" w:cs="Arial"/>
                <w:b/>
                <w:kern w:val="28"/>
                <w:sz w:val="15"/>
                <w:szCs w:val="15"/>
                <w14:ligatures w14:val="none"/>
              </w:rPr>
              <w:t>of</w:t>
            </w:r>
            <w:r w:rsidRPr="00FF1586">
              <w:rPr>
                <w:rFonts w:ascii="Arial" w:eastAsia="Times New Roman" w:hAnsi="Arial" w:cs="Arial"/>
                <w:b/>
                <w:kern w:val="28"/>
                <w:sz w:val="15"/>
                <w:szCs w:val="15"/>
                <w14:ligatures w14:val="none"/>
              </w:rPr>
              <w:t xml:space="preserve"> </w:t>
            </w:r>
            <w:r w:rsidRPr="00FF1586">
              <w:rPr>
                <w:rFonts w:ascii="Arial" w:eastAsia="Calibri" w:hAnsi="Arial" w:cs="Arial"/>
                <w:b/>
                <w:kern w:val="28"/>
                <w:sz w:val="15"/>
                <w:szCs w:val="15"/>
                <w14:ligatures w14:val="none"/>
              </w:rPr>
              <w:t>Higher</w:t>
            </w:r>
            <w:r w:rsidRPr="00FF1586">
              <w:rPr>
                <w:rFonts w:ascii="Arial" w:eastAsia="Times New Roman" w:hAnsi="Arial" w:cs="Arial"/>
                <w:b/>
                <w:kern w:val="28"/>
                <w:sz w:val="15"/>
                <w:szCs w:val="15"/>
                <w14:ligatures w14:val="none"/>
              </w:rPr>
              <w:t xml:space="preserve"> </w:t>
            </w:r>
            <w:r w:rsidRPr="00FF1586">
              <w:rPr>
                <w:rFonts w:ascii="Arial" w:eastAsia="Calibri" w:hAnsi="Arial" w:cs="Arial"/>
                <w:b/>
                <w:kern w:val="28"/>
                <w:sz w:val="15"/>
                <w:szCs w:val="15"/>
                <w14:ligatures w14:val="none"/>
              </w:rPr>
              <w:t>Education</w:t>
            </w:r>
            <w:r w:rsidRPr="00FF1586">
              <w:rPr>
                <w:rFonts w:ascii="Arial" w:eastAsia="Times New Roman" w:hAnsi="Arial" w:cs="Arial"/>
                <w:b/>
                <w:kern w:val="28"/>
                <w:sz w:val="15"/>
                <w:szCs w:val="15"/>
                <w14:ligatures w14:val="none"/>
              </w:rPr>
              <w:t xml:space="preserve">- </w:t>
            </w:r>
            <w:r w:rsidRPr="00FF1586">
              <w:rPr>
                <w:rFonts w:ascii="Arial" w:eastAsia="Calibri" w:hAnsi="Arial" w:cs="Arial"/>
                <w:b/>
                <w:kern w:val="28"/>
                <w:sz w:val="15"/>
                <w:szCs w:val="15"/>
                <w14:ligatures w14:val="none"/>
              </w:rPr>
              <w:t>Criminology</w:t>
            </w:r>
            <w:r w:rsidRPr="00FF1586">
              <w:rPr>
                <w:rFonts w:ascii="Arial" w:eastAsia="Times New Roman" w:hAnsi="Arial" w:cs="Arial"/>
                <w:b/>
                <w:kern w:val="28"/>
                <w:sz w:val="15"/>
                <w:szCs w:val="15"/>
                <w14:ligatures w14:val="none"/>
              </w:rPr>
              <w:t xml:space="preserve"> </w:t>
            </w:r>
            <w:r w:rsidRPr="00FF1586">
              <w:rPr>
                <w:rFonts w:ascii="Arial" w:eastAsia="Calibri" w:hAnsi="Arial" w:cs="Arial"/>
                <w:b/>
                <w:kern w:val="28"/>
                <w:sz w:val="15"/>
                <w:szCs w:val="15"/>
                <w14:ligatures w14:val="none"/>
              </w:rPr>
              <w:t>and</w:t>
            </w:r>
            <w:r w:rsidRPr="00FF1586">
              <w:rPr>
                <w:rFonts w:ascii="Arial" w:eastAsia="Times New Roman" w:hAnsi="Arial" w:cs="Arial"/>
                <w:b/>
                <w:kern w:val="28"/>
                <w:sz w:val="15"/>
                <w:szCs w:val="15"/>
                <w14:ligatures w14:val="none"/>
              </w:rPr>
              <w:t xml:space="preserve"> </w:t>
            </w:r>
            <w:r w:rsidRPr="00FF1586">
              <w:rPr>
                <w:rFonts w:ascii="Arial" w:eastAsia="Calibri" w:hAnsi="Arial" w:cs="Arial"/>
                <w:b/>
                <w:kern w:val="28"/>
                <w:sz w:val="15"/>
                <w:szCs w:val="15"/>
                <w14:ligatures w14:val="none"/>
              </w:rPr>
              <w:t>Criminal</w:t>
            </w:r>
            <w:r w:rsidRPr="00FF1586">
              <w:rPr>
                <w:rFonts w:ascii="Arial" w:eastAsia="Times New Roman" w:hAnsi="Arial" w:cs="Arial"/>
                <w:b/>
                <w:kern w:val="28"/>
                <w:sz w:val="15"/>
                <w:szCs w:val="15"/>
                <w14:ligatures w14:val="none"/>
              </w:rPr>
              <w:t xml:space="preserve"> </w:t>
            </w:r>
            <w:r w:rsidRPr="00FF1586">
              <w:rPr>
                <w:rFonts w:ascii="Arial" w:eastAsia="Calibri" w:hAnsi="Arial" w:cs="Arial"/>
                <w:b/>
                <w:kern w:val="28"/>
                <w:sz w:val="15"/>
                <w:szCs w:val="15"/>
                <w14:ligatures w14:val="none"/>
              </w:rPr>
              <w:t>Justice</w:t>
            </w:r>
            <w:r w:rsidRPr="00FF1586">
              <w:rPr>
                <w:rFonts w:ascii="Arial" w:eastAsia="Times New Roman" w:hAnsi="Arial" w:cs="Arial"/>
                <w:b/>
                <w:kern w:val="28"/>
                <w:sz w:val="15"/>
                <w:szCs w:val="15"/>
                <w14:ligatures w14:val="none"/>
              </w:rPr>
              <w:t xml:space="preserve"> </w:t>
            </w:r>
            <w:r w:rsidRPr="00FF1586">
              <w:rPr>
                <w:rFonts w:ascii="Arial" w:eastAsia="Calibri" w:hAnsi="Arial" w:cs="Arial"/>
                <w:b/>
                <w:kern w:val="28"/>
                <w:sz w:val="15"/>
                <w:szCs w:val="15"/>
                <w14:ligatures w14:val="none"/>
              </w:rPr>
              <w:t>Studies</w:t>
            </w:r>
            <w:r w:rsidRPr="00FF1586">
              <w:rPr>
                <w:rFonts w:ascii="Arial" w:eastAsia="Times New Roman" w:hAnsi="Arial" w:cs="Arial"/>
                <w:b/>
                <w:kern w:val="28"/>
                <w:sz w:val="15"/>
                <w:szCs w:val="15"/>
                <w14:ligatures w14:val="none"/>
              </w:rPr>
              <w:t xml:space="preserve"> </w:t>
            </w:r>
            <w:r w:rsidRPr="00FF1586">
              <w:rPr>
                <w:rFonts w:ascii="Arial" w:eastAsia="Calibri" w:hAnsi="Arial" w:cs="Arial"/>
                <w:b/>
                <w:kern w:val="28"/>
                <w:sz w:val="15"/>
                <w:szCs w:val="15"/>
                <w14:ligatures w14:val="none"/>
              </w:rPr>
              <w:t>Stage</w:t>
            </w:r>
            <w:r w:rsidRPr="00FF1586">
              <w:rPr>
                <w:rFonts w:ascii="Arial" w:eastAsia="Times New Roman" w:hAnsi="Arial" w:cs="Arial"/>
                <w:b/>
                <w:kern w:val="28"/>
                <w:sz w:val="15"/>
                <w:szCs w:val="15"/>
                <w14:ligatures w14:val="none"/>
              </w:rPr>
              <w:t xml:space="preserve"> 1, </w:t>
            </w:r>
            <w:r w:rsidRPr="00FF1586">
              <w:rPr>
                <w:rFonts w:ascii="Arial" w:eastAsia="Calibri" w:hAnsi="Arial" w:cs="Arial"/>
                <w:b/>
                <w:kern w:val="28"/>
                <w:sz w:val="15"/>
                <w:szCs w:val="15"/>
                <w14:ligatures w14:val="none"/>
              </w:rPr>
              <w:t>Primary</w:t>
            </w:r>
            <w:r w:rsidRPr="00FF1586">
              <w:rPr>
                <w:rFonts w:ascii="Arial" w:eastAsia="Times New Roman" w:hAnsi="Arial" w:cs="Arial"/>
                <w:b/>
                <w:kern w:val="28"/>
                <w:sz w:val="15"/>
                <w:szCs w:val="15"/>
                <w14:ligatures w14:val="none"/>
              </w:rPr>
              <w:t xml:space="preserve"> </w:t>
            </w:r>
            <w:r w:rsidRPr="00FF1586">
              <w:rPr>
                <w:rFonts w:ascii="Arial" w:eastAsia="Calibri" w:hAnsi="Arial" w:cs="Arial"/>
                <w:b/>
                <w:kern w:val="28"/>
                <w:sz w:val="15"/>
                <w:szCs w:val="15"/>
                <w14:ligatures w14:val="none"/>
              </w:rPr>
              <w:t>Education</w:t>
            </w:r>
            <w:r w:rsidRPr="00FF1586">
              <w:rPr>
                <w:rFonts w:ascii="Arial" w:eastAsia="Times New Roman" w:hAnsi="Arial" w:cs="Arial"/>
                <w:b/>
                <w:kern w:val="28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FF1586">
              <w:rPr>
                <w:rFonts w:ascii="Arial" w:eastAsia="Calibri" w:hAnsi="Arial" w:cs="Arial"/>
                <w:b/>
                <w:kern w:val="28"/>
                <w:sz w:val="15"/>
                <w:szCs w:val="15"/>
                <w14:ligatures w14:val="none"/>
              </w:rPr>
              <w:t>BEd</w:t>
            </w:r>
            <w:proofErr w:type="spellEnd"/>
            <w:r w:rsidRPr="00FF1586">
              <w:rPr>
                <w:rFonts w:ascii="Arial" w:eastAsia="Times New Roman" w:hAnsi="Arial" w:cs="Arial"/>
                <w:b/>
                <w:kern w:val="28"/>
                <w:sz w:val="15"/>
                <w:szCs w:val="15"/>
                <w14:ligatures w14:val="none"/>
              </w:rPr>
              <w:t xml:space="preserve"> </w:t>
            </w:r>
            <w:r w:rsidRPr="00FF1586">
              <w:rPr>
                <w:rFonts w:ascii="Arial" w:eastAsia="Calibri" w:hAnsi="Arial" w:cs="Arial"/>
                <w:b/>
                <w:kern w:val="28"/>
                <w:sz w:val="15"/>
                <w:szCs w:val="15"/>
                <w14:ligatures w14:val="none"/>
              </w:rPr>
              <w:t>Stage</w:t>
            </w:r>
            <w:r w:rsidRPr="00FF1586">
              <w:rPr>
                <w:rFonts w:ascii="Arial" w:eastAsia="Times New Roman" w:hAnsi="Arial" w:cs="Arial"/>
                <w:b/>
                <w:kern w:val="28"/>
                <w:sz w:val="15"/>
                <w:szCs w:val="15"/>
                <w14:ligatures w14:val="none"/>
              </w:rPr>
              <w:t xml:space="preserve"> 1, </w:t>
            </w:r>
            <w:r w:rsidRPr="00FF1586">
              <w:rPr>
                <w:rFonts w:ascii="Arial" w:eastAsia="Times New Roman" w:hAnsi="Arial" w:cs="Arial"/>
                <w:i/>
                <w:kern w:val="28"/>
                <w:sz w:val="15"/>
                <w:szCs w:val="15"/>
                <w14:ligatures w14:val="none"/>
              </w:rPr>
              <w:t>Plymouth University,</w:t>
            </w:r>
            <w:r w:rsidRPr="00FF1586">
              <w:rPr>
                <w:rFonts w:ascii="Arial" w:eastAsia="Times New Roman" w:hAnsi="Arial" w:cs="Arial"/>
                <w:kern w:val="28"/>
                <w:sz w:val="15"/>
                <w:szCs w:val="15"/>
                <w14:ligatures w14:val="none"/>
              </w:rPr>
              <w:t xml:space="preserve"> 2013- 2015</w:t>
            </w:r>
          </w:p>
          <w:p w14:paraId="27C98B28" w14:textId="4DF906D8" w:rsidR="00FF1586" w:rsidRPr="00FF1586" w:rsidRDefault="00FF1586" w:rsidP="00FF1586">
            <w:pPr>
              <w:widowControl w:val="0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kern w:val="28"/>
                <w:sz w:val="15"/>
                <w:szCs w:val="15"/>
                <w14:ligatures w14:val="none"/>
              </w:rPr>
            </w:pPr>
            <w:r w:rsidRPr="00FF1586">
              <w:rPr>
                <w:rFonts w:ascii="Arial" w:eastAsia="Calibri" w:hAnsi="Arial" w:cs="Arial"/>
                <w:b/>
                <w:kern w:val="28"/>
                <w:sz w:val="15"/>
                <w:szCs w:val="15"/>
                <w14:ligatures w14:val="none"/>
              </w:rPr>
              <w:t>A</w:t>
            </w:r>
            <w:r w:rsidRPr="00FF1586">
              <w:rPr>
                <w:rFonts w:ascii="Arial" w:eastAsia="Times New Roman" w:hAnsi="Arial" w:cs="Arial"/>
                <w:b/>
                <w:kern w:val="28"/>
                <w:sz w:val="15"/>
                <w:szCs w:val="15"/>
                <w14:ligatures w14:val="none"/>
              </w:rPr>
              <w:t xml:space="preserve"> </w:t>
            </w:r>
            <w:r w:rsidRPr="00FF1586">
              <w:rPr>
                <w:rFonts w:ascii="Arial" w:eastAsia="Calibri" w:hAnsi="Arial" w:cs="Arial"/>
                <w:b/>
                <w:kern w:val="28"/>
                <w:sz w:val="15"/>
                <w:szCs w:val="15"/>
                <w14:ligatures w14:val="none"/>
              </w:rPr>
              <w:t>Levels</w:t>
            </w:r>
            <w:r w:rsidRPr="00FF1586">
              <w:rPr>
                <w:rFonts w:ascii="Arial" w:eastAsia="Times New Roman" w:hAnsi="Arial" w:cs="Arial"/>
                <w:b/>
                <w:kern w:val="28"/>
                <w:sz w:val="15"/>
                <w:szCs w:val="15"/>
                <w14:ligatures w14:val="none"/>
              </w:rPr>
              <w:t xml:space="preserve">- </w:t>
            </w:r>
            <w:r w:rsidRPr="00FF1586">
              <w:rPr>
                <w:rFonts w:ascii="Arial" w:eastAsia="Calibri" w:hAnsi="Arial" w:cs="Arial"/>
                <w:b/>
                <w:kern w:val="28"/>
                <w:sz w:val="15"/>
                <w:szCs w:val="15"/>
                <w14:ligatures w14:val="none"/>
              </w:rPr>
              <w:t>A</w:t>
            </w:r>
            <w:r w:rsidR="009649D3">
              <w:rPr>
                <w:rFonts w:ascii="Arial" w:eastAsia="Calibri" w:hAnsi="Arial" w:cs="Arial"/>
                <w:b/>
                <w:kern w:val="28"/>
                <w:sz w:val="15"/>
                <w:szCs w:val="15"/>
                <w14:ligatures w14:val="none"/>
              </w:rPr>
              <w:t xml:space="preserve"> B </w:t>
            </w:r>
            <w:r w:rsidRPr="00FF1586">
              <w:rPr>
                <w:rFonts w:ascii="Arial" w:eastAsia="Calibri" w:hAnsi="Arial" w:cs="Arial"/>
                <w:b/>
                <w:kern w:val="28"/>
                <w:sz w:val="15"/>
                <w:szCs w:val="15"/>
                <w14:ligatures w14:val="none"/>
              </w:rPr>
              <w:t>B</w:t>
            </w:r>
            <w:r w:rsidRPr="00FF1586">
              <w:rPr>
                <w:rFonts w:ascii="Arial" w:eastAsia="Times New Roman" w:hAnsi="Arial" w:cs="Arial"/>
                <w:b/>
                <w:kern w:val="28"/>
                <w:sz w:val="15"/>
                <w:szCs w:val="15"/>
                <w14:ligatures w14:val="none"/>
              </w:rPr>
              <w:t>,</w:t>
            </w:r>
            <w:r w:rsidRPr="00FF1586">
              <w:rPr>
                <w:rFonts w:ascii="Arial" w:eastAsia="Times New Roman" w:hAnsi="Arial" w:cs="Arial"/>
                <w:kern w:val="28"/>
                <w:sz w:val="15"/>
                <w:szCs w:val="15"/>
                <w14:ligatures w14:val="none"/>
              </w:rPr>
              <w:t xml:space="preserve"> </w:t>
            </w:r>
            <w:r w:rsidRPr="00FF1586">
              <w:rPr>
                <w:rFonts w:ascii="Arial" w:eastAsia="Calibri" w:hAnsi="Arial" w:cs="Arial"/>
                <w:i/>
                <w:kern w:val="28"/>
                <w:sz w:val="15"/>
                <w:szCs w:val="15"/>
                <w14:ligatures w14:val="none"/>
              </w:rPr>
              <w:t>Saltash</w:t>
            </w:r>
            <w:r w:rsidRPr="00FF1586">
              <w:rPr>
                <w:rFonts w:ascii="Arial" w:eastAsia="Times New Roman" w:hAnsi="Arial" w:cs="Arial"/>
                <w:i/>
                <w:kern w:val="28"/>
                <w:sz w:val="15"/>
                <w:szCs w:val="15"/>
                <w14:ligatures w14:val="none"/>
              </w:rPr>
              <w:t>.</w:t>
            </w:r>
            <w:r w:rsidRPr="00FF1586">
              <w:rPr>
                <w:rFonts w:ascii="Arial" w:eastAsia="Calibri" w:hAnsi="Arial" w:cs="Arial"/>
                <w:i/>
                <w:kern w:val="28"/>
                <w:sz w:val="15"/>
                <w:szCs w:val="15"/>
                <w14:ligatures w14:val="none"/>
              </w:rPr>
              <w:t>net</w:t>
            </w:r>
            <w:r w:rsidRPr="00FF1586">
              <w:rPr>
                <w:rFonts w:ascii="Arial" w:eastAsia="Times New Roman" w:hAnsi="Arial" w:cs="Arial"/>
                <w:i/>
                <w:kern w:val="28"/>
                <w:sz w:val="15"/>
                <w:szCs w:val="15"/>
                <w14:ligatures w14:val="none"/>
              </w:rPr>
              <w:t xml:space="preserve"> </w:t>
            </w:r>
            <w:r w:rsidRPr="00FF1586">
              <w:rPr>
                <w:rFonts w:ascii="Arial" w:eastAsia="Calibri" w:hAnsi="Arial" w:cs="Arial"/>
                <w:i/>
                <w:kern w:val="28"/>
                <w:sz w:val="15"/>
                <w:szCs w:val="15"/>
                <w14:ligatures w14:val="none"/>
              </w:rPr>
              <w:t>Community</w:t>
            </w:r>
            <w:r w:rsidRPr="00FF1586">
              <w:rPr>
                <w:rFonts w:ascii="Arial" w:eastAsia="Times New Roman" w:hAnsi="Arial" w:cs="Arial"/>
                <w:i/>
                <w:kern w:val="28"/>
                <w:sz w:val="15"/>
                <w:szCs w:val="15"/>
                <w14:ligatures w14:val="none"/>
              </w:rPr>
              <w:t xml:space="preserve"> </w:t>
            </w:r>
            <w:r w:rsidRPr="00FF1586">
              <w:rPr>
                <w:rFonts w:ascii="Arial" w:eastAsia="Calibri" w:hAnsi="Arial" w:cs="Arial"/>
                <w:i/>
                <w:kern w:val="28"/>
                <w:sz w:val="15"/>
                <w:szCs w:val="15"/>
                <w14:ligatures w14:val="none"/>
              </w:rPr>
              <w:t>School</w:t>
            </w:r>
            <w:r w:rsidRPr="00FF1586">
              <w:rPr>
                <w:rFonts w:ascii="Arial" w:eastAsia="Times New Roman" w:hAnsi="Arial" w:cs="Arial"/>
                <w:i/>
                <w:kern w:val="28"/>
                <w:sz w:val="15"/>
                <w:szCs w:val="15"/>
                <w14:ligatures w14:val="none"/>
              </w:rPr>
              <w:t>,</w:t>
            </w:r>
            <w:r w:rsidRPr="00FF1586">
              <w:rPr>
                <w:rFonts w:ascii="Arial" w:eastAsia="Times New Roman" w:hAnsi="Arial" w:cs="Arial"/>
                <w:b/>
                <w:kern w:val="28"/>
                <w:sz w:val="15"/>
                <w:szCs w:val="15"/>
                <w14:ligatures w14:val="none"/>
              </w:rPr>
              <w:t xml:space="preserve"> </w:t>
            </w:r>
            <w:r w:rsidRPr="00FF1586">
              <w:rPr>
                <w:rFonts w:ascii="Arial" w:eastAsia="Times New Roman" w:hAnsi="Arial" w:cs="Arial"/>
                <w:kern w:val="28"/>
                <w:sz w:val="15"/>
                <w:szCs w:val="15"/>
                <w14:ligatures w14:val="none"/>
              </w:rPr>
              <w:t>2011-2013</w:t>
            </w:r>
          </w:p>
        </w:tc>
      </w:tr>
    </w:tbl>
    <w:p w14:paraId="62CA5858" w14:textId="348A10DE" w:rsidR="00772831" w:rsidRDefault="00772831" w:rsidP="00915BCD"/>
    <w:sectPr w:rsidR="00772831">
      <w:pgSz w:w="11906" w:h="16838"/>
      <w:pgMar w:top="625" w:right="565" w:bottom="565" w:left="565" w:header="720" w:footer="720" w:gutter="0"/>
      <w:pgBorders>
        <w:top w:val="single" w:sz="1" w:space="31" w:color="C0C0C0"/>
        <w:left w:val="single" w:sz="1" w:space="28" w:color="C0C0C0"/>
        <w:bottom w:val="single" w:sz="1" w:space="28" w:color="C0C0C0"/>
        <w:right w:val="single" w:sz="1" w:space="28" w:color="C0C0C0"/>
      </w:pgBorders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20B0604020202020204"/>
    <w:charset w:val="EE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FDB419A"/>
    <w:multiLevelType w:val="hybridMultilevel"/>
    <w:tmpl w:val="C9AA3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27B3D"/>
    <w:multiLevelType w:val="hybridMultilevel"/>
    <w:tmpl w:val="5282B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358F0"/>
    <w:multiLevelType w:val="hybridMultilevel"/>
    <w:tmpl w:val="799AA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64878"/>
    <w:multiLevelType w:val="hybridMultilevel"/>
    <w:tmpl w:val="0E5E9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D92135"/>
    <w:multiLevelType w:val="hybridMultilevel"/>
    <w:tmpl w:val="51E42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B047E"/>
    <w:multiLevelType w:val="hybridMultilevel"/>
    <w:tmpl w:val="0A1AE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E01C46"/>
    <w:multiLevelType w:val="hybridMultilevel"/>
    <w:tmpl w:val="19A2B7F0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57CD0BFF"/>
    <w:multiLevelType w:val="hybridMultilevel"/>
    <w:tmpl w:val="0A9ED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A926DF"/>
    <w:multiLevelType w:val="hybridMultilevel"/>
    <w:tmpl w:val="D1CE4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1D0A8B"/>
    <w:multiLevelType w:val="hybridMultilevel"/>
    <w:tmpl w:val="33DE2D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4333BDC"/>
    <w:multiLevelType w:val="hybridMultilevel"/>
    <w:tmpl w:val="45AC2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9321DC"/>
    <w:multiLevelType w:val="hybridMultilevel"/>
    <w:tmpl w:val="68364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203891"/>
    <w:multiLevelType w:val="hybridMultilevel"/>
    <w:tmpl w:val="91249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8947CF"/>
    <w:multiLevelType w:val="hybridMultilevel"/>
    <w:tmpl w:val="C7C0C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6F0076"/>
    <w:multiLevelType w:val="hybridMultilevel"/>
    <w:tmpl w:val="04D49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BF0D5A"/>
    <w:multiLevelType w:val="hybridMultilevel"/>
    <w:tmpl w:val="B1FCA1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46361690">
    <w:abstractNumId w:val="0"/>
  </w:num>
  <w:num w:numId="2" w16cid:durableId="698355324">
    <w:abstractNumId w:val="1"/>
  </w:num>
  <w:num w:numId="3" w16cid:durableId="1236629532">
    <w:abstractNumId w:val="2"/>
  </w:num>
  <w:num w:numId="4" w16cid:durableId="597257553">
    <w:abstractNumId w:val="10"/>
  </w:num>
  <w:num w:numId="5" w16cid:durableId="853417835">
    <w:abstractNumId w:val="3"/>
  </w:num>
  <w:num w:numId="6" w16cid:durableId="336537069">
    <w:abstractNumId w:val="17"/>
  </w:num>
  <w:num w:numId="7" w16cid:durableId="1995259326">
    <w:abstractNumId w:val="9"/>
  </w:num>
  <w:num w:numId="8" w16cid:durableId="544678353">
    <w:abstractNumId w:val="11"/>
  </w:num>
  <w:num w:numId="9" w16cid:durableId="1135679240">
    <w:abstractNumId w:val="5"/>
  </w:num>
  <w:num w:numId="10" w16cid:durableId="1994947391">
    <w:abstractNumId w:val="6"/>
  </w:num>
  <w:num w:numId="11" w16cid:durableId="733046144">
    <w:abstractNumId w:val="16"/>
  </w:num>
  <w:num w:numId="12" w16cid:durableId="1291938648">
    <w:abstractNumId w:val="12"/>
  </w:num>
  <w:num w:numId="13" w16cid:durableId="1918126169">
    <w:abstractNumId w:val="15"/>
  </w:num>
  <w:num w:numId="14" w16cid:durableId="2016420487">
    <w:abstractNumId w:val="7"/>
  </w:num>
  <w:num w:numId="15" w16cid:durableId="1995913012">
    <w:abstractNumId w:val="18"/>
  </w:num>
  <w:num w:numId="16" w16cid:durableId="1941058656">
    <w:abstractNumId w:val="8"/>
  </w:num>
  <w:num w:numId="17" w16cid:durableId="1127285219">
    <w:abstractNumId w:val="13"/>
  </w:num>
  <w:num w:numId="18" w16cid:durableId="2145350236">
    <w:abstractNumId w:val="14"/>
  </w:num>
  <w:num w:numId="19" w16cid:durableId="5989531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586"/>
    <w:rsid w:val="000079E5"/>
    <w:rsid w:val="0001166E"/>
    <w:rsid w:val="0001683A"/>
    <w:rsid w:val="00045389"/>
    <w:rsid w:val="000604BD"/>
    <w:rsid w:val="00062366"/>
    <w:rsid w:val="000716C2"/>
    <w:rsid w:val="000C68E6"/>
    <w:rsid w:val="000E66A7"/>
    <w:rsid w:val="000F1F01"/>
    <w:rsid w:val="000F2AEE"/>
    <w:rsid w:val="001047FA"/>
    <w:rsid w:val="0012589B"/>
    <w:rsid w:val="00147E85"/>
    <w:rsid w:val="00173C37"/>
    <w:rsid w:val="0019428A"/>
    <w:rsid w:val="001B18A3"/>
    <w:rsid w:val="001D758C"/>
    <w:rsid w:val="001E12C9"/>
    <w:rsid w:val="002034C3"/>
    <w:rsid w:val="00226205"/>
    <w:rsid w:val="00264FB5"/>
    <w:rsid w:val="0027634B"/>
    <w:rsid w:val="002765CE"/>
    <w:rsid w:val="00285083"/>
    <w:rsid w:val="00286933"/>
    <w:rsid w:val="002D4E9C"/>
    <w:rsid w:val="003177AE"/>
    <w:rsid w:val="00320957"/>
    <w:rsid w:val="0032303E"/>
    <w:rsid w:val="00331F00"/>
    <w:rsid w:val="003651F7"/>
    <w:rsid w:val="003A20E3"/>
    <w:rsid w:val="003C5F86"/>
    <w:rsid w:val="003D3C91"/>
    <w:rsid w:val="003D6753"/>
    <w:rsid w:val="003E227E"/>
    <w:rsid w:val="003F6E71"/>
    <w:rsid w:val="004068B9"/>
    <w:rsid w:val="004258CB"/>
    <w:rsid w:val="0043531E"/>
    <w:rsid w:val="00437341"/>
    <w:rsid w:val="0044533D"/>
    <w:rsid w:val="00494038"/>
    <w:rsid w:val="004B0916"/>
    <w:rsid w:val="004B31E0"/>
    <w:rsid w:val="004B6D10"/>
    <w:rsid w:val="00507C15"/>
    <w:rsid w:val="00527D54"/>
    <w:rsid w:val="00560C0E"/>
    <w:rsid w:val="005665CB"/>
    <w:rsid w:val="00585054"/>
    <w:rsid w:val="00590AF1"/>
    <w:rsid w:val="005A1A57"/>
    <w:rsid w:val="005E6B49"/>
    <w:rsid w:val="005F0FF8"/>
    <w:rsid w:val="005F2D97"/>
    <w:rsid w:val="005F618A"/>
    <w:rsid w:val="0061429F"/>
    <w:rsid w:val="00642C42"/>
    <w:rsid w:val="00654AD4"/>
    <w:rsid w:val="006633A6"/>
    <w:rsid w:val="00664222"/>
    <w:rsid w:val="00677755"/>
    <w:rsid w:val="00693648"/>
    <w:rsid w:val="006E3FB2"/>
    <w:rsid w:val="00712B65"/>
    <w:rsid w:val="00721D20"/>
    <w:rsid w:val="00740ED3"/>
    <w:rsid w:val="007503DF"/>
    <w:rsid w:val="00750A02"/>
    <w:rsid w:val="00756538"/>
    <w:rsid w:val="00756901"/>
    <w:rsid w:val="00772831"/>
    <w:rsid w:val="00774E57"/>
    <w:rsid w:val="007B10F8"/>
    <w:rsid w:val="007C0100"/>
    <w:rsid w:val="007C3D9C"/>
    <w:rsid w:val="007D0623"/>
    <w:rsid w:val="007D52E7"/>
    <w:rsid w:val="007F3612"/>
    <w:rsid w:val="007F7505"/>
    <w:rsid w:val="007F7650"/>
    <w:rsid w:val="008145FD"/>
    <w:rsid w:val="00824AB4"/>
    <w:rsid w:val="008305AF"/>
    <w:rsid w:val="008307F4"/>
    <w:rsid w:val="00841CE4"/>
    <w:rsid w:val="008464E9"/>
    <w:rsid w:val="00872D68"/>
    <w:rsid w:val="00883AA7"/>
    <w:rsid w:val="008B4823"/>
    <w:rsid w:val="008F1089"/>
    <w:rsid w:val="00905768"/>
    <w:rsid w:val="00915BCD"/>
    <w:rsid w:val="00924F67"/>
    <w:rsid w:val="0093271B"/>
    <w:rsid w:val="009649D3"/>
    <w:rsid w:val="00975EC7"/>
    <w:rsid w:val="009902D4"/>
    <w:rsid w:val="009C0A81"/>
    <w:rsid w:val="009C3A27"/>
    <w:rsid w:val="009C4946"/>
    <w:rsid w:val="009E335D"/>
    <w:rsid w:val="009E4586"/>
    <w:rsid w:val="009F571B"/>
    <w:rsid w:val="00A07619"/>
    <w:rsid w:val="00A62464"/>
    <w:rsid w:val="00A811F5"/>
    <w:rsid w:val="00A81900"/>
    <w:rsid w:val="00A91AA8"/>
    <w:rsid w:val="00AC6EB5"/>
    <w:rsid w:val="00AD1D72"/>
    <w:rsid w:val="00AD38B6"/>
    <w:rsid w:val="00AD53A2"/>
    <w:rsid w:val="00B045CA"/>
    <w:rsid w:val="00B35D0B"/>
    <w:rsid w:val="00B369BE"/>
    <w:rsid w:val="00B57DCF"/>
    <w:rsid w:val="00B62EAD"/>
    <w:rsid w:val="00B67D32"/>
    <w:rsid w:val="00B70E56"/>
    <w:rsid w:val="00B818BC"/>
    <w:rsid w:val="00BA025D"/>
    <w:rsid w:val="00BB003F"/>
    <w:rsid w:val="00BC58FE"/>
    <w:rsid w:val="00BD6813"/>
    <w:rsid w:val="00BF0EDB"/>
    <w:rsid w:val="00C40B69"/>
    <w:rsid w:val="00C60F5F"/>
    <w:rsid w:val="00C63572"/>
    <w:rsid w:val="00C9134E"/>
    <w:rsid w:val="00C959F6"/>
    <w:rsid w:val="00C95B86"/>
    <w:rsid w:val="00CE0DF2"/>
    <w:rsid w:val="00CF2DA0"/>
    <w:rsid w:val="00CF730C"/>
    <w:rsid w:val="00D02EFB"/>
    <w:rsid w:val="00D053E9"/>
    <w:rsid w:val="00D133FC"/>
    <w:rsid w:val="00D154E3"/>
    <w:rsid w:val="00D272A9"/>
    <w:rsid w:val="00D50929"/>
    <w:rsid w:val="00D52E15"/>
    <w:rsid w:val="00D61059"/>
    <w:rsid w:val="00D757F5"/>
    <w:rsid w:val="00D779A1"/>
    <w:rsid w:val="00D84304"/>
    <w:rsid w:val="00DB0C93"/>
    <w:rsid w:val="00DC151F"/>
    <w:rsid w:val="00DF5B48"/>
    <w:rsid w:val="00E01CD1"/>
    <w:rsid w:val="00E50529"/>
    <w:rsid w:val="00E64E85"/>
    <w:rsid w:val="00E91D7A"/>
    <w:rsid w:val="00EA5F93"/>
    <w:rsid w:val="00EB0047"/>
    <w:rsid w:val="00EC472E"/>
    <w:rsid w:val="00EC6F26"/>
    <w:rsid w:val="00EE0DC0"/>
    <w:rsid w:val="00EE33DC"/>
    <w:rsid w:val="00EE3B9E"/>
    <w:rsid w:val="00EF1DB7"/>
    <w:rsid w:val="00EF5332"/>
    <w:rsid w:val="00F13FA9"/>
    <w:rsid w:val="00F16BA4"/>
    <w:rsid w:val="00F518DA"/>
    <w:rsid w:val="00F87497"/>
    <w:rsid w:val="00FB1358"/>
    <w:rsid w:val="00FC25E7"/>
    <w:rsid w:val="00FD03AB"/>
    <w:rsid w:val="00FD08E4"/>
    <w:rsid w:val="00FE0BF5"/>
    <w:rsid w:val="00FF1586"/>
    <w:rsid w:val="00FF64E9"/>
    <w:rsid w:val="00FF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CA04A8"/>
  <w15:chartTrackingRefBased/>
  <w15:docId w15:val="{CA4D9D1F-6C8C-214A-ABD5-E771CCE85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FF1586"/>
    <w:rPr>
      <w:rFonts w:ascii="Symbol" w:hAnsi="Symbol" w:cs="OpenSymbol"/>
    </w:rPr>
  </w:style>
  <w:style w:type="character" w:customStyle="1" w:styleId="WW8Num1z1">
    <w:name w:val="WW8Num1z1"/>
    <w:rsid w:val="00FF1586"/>
    <w:rPr>
      <w:rFonts w:ascii="OpenSymbol" w:hAnsi="OpenSymbol" w:cs="OpenSymbol"/>
    </w:rPr>
  </w:style>
  <w:style w:type="character" w:customStyle="1" w:styleId="WW8Num2z0">
    <w:name w:val="WW8Num2z0"/>
    <w:rsid w:val="00FF1586"/>
    <w:rPr>
      <w:rFonts w:ascii="Symbol" w:hAnsi="Symbol" w:cs="OpenSymbol"/>
    </w:rPr>
  </w:style>
  <w:style w:type="character" w:customStyle="1" w:styleId="WW8Num2z1">
    <w:name w:val="WW8Num2z1"/>
    <w:rsid w:val="00FF1586"/>
    <w:rPr>
      <w:rFonts w:ascii="OpenSymbol" w:hAnsi="OpenSymbol" w:cs="OpenSymbol"/>
    </w:rPr>
  </w:style>
  <w:style w:type="character" w:customStyle="1" w:styleId="WW8Num3z0">
    <w:name w:val="WW8Num3z0"/>
    <w:rsid w:val="00FF1586"/>
  </w:style>
  <w:style w:type="character" w:customStyle="1" w:styleId="WW8Num3z1">
    <w:name w:val="WW8Num3z1"/>
    <w:rsid w:val="00FF1586"/>
  </w:style>
  <w:style w:type="character" w:customStyle="1" w:styleId="WW8Num3z2">
    <w:name w:val="WW8Num3z2"/>
    <w:rsid w:val="00FF1586"/>
  </w:style>
  <w:style w:type="character" w:customStyle="1" w:styleId="WW8Num3z3">
    <w:name w:val="WW8Num3z3"/>
    <w:rsid w:val="00FF1586"/>
  </w:style>
  <w:style w:type="character" w:customStyle="1" w:styleId="WW8Num3z4">
    <w:name w:val="WW8Num3z4"/>
    <w:rsid w:val="00FF1586"/>
  </w:style>
  <w:style w:type="character" w:customStyle="1" w:styleId="WW8Num3z5">
    <w:name w:val="WW8Num3z5"/>
    <w:rsid w:val="00FF1586"/>
  </w:style>
  <w:style w:type="character" w:customStyle="1" w:styleId="WW8Num3z6">
    <w:name w:val="WW8Num3z6"/>
    <w:rsid w:val="00FF1586"/>
  </w:style>
  <w:style w:type="character" w:customStyle="1" w:styleId="WW8Num3z7">
    <w:name w:val="WW8Num3z7"/>
    <w:rsid w:val="00FF1586"/>
  </w:style>
  <w:style w:type="character" w:customStyle="1" w:styleId="WW8Num3z8">
    <w:name w:val="WW8Num3z8"/>
    <w:rsid w:val="00FF1586"/>
  </w:style>
  <w:style w:type="character" w:customStyle="1" w:styleId="Symbolewypunktowania">
    <w:name w:val="Symbole wypunktowania"/>
    <w:rsid w:val="00FF1586"/>
  </w:style>
  <w:style w:type="character" w:styleId="Hyperlink">
    <w:name w:val="Hyperlink"/>
    <w:rsid w:val="00FF1586"/>
  </w:style>
  <w:style w:type="paragraph" w:customStyle="1" w:styleId="Nagwek">
    <w:name w:val="Nagłówek"/>
    <w:basedOn w:val="Normal"/>
    <w:next w:val="BodyText"/>
    <w:rsid w:val="00FF1586"/>
    <w:pPr>
      <w:keepNext/>
      <w:widowControl w:val="0"/>
      <w:suppressAutoHyphens/>
      <w:spacing w:before="240" w:after="12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BodyText">
    <w:name w:val="Body Text"/>
    <w:basedOn w:val="Normal"/>
    <w:link w:val="BodyTextChar"/>
    <w:rsid w:val="00FF1586"/>
    <w:pPr>
      <w:widowControl w:val="0"/>
      <w:suppressAutoHyphens/>
      <w:spacing w:after="12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rsid w:val="00FF158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List">
    <w:name w:val="List"/>
    <w:basedOn w:val="BodyText"/>
    <w:rsid w:val="00FF1586"/>
    <w:rPr>
      <w:rFonts w:cs="Tahoma"/>
    </w:rPr>
  </w:style>
  <w:style w:type="paragraph" w:customStyle="1" w:styleId="Podpis">
    <w:name w:val="Podpis"/>
    <w:basedOn w:val="Normal"/>
    <w:rsid w:val="00FF1586"/>
    <w:pPr>
      <w:widowControl w:val="0"/>
      <w:suppressLineNumbers/>
      <w:suppressAutoHyphens/>
      <w:spacing w:before="120" w:after="12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Indeks">
    <w:name w:val="Indeks"/>
    <w:basedOn w:val="Normal"/>
    <w:rsid w:val="00FF1586"/>
    <w:pPr>
      <w:widowControl w:val="0"/>
      <w:suppressLineNumbers/>
      <w:suppressAutoHyphens/>
    </w:pPr>
    <w:rPr>
      <w:rFonts w:ascii="Times New Roman" w:eastAsia="Times New Roman" w:hAnsi="Times New Roman" w:cs="Tahoma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rsid w:val="00FF1586"/>
    <w:pPr>
      <w:widowControl w:val="0"/>
      <w:suppressLineNumbers/>
      <w:tabs>
        <w:tab w:val="center" w:pos="5953"/>
        <w:tab w:val="right" w:pos="11906"/>
      </w:tabs>
      <w:suppressAutoHyphens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ooterChar">
    <w:name w:val="Footer Char"/>
    <w:basedOn w:val="DefaultParagraphFont"/>
    <w:link w:val="Footer"/>
    <w:rsid w:val="00FF158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Zawartotabeli">
    <w:name w:val="Zawartość tabeli"/>
    <w:basedOn w:val="Normal"/>
    <w:rsid w:val="00FF1586"/>
    <w:pPr>
      <w:widowControl w:val="0"/>
      <w:suppressLineNumbers/>
      <w:suppressAutoHyphens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Liniapozioma">
    <w:name w:val="Linia pozioma"/>
    <w:basedOn w:val="Normal"/>
    <w:next w:val="BodyText"/>
    <w:rsid w:val="00FF1586"/>
    <w:pPr>
      <w:widowControl w:val="0"/>
      <w:suppressLineNumbers/>
      <w:pBdr>
        <w:top w:val="single" w:sz="4" w:space="0" w:color="808080"/>
      </w:pBdr>
      <w:suppressAutoHyphens/>
      <w:spacing w:after="113"/>
    </w:pPr>
    <w:rPr>
      <w:rFonts w:ascii="Times New Roman" w:eastAsia="Times New Roman" w:hAnsi="Times New Roman" w:cs="Times New Roman"/>
      <w:kern w:val="0"/>
      <w:sz w:val="12"/>
      <w:szCs w:val="12"/>
      <w14:ligatures w14:val="none"/>
    </w:rPr>
  </w:style>
  <w:style w:type="paragraph" w:customStyle="1" w:styleId="Nagwektabeli">
    <w:name w:val="Nagłówek tabeli"/>
    <w:basedOn w:val="Zawartotabeli"/>
    <w:rsid w:val="00FF1586"/>
    <w:pPr>
      <w:jc w:val="center"/>
    </w:pPr>
    <w:rPr>
      <w:b/>
      <w:bCs/>
    </w:rPr>
  </w:style>
  <w:style w:type="paragraph" w:styleId="Header">
    <w:name w:val="header"/>
    <w:basedOn w:val="Normal"/>
    <w:link w:val="HeaderChar"/>
    <w:rsid w:val="00FF1586"/>
    <w:pPr>
      <w:widowControl w:val="0"/>
      <w:suppressLineNumbers/>
      <w:tabs>
        <w:tab w:val="center" w:pos="4819"/>
        <w:tab w:val="right" w:pos="9638"/>
      </w:tabs>
      <w:suppressAutoHyphens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HeaderChar">
    <w:name w:val="Header Char"/>
    <w:basedOn w:val="DefaultParagraphFont"/>
    <w:link w:val="Header"/>
    <w:rsid w:val="00FF158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FF158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F1586"/>
    <w:pPr>
      <w:widowControl w:val="0"/>
      <w:overflowPunct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  <w14:ligatures w14:val="none"/>
    </w:rPr>
  </w:style>
  <w:style w:type="paragraph" w:styleId="NoSpacing">
    <w:name w:val="No Spacing"/>
    <w:uiPriority w:val="1"/>
    <w:qFormat/>
    <w:rsid w:val="00FF1586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28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FF1586"/>
    <w:rPr>
      <w:rFonts w:eastAsiaTheme="minorHAnsi"/>
      <w:kern w:val="0"/>
      <w:sz w:val="24"/>
      <w:szCs w:val="24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msinbarbosa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aceook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siebrooks@googlemail.com" TargetMode="External"/><Relationship Id="rId11" Type="http://schemas.openxmlformats.org/officeDocument/2006/relationships/hyperlink" Target="http://www.rorylewis.studio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rl@rorylewis.studi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iveracademy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512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maisie brooks</dc:creator>
  <cp:keywords/>
  <dc:description/>
  <cp:lastModifiedBy>maisie brooks</cp:lastModifiedBy>
  <cp:revision>78</cp:revision>
  <dcterms:created xsi:type="dcterms:W3CDTF">2023-09-14T14:05:00Z</dcterms:created>
  <dcterms:modified xsi:type="dcterms:W3CDTF">2024-11-29T17:36:00Z</dcterms:modified>
</cp:coreProperties>
</file>