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divdocument"/>
        <w:tblW w:w="0" w:type="auto"/>
        <w:tblCellSpacing w:w="0" w:type="dxa"/>
        <w:tblLayout w:type="fixed"/>
        <w:tblCellMar>
          <w:left w:w="0" w:type="dxa"/>
          <w:right w:w="0" w:type="dxa"/>
        </w:tblCellMar>
        <w:tblLook w:val="05E0" w:firstRow="1" w:lastRow="1" w:firstColumn="1" w:lastColumn="1" w:noHBand="0" w:noVBand="1"/>
      </w:tblPr>
      <w:tblGrid>
        <w:gridCol w:w="4480"/>
        <w:gridCol w:w="7426"/>
      </w:tblGrid>
      <w:tr w:rsidR="00D010E4" w14:paraId="423E059E" w14:textId="77777777">
        <w:trPr>
          <w:trHeight w:val="15998"/>
          <w:tblCellSpacing w:w="0" w:type="dxa"/>
        </w:trPr>
        <w:tc>
          <w:tcPr>
            <w:tcW w:w="4480" w:type="dxa"/>
            <w:shd w:val="clear" w:color="auto" w:fill="B9481F"/>
            <w:tcMar>
              <w:top w:w="400" w:type="dxa"/>
              <w:left w:w="0" w:type="dxa"/>
              <w:bottom w:w="400" w:type="dxa"/>
              <w:right w:w="0" w:type="dxa"/>
            </w:tcMar>
            <w:hideMark/>
          </w:tcPr>
          <w:p w14:paraId="67331F26" w14:textId="77777777" w:rsidR="00D010E4" w:rsidRDefault="00AA7D56">
            <w:pPr>
              <w:pStyle w:val="div"/>
              <w:pBdr>
                <w:left w:val="none" w:sz="0" w:space="25" w:color="auto"/>
                <w:right w:val="none" w:sz="0" w:space="25" w:color="auto"/>
              </w:pBdr>
              <w:spacing w:line="320" w:lineRule="atLeast"/>
              <w:ind w:left="700" w:right="700"/>
              <w:jc w:val="center"/>
              <w:rPr>
                <w:rStyle w:val="documentleftcell"/>
                <w:rFonts w:ascii="Arial" w:eastAsia="Arial" w:hAnsi="Arial" w:cs="Arial"/>
                <w:color w:val="FFFFFF"/>
                <w:sz w:val="22"/>
                <w:szCs w:val="22"/>
                <w:shd w:val="clear" w:color="auto" w:fill="auto"/>
              </w:rPr>
            </w:pPr>
            <w:r>
              <w:rPr>
                <w:rStyle w:val="documentleftcell"/>
                <w:rFonts w:ascii="Arial" w:eastAsia="Arial" w:hAnsi="Arial" w:cs="Arial"/>
                <w:noProof/>
                <w:color w:val="FFFFFF"/>
                <w:sz w:val="22"/>
                <w:szCs w:val="22"/>
                <w:shd w:val="clear" w:color="auto" w:fill="auto"/>
              </w:rPr>
              <w:drawing>
                <wp:inline distT="0" distB="0" distL="0" distR="0" wp14:anchorId="6C715AB0" wp14:editId="53B11596">
                  <wp:extent cx="1651000" cy="16510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1651000" cy="1651000"/>
                          </a:xfrm>
                          <a:prstGeom prst="rect">
                            <a:avLst/>
                          </a:prstGeom>
                          <a:ln>
                            <a:noFill/>
                          </a:ln>
                        </pic:spPr>
                      </pic:pic>
                    </a:graphicData>
                  </a:graphic>
                </wp:inline>
              </w:drawing>
            </w:r>
          </w:p>
          <w:p w14:paraId="2F3EE426" w14:textId="77777777" w:rsidR="00D010E4" w:rsidRDefault="00AA7D56">
            <w:pPr>
              <w:pStyle w:val="div"/>
              <w:spacing w:before="900" w:after="200" w:line="360" w:lineRule="atLeast"/>
              <w:ind w:left="700" w:right="700"/>
              <w:rPr>
                <w:rStyle w:val="documentleftcell"/>
                <w:rFonts w:ascii="Arial" w:eastAsia="Arial" w:hAnsi="Arial" w:cs="Arial"/>
                <w:b/>
                <w:bCs/>
                <w:caps/>
                <w:color w:val="FFFFFF"/>
                <w:sz w:val="28"/>
                <w:szCs w:val="28"/>
                <w:shd w:val="clear" w:color="auto" w:fill="auto"/>
              </w:rPr>
            </w:pPr>
            <w:r>
              <w:rPr>
                <w:rStyle w:val="documentleftcell"/>
                <w:rFonts w:ascii="Arial" w:eastAsia="Arial" w:hAnsi="Arial" w:cs="Arial"/>
                <w:b/>
                <w:bCs/>
                <w:caps/>
                <w:color w:val="FFFFFF"/>
                <w:sz w:val="28"/>
                <w:szCs w:val="28"/>
                <w:shd w:val="clear" w:color="auto" w:fill="auto"/>
              </w:rPr>
              <w:t>Skills</w:t>
            </w:r>
          </w:p>
          <w:p w14:paraId="1AC35C80" w14:textId="77777777" w:rsidR="00D010E4" w:rsidRDefault="00AA7D56">
            <w:pPr>
              <w:pStyle w:val="divdocumentulli"/>
              <w:numPr>
                <w:ilvl w:val="0"/>
                <w:numId w:val="1"/>
              </w:numPr>
              <w:pBdr>
                <w:left w:val="none" w:sz="0" w:space="0" w:color="auto"/>
              </w:pBdr>
              <w:spacing w:line="320" w:lineRule="atLeast"/>
              <w:ind w:left="940" w:right="700" w:hanging="241"/>
              <w:rPr>
                <w:rStyle w:val="singlecolumnspanpaddedlinenth-child1"/>
                <w:rFonts w:ascii="Arial" w:eastAsia="Arial" w:hAnsi="Arial" w:cs="Arial"/>
                <w:color w:val="FFFFFF"/>
                <w:sz w:val="22"/>
                <w:szCs w:val="22"/>
              </w:rPr>
            </w:pPr>
            <w:r>
              <w:rPr>
                <w:rStyle w:val="singlecolumnspanpaddedlinenth-child1"/>
                <w:rFonts w:ascii="Arial" w:eastAsia="Arial" w:hAnsi="Arial" w:cs="Arial"/>
                <w:color w:val="FFFFFF"/>
                <w:sz w:val="22"/>
                <w:szCs w:val="22"/>
              </w:rPr>
              <w:t xml:space="preserve">Excellent interpersonal and coaching skills </w:t>
            </w:r>
          </w:p>
          <w:p w14:paraId="53C0540B" w14:textId="77777777" w:rsidR="00D010E4" w:rsidRDefault="00AA7D56">
            <w:pPr>
              <w:pStyle w:val="divdocumentulli"/>
              <w:numPr>
                <w:ilvl w:val="0"/>
                <w:numId w:val="1"/>
              </w:numPr>
              <w:spacing w:line="320" w:lineRule="atLeast"/>
              <w:ind w:left="940" w:right="700" w:hanging="241"/>
              <w:rPr>
                <w:rStyle w:val="singlecolumnspanpaddedlinenth-child1"/>
                <w:rFonts w:ascii="Arial" w:eastAsia="Arial" w:hAnsi="Arial" w:cs="Arial"/>
                <w:color w:val="FFFFFF"/>
                <w:sz w:val="22"/>
                <w:szCs w:val="22"/>
              </w:rPr>
            </w:pPr>
            <w:r>
              <w:rPr>
                <w:rStyle w:val="singlecolumnspanpaddedlinenth-child1"/>
                <w:rFonts w:ascii="Arial" w:eastAsia="Arial" w:hAnsi="Arial" w:cs="Arial"/>
                <w:color w:val="FFFFFF"/>
                <w:sz w:val="22"/>
                <w:szCs w:val="22"/>
              </w:rPr>
              <w:t xml:space="preserve">MS Office </w:t>
            </w:r>
          </w:p>
          <w:p w14:paraId="14651705" w14:textId="77777777" w:rsidR="00D010E4" w:rsidRDefault="00AA7D56">
            <w:pPr>
              <w:pStyle w:val="divdocumentulli"/>
              <w:numPr>
                <w:ilvl w:val="0"/>
                <w:numId w:val="1"/>
              </w:numPr>
              <w:spacing w:line="320" w:lineRule="atLeast"/>
              <w:ind w:left="940" w:right="700" w:hanging="241"/>
              <w:rPr>
                <w:rStyle w:val="singlecolumnspanpaddedlinenth-child1"/>
                <w:rFonts w:ascii="Arial" w:eastAsia="Arial" w:hAnsi="Arial" w:cs="Arial"/>
                <w:color w:val="FFFFFF"/>
                <w:sz w:val="22"/>
                <w:szCs w:val="22"/>
              </w:rPr>
            </w:pPr>
            <w:r>
              <w:rPr>
                <w:rStyle w:val="singlecolumnspanpaddedlinenth-child1"/>
                <w:rFonts w:ascii="Arial" w:eastAsia="Arial" w:hAnsi="Arial" w:cs="Arial"/>
                <w:color w:val="FFFFFF"/>
                <w:sz w:val="22"/>
                <w:szCs w:val="22"/>
              </w:rPr>
              <w:t xml:space="preserve">Course design </w:t>
            </w:r>
          </w:p>
          <w:p w14:paraId="0530D94F" w14:textId="77777777" w:rsidR="00D010E4" w:rsidRDefault="00AA7D56">
            <w:pPr>
              <w:pStyle w:val="divdocumentulli"/>
              <w:numPr>
                <w:ilvl w:val="0"/>
                <w:numId w:val="1"/>
              </w:numPr>
              <w:spacing w:line="320" w:lineRule="atLeast"/>
              <w:ind w:left="940" w:right="700" w:hanging="241"/>
              <w:rPr>
                <w:rStyle w:val="singlecolumnspanpaddedlinenth-child1"/>
                <w:rFonts w:ascii="Arial" w:eastAsia="Arial" w:hAnsi="Arial" w:cs="Arial"/>
                <w:color w:val="FFFFFF"/>
                <w:sz w:val="22"/>
                <w:szCs w:val="22"/>
              </w:rPr>
            </w:pPr>
            <w:r>
              <w:rPr>
                <w:rStyle w:val="singlecolumnspanpaddedlinenth-child1"/>
                <w:rFonts w:ascii="Arial" w:eastAsia="Arial" w:hAnsi="Arial" w:cs="Arial"/>
                <w:color w:val="FFFFFF"/>
                <w:sz w:val="22"/>
                <w:szCs w:val="22"/>
              </w:rPr>
              <w:t xml:space="preserve">Curriculum optimisation </w:t>
            </w:r>
          </w:p>
          <w:p w14:paraId="3E0D71E8" w14:textId="77777777" w:rsidR="00D010E4" w:rsidRDefault="00AA7D56">
            <w:pPr>
              <w:pStyle w:val="divdocumentulli"/>
              <w:numPr>
                <w:ilvl w:val="0"/>
                <w:numId w:val="2"/>
              </w:numPr>
              <w:spacing w:line="320" w:lineRule="atLeast"/>
              <w:ind w:left="940" w:right="700" w:hanging="241"/>
              <w:rPr>
                <w:rStyle w:val="documentleftcell"/>
                <w:rFonts w:ascii="Arial" w:eastAsia="Arial" w:hAnsi="Arial" w:cs="Arial"/>
                <w:color w:val="FFFFFF"/>
                <w:sz w:val="22"/>
                <w:szCs w:val="22"/>
                <w:shd w:val="clear" w:color="auto" w:fill="auto"/>
              </w:rPr>
            </w:pPr>
            <w:r>
              <w:rPr>
                <w:rStyle w:val="documentleftcell"/>
                <w:rFonts w:ascii="Arial" w:eastAsia="Arial" w:hAnsi="Arial" w:cs="Arial"/>
                <w:color w:val="FFFFFF"/>
                <w:sz w:val="22"/>
                <w:szCs w:val="22"/>
                <w:shd w:val="clear" w:color="auto" w:fill="auto"/>
              </w:rPr>
              <w:t xml:space="preserve">Process evaluations </w:t>
            </w:r>
          </w:p>
          <w:p w14:paraId="24D7B2B1" w14:textId="77777777" w:rsidR="00D010E4" w:rsidRDefault="00AA7D56">
            <w:pPr>
              <w:pStyle w:val="divdocumentulli"/>
              <w:numPr>
                <w:ilvl w:val="0"/>
                <w:numId w:val="2"/>
              </w:numPr>
              <w:spacing w:line="320" w:lineRule="atLeast"/>
              <w:ind w:left="940" w:right="700" w:hanging="241"/>
              <w:rPr>
                <w:rStyle w:val="documentleftcell"/>
                <w:rFonts w:ascii="Arial" w:eastAsia="Arial" w:hAnsi="Arial" w:cs="Arial"/>
                <w:color w:val="FFFFFF"/>
                <w:sz w:val="22"/>
                <w:szCs w:val="22"/>
                <w:shd w:val="clear" w:color="auto" w:fill="auto"/>
              </w:rPr>
            </w:pPr>
            <w:r>
              <w:rPr>
                <w:rStyle w:val="documentleftcell"/>
                <w:rFonts w:ascii="Arial" w:eastAsia="Arial" w:hAnsi="Arial" w:cs="Arial"/>
                <w:color w:val="FFFFFF"/>
                <w:sz w:val="22"/>
                <w:szCs w:val="22"/>
                <w:shd w:val="clear" w:color="auto" w:fill="auto"/>
              </w:rPr>
              <w:t xml:space="preserve">Team direction </w:t>
            </w:r>
          </w:p>
          <w:p w14:paraId="01EEE8E0" w14:textId="77777777" w:rsidR="00D010E4" w:rsidRDefault="00AA7D56">
            <w:pPr>
              <w:pStyle w:val="divdocumentulli"/>
              <w:numPr>
                <w:ilvl w:val="0"/>
                <w:numId w:val="2"/>
              </w:numPr>
              <w:spacing w:line="320" w:lineRule="atLeast"/>
              <w:ind w:left="940" w:right="700" w:hanging="241"/>
              <w:rPr>
                <w:rStyle w:val="documentleftcell"/>
                <w:rFonts w:ascii="Arial" w:eastAsia="Arial" w:hAnsi="Arial" w:cs="Arial"/>
                <w:color w:val="FFFFFF"/>
                <w:sz w:val="22"/>
                <w:szCs w:val="22"/>
                <w:shd w:val="clear" w:color="auto" w:fill="auto"/>
              </w:rPr>
            </w:pPr>
            <w:r>
              <w:rPr>
                <w:rStyle w:val="documentleftcell"/>
                <w:rFonts w:ascii="Arial" w:eastAsia="Arial" w:hAnsi="Arial" w:cs="Arial"/>
                <w:color w:val="FFFFFF"/>
                <w:sz w:val="22"/>
                <w:szCs w:val="22"/>
                <w:shd w:val="clear" w:color="auto" w:fill="auto"/>
              </w:rPr>
              <w:t xml:space="preserve">Risk Assessor </w:t>
            </w:r>
          </w:p>
          <w:p w14:paraId="4568922C" w14:textId="77777777" w:rsidR="00D010E4" w:rsidRDefault="00AA7D56">
            <w:pPr>
              <w:pStyle w:val="divdocumentulli"/>
              <w:numPr>
                <w:ilvl w:val="0"/>
                <w:numId w:val="2"/>
              </w:numPr>
              <w:spacing w:line="320" w:lineRule="atLeast"/>
              <w:ind w:left="940" w:right="700" w:hanging="241"/>
              <w:rPr>
                <w:rStyle w:val="documentleftcell"/>
                <w:rFonts w:ascii="Arial" w:eastAsia="Arial" w:hAnsi="Arial" w:cs="Arial"/>
                <w:color w:val="FFFFFF"/>
                <w:sz w:val="22"/>
                <w:szCs w:val="22"/>
                <w:shd w:val="clear" w:color="auto" w:fill="auto"/>
              </w:rPr>
            </w:pPr>
            <w:r>
              <w:rPr>
                <w:rStyle w:val="documentleftcell"/>
                <w:rFonts w:ascii="Arial" w:eastAsia="Arial" w:hAnsi="Arial" w:cs="Arial"/>
                <w:color w:val="FFFFFF"/>
                <w:sz w:val="22"/>
                <w:szCs w:val="22"/>
                <w:shd w:val="clear" w:color="auto" w:fill="auto"/>
              </w:rPr>
              <w:t xml:space="preserve">Road Safety Advisor </w:t>
            </w:r>
          </w:p>
          <w:p w14:paraId="57BC6FB0" w14:textId="77777777" w:rsidR="00D010E4" w:rsidRDefault="00AA7D56">
            <w:pPr>
              <w:pStyle w:val="divdocumentulli"/>
              <w:numPr>
                <w:ilvl w:val="0"/>
                <w:numId w:val="3"/>
              </w:numPr>
              <w:pBdr>
                <w:left w:val="none" w:sz="0" w:space="0" w:color="auto"/>
              </w:pBdr>
              <w:spacing w:line="320" w:lineRule="atLeast"/>
              <w:ind w:left="940" w:right="700" w:hanging="241"/>
              <w:rPr>
                <w:rStyle w:val="documentleftcell"/>
                <w:rFonts w:ascii="Arial" w:eastAsia="Arial" w:hAnsi="Arial" w:cs="Arial"/>
                <w:vanish/>
                <w:color w:val="FFFFFF"/>
                <w:sz w:val="22"/>
                <w:szCs w:val="22"/>
                <w:shd w:val="clear" w:color="auto" w:fill="auto"/>
              </w:rPr>
            </w:pPr>
            <w:r>
              <w:rPr>
                <w:rStyle w:val="documentleftcell"/>
                <w:rFonts w:ascii="Arial" w:eastAsia="Arial" w:hAnsi="Arial" w:cs="Arial"/>
                <w:vanish/>
                <w:color w:val="FFFFFF"/>
                <w:sz w:val="22"/>
                <w:szCs w:val="22"/>
                <w:shd w:val="clear" w:color="auto" w:fill="auto"/>
              </w:rPr>
              <w:t xml:space="preserve">Excellent interpersonal and coaching skills </w:t>
            </w:r>
          </w:p>
          <w:p w14:paraId="73158B46" w14:textId="77777777" w:rsidR="00D010E4" w:rsidRDefault="00AA7D56">
            <w:pPr>
              <w:pStyle w:val="divdocumentulli"/>
              <w:numPr>
                <w:ilvl w:val="0"/>
                <w:numId w:val="3"/>
              </w:numPr>
              <w:spacing w:line="320" w:lineRule="atLeast"/>
              <w:ind w:left="940" w:right="700" w:hanging="241"/>
              <w:rPr>
                <w:rStyle w:val="documentleftcell"/>
                <w:rFonts w:ascii="Arial" w:eastAsia="Arial" w:hAnsi="Arial" w:cs="Arial"/>
                <w:vanish/>
                <w:color w:val="FFFFFF"/>
                <w:sz w:val="22"/>
                <w:szCs w:val="22"/>
                <w:shd w:val="clear" w:color="auto" w:fill="auto"/>
              </w:rPr>
            </w:pPr>
            <w:r>
              <w:rPr>
                <w:rStyle w:val="documentleftcell"/>
                <w:rFonts w:ascii="Arial" w:eastAsia="Arial" w:hAnsi="Arial" w:cs="Arial"/>
                <w:vanish/>
                <w:color w:val="FFFFFF"/>
                <w:sz w:val="22"/>
                <w:szCs w:val="22"/>
                <w:shd w:val="clear" w:color="auto" w:fill="auto"/>
              </w:rPr>
              <w:t xml:space="preserve">MS Office </w:t>
            </w:r>
          </w:p>
          <w:p w14:paraId="1C8D028E" w14:textId="77777777" w:rsidR="00D010E4" w:rsidRDefault="00AA7D56">
            <w:pPr>
              <w:pStyle w:val="divdocumentulli"/>
              <w:numPr>
                <w:ilvl w:val="0"/>
                <w:numId w:val="3"/>
              </w:numPr>
              <w:spacing w:line="320" w:lineRule="atLeast"/>
              <w:ind w:left="940" w:right="700" w:hanging="241"/>
              <w:rPr>
                <w:rStyle w:val="documentleftcell"/>
                <w:rFonts w:ascii="Arial" w:eastAsia="Arial" w:hAnsi="Arial" w:cs="Arial"/>
                <w:vanish/>
                <w:color w:val="FFFFFF"/>
                <w:sz w:val="22"/>
                <w:szCs w:val="22"/>
                <w:shd w:val="clear" w:color="auto" w:fill="auto"/>
              </w:rPr>
            </w:pPr>
            <w:r>
              <w:rPr>
                <w:rStyle w:val="documentleftcell"/>
                <w:rFonts w:ascii="Arial" w:eastAsia="Arial" w:hAnsi="Arial" w:cs="Arial"/>
                <w:vanish/>
                <w:color w:val="FFFFFF"/>
                <w:sz w:val="22"/>
                <w:szCs w:val="22"/>
                <w:shd w:val="clear" w:color="auto" w:fill="auto"/>
              </w:rPr>
              <w:t xml:space="preserve">Course design </w:t>
            </w:r>
          </w:p>
          <w:p w14:paraId="68A7BA74" w14:textId="77777777" w:rsidR="00D010E4" w:rsidRDefault="00AA7D56">
            <w:pPr>
              <w:pStyle w:val="divdocumentulli"/>
              <w:numPr>
                <w:ilvl w:val="0"/>
                <w:numId w:val="3"/>
              </w:numPr>
              <w:spacing w:line="320" w:lineRule="atLeast"/>
              <w:ind w:left="940" w:right="700" w:hanging="241"/>
              <w:rPr>
                <w:rStyle w:val="documentleftcell"/>
                <w:rFonts w:ascii="Arial" w:eastAsia="Arial" w:hAnsi="Arial" w:cs="Arial"/>
                <w:vanish/>
                <w:color w:val="FFFFFF"/>
                <w:sz w:val="22"/>
                <w:szCs w:val="22"/>
                <w:shd w:val="clear" w:color="auto" w:fill="auto"/>
              </w:rPr>
            </w:pPr>
            <w:r>
              <w:rPr>
                <w:rStyle w:val="documentleftcell"/>
                <w:rFonts w:ascii="Arial" w:eastAsia="Arial" w:hAnsi="Arial" w:cs="Arial"/>
                <w:vanish/>
                <w:color w:val="FFFFFF"/>
                <w:sz w:val="22"/>
                <w:szCs w:val="22"/>
                <w:shd w:val="clear" w:color="auto" w:fill="auto"/>
              </w:rPr>
              <w:t xml:space="preserve">Curriculum optimisation </w:t>
            </w:r>
          </w:p>
          <w:p w14:paraId="05A8EF2D" w14:textId="77777777" w:rsidR="00D010E4" w:rsidRDefault="00AA7D56">
            <w:pPr>
              <w:pStyle w:val="divdocumentulli"/>
              <w:numPr>
                <w:ilvl w:val="0"/>
                <w:numId w:val="4"/>
              </w:numPr>
              <w:spacing w:line="320" w:lineRule="atLeast"/>
              <w:ind w:left="940" w:right="700" w:hanging="241"/>
              <w:rPr>
                <w:rStyle w:val="documentleftcell"/>
                <w:rFonts w:ascii="Arial" w:eastAsia="Arial" w:hAnsi="Arial" w:cs="Arial"/>
                <w:vanish/>
                <w:color w:val="FFFFFF"/>
                <w:sz w:val="22"/>
                <w:szCs w:val="22"/>
                <w:shd w:val="clear" w:color="auto" w:fill="auto"/>
              </w:rPr>
            </w:pPr>
            <w:r>
              <w:rPr>
                <w:rStyle w:val="documentleftcell"/>
                <w:rFonts w:ascii="Arial" w:eastAsia="Arial" w:hAnsi="Arial" w:cs="Arial"/>
                <w:vanish/>
                <w:color w:val="FFFFFF"/>
                <w:sz w:val="22"/>
                <w:szCs w:val="22"/>
                <w:shd w:val="clear" w:color="auto" w:fill="auto"/>
              </w:rPr>
              <w:t xml:space="preserve">Process evaluations </w:t>
            </w:r>
          </w:p>
          <w:p w14:paraId="3CEC4E91" w14:textId="77777777" w:rsidR="00D010E4" w:rsidRDefault="00AA7D56">
            <w:pPr>
              <w:pStyle w:val="divdocumentulli"/>
              <w:numPr>
                <w:ilvl w:val="0"/>
                <w:numId w:val="4"/>
              </w:numPr>
              <w:spacing w:line="320" w:lineRule="atLeast"/>
              <w:ind w:left="940" w:right="700" w:hanging="241"/>
              <w:rPr>
                <w:rStyle w:val="documentleftcell"/>
                <w:rFonts w:ascii="Arial" w:eastAsia="Arial" w:hAnsi="Arial" w:cs="Arial"/>
                <w:vanish/>
                <w:color w:val="FFFFFF"/>
                <w:sz w:val="22"/>
                <w:szCs w:val="22"/>
                <w:shd w:val="clear" w:color="auto" w:fill="auto"/>
              </w:rPr>
            </w:pPr>
            <w:r>
              <w:rPr>
                <w:rStyle w:val="documentleftcell"/>
                <w:rFonts w:ascii="Arial" w:eastAsia="Arial" w:hAnsi="Arial" w:cs="Arial"/>
                <w:vanish/>
                <w:color w:val="FFFFFF"/>
                <w:sz w:val="22"/>
                <w:szCs w:val="22"/>
                <w:shd w:val="clear" w:color="auto" w:fill="auto"/>
              </w:rPr>
              <w:t xml:space="preserve">Team direction </w:t>
            </w:r>
          </w:p>
          <w:p w14:paraId="508ED383" w14:textId="77777777" w:rsidR="00D010E4" w:rsidRDefault="00AA7D56">
            <w:pPr>
              <w:pStyle w:val="divdocumentulli"/>
              <w:numPr>
                <w:ilvl w:val="0"/>
                <w:numId w:val="4"/>
              </w:numPr>
              <w:spacing w:line="320" w:lineRule="atLeast"/>
              <w:ind w:left="940" w:right="700" w:hanging="241"/>
              <w:rPr>
                <w:rStyle w:val="documentleftcell"/>
                <w:rFonts w:ascii="Arial" w:eastAsia="Arial" w:hAnsi="Arial" w:cs="Arial"/>
                <w:vanish/>
                <w:color w:val="FFFFFF"/>
                <w:sz w:val="22"/>
                <w:szCs w:val="22"/>
                <w:shd w:val="clear" w:color="auto" w:fill="auto"/>
              </w:rPr>
            </w:pPr>
            <w:r>
              <w:rPr>
                <w:rStyle w:val="documentleftcell"/>
                <w:rFonts w:ascii="Arial" w:eastAsia="Arial" w:hAnsi="Arial" w:cs="Arial"/>
                <w:vanish/>
                <w:color w:val="FFFFFF"/>
                <w:sz w:val="22"/>
                <w:szCs w:val="22"/>
                <w:shd w:val="clear" w:color="auto" w:fill="auto"/>
              </w:rPr>
              <w:t xml:space="preserve">Risk Assessor </w:t>
            </w:r>
          </w:p>
          <w:p w14:paraId="12552355" w14:textId="77777777" w:rsidR="00D010E4" w:rsidRDefault="00AA7D56">
            <w:pPr>
              <w:pStyle w:val="divdocumentulli"/>
              <w:numPr>
                <w:ilvl w:val="0"/>
                <w:numId w:val="4"/>
              </w:numPr>
              <w:spacing w:line="320" w:lineRule="atLeast"/>
              <w:ind w:left="940" w:right="700" w:hanging="241"/>
              <w:rPr>
                <w:rStyle w:val="documentleftcell"/>
                <w:rFonts w:ascii="Arial" w:eastAsia="Arial" w:hAnsi="Arial" w:cs="Arial"/>
                <w:vanish/>
                <w:color w:val="FFFFFF"/>
                <w:sz w:val="22"/>
                <w:szCs w:val="22"/>
                <w:shd w:val="clear" w:color="auto" w:fill="auto"/>
              </w:rPr>
            </w:pPr>
            <w:r>
              <w:rPr>
                <w:rStyle w:val="documentleftcell"/>
                <w:rFonts w:ascii="Arial" w:eastAsia="Arial" w:hAnsi="Arial" w:cs="Arial"/>
                <w:vanish/>
                <w:color w:val="FFFFFF"/>
                <w:sz w:val="22"/>
                <w:szCs w:val="22"/>
                <w:shd w:val="clear" w:color="auto" w:fill="auto"/>
              </w:rPr>
              <w:t xml:space="preserve">Road Safety Advisor </w:t>
            </w:r>
          </w:p>
          <w:p w14:paraId="67392614" w14:textId="77777777" w:rsidR="00D010E4" w:rsidRDefault="00AA7D56">
            <w:pPr>
              <w:pStyle w:val="divdocumentleft-boxsectionBorder"/>
              <w:spacing w:before="100" w:line="20" w:lineRule="exact"/>
              <w:ind w:left="500" w:right="500"/>
              <w:rPr>
                <w:rStyle w:val="documentleftcell"/>
                <w:rFonts w:ascii="Arial" w:eastAsia="Arial" w:hAnsi="Arial" w:cs="Arial"/>
                <w:color w:val="FFFFFF"/>
                <w:sz w:val="22"/>
                <w:szCs w:val="22"/>
                <w:shd w:val="clear" w:color="auto" w:fill="auto"/>
              </w:rPr>
            </w:pPr>
            <w:r>
              <w:rPr>
                <w:rStyle w:val="documentleftcell"/>
                <w:rFonts w:ascii="Arial" w:eastAsia="Arial" w:hAnsi="Arial" w:cs="Arial"/>
                <w:noProof/>
                <w:color w:val="FFFFFF"/>
                <w:sz w:val="22"/>
                <w:szCs w:val="22"/>
                <w:shd w:val="clear" w:color="auto" w:fill="auto"/>
              </w:rPr>
              <w:drawing>
                <wp:inline distT="0" distB="0" distL="0" distR="0" wp14:anchorId="4B95FAE0" wp14:editId="53C645FB">
                  <wp:extent cx="2334544" cy="13318"/>
                  <wp:effectExtent l="0" t="0" r="0" b="0"/>
                  <wp:docPr id="100003" name="Picture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6"/>
                          <a:stretch>
                            <a:fillRect/>
                          </a:stretch>
                        </pic:blipFill>
                        <pic:spPr>
                          <a:xfrm>
                            <a:off x="0" y="0"/>
                            <a:ext cx="2334544" cy="13318"/>
                          </a:xfrm>
                          <a:prstGeom prst="rect">
                            <a:avLst/>
                          </a:prstGeom>
                        </pic:spPr>
                      </pic:pic>
                    </a:graphicData>
                  </a:graphic>
                </wp:inline>
              </w:drawing>
            </w:r>
          </w:p>
          <w:p w14:paraId="1676C1EF" w14:textId="77777777" w:rsidR="00D010E4" w:rsidRDefault="00AA7D56">
            <w:pPr>
              <w:pStyle w:val="div"/>
              <w:spacing w:before="100" w:after="200" w:line="360" w:lineRule="atLeast"/>
              <w:ind w:left="700" w:right="700"/>
              <w:rPr>
                <w:rStyle w:val="documentleftcell"/>
                <w:rFonts w:ascii="Arial" w:eastAsia="Arial" w:hAnsi="Arial" w:cs="Arial"/>
                <w:b/>
                <w:bCs/>
                <w:caps/>
                <w:color w:val="FFFFFF"/>
                <w:sz w:val="28"/>
                <w:szCs w:val="28"/>
                <w:shd w:val="clear" w:color="auto" w:fill="auto"/>
              </w:rPr>
            </w:pPr>
            <w:r>
              <w:rPr>
                <w:rStyle w:val="documentleftcell"/>
                <w:rFonts w:ascii="Arial" w:eastAsia="Arial" w:hAnsi="Arial" w:cs="Arial"/>
                <w:b/>
                <w:bCs/>
                <w:caps/>
                <w:color w:val="FFFFFF"/>
                <w:sz w:val="28"/>
                <w:szCs w:val="28"/>
                <w:shd w:val="clear" w:color="auto" w:fill="auto"/>
              </w:rPr>
              <w:t>Education</w:t>
            </w:r>
          </w:p>
          <w:p w14:paraId="64FA9A2E" w14:textId="77777777" w:rsidR="00D010E4" w:rsidRDefault="00AA7D56">
            <w:pPr>
              <w:pStyle w:val="paddedline"/>
              <w:spacing w:line="320" w:lineRule="atLeast"/>
              <w:ind w:left="700" w:right="700"/>
              <w:rPr>
                <w:rStyle w:val="documentleftcell"/>
                <w:rFonts w:ascii="Arial" w:eastAsia="Arial" w:hAnsi="Arial" w:cs="Arial"/>
                <w:color w:val="FFFFFF"/>
                <w:sz w:val="22"/>
                <w:szCs w:val="22"/>
                <w:shd w:val="clear" w:color="auto" w:fill="auto"/>
              </w:rPr>
            </w:pPr>
            <w:r>
              <w:rPr>
                <w:rStyle w:val="txtBoldCharacter"/>
                <w:rFonts w:ascii="Arial" w:eastAsia="Arial" w:hAnsi="Arial" w:cs="Arial"/>
                <w:color w:val="FFFFFF"/>
                <w:sz w:val="22"/>
                <w:szCs w:val="22"/>
              </w:rPr>
              <w:t>Abingdon And Witney College</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w:t>
            </w:r>
            <w:r>
              <w:rPr>
                <w:rStyle w:val="documentleftcell"/>
                <w:rFonts w:ascii="Arial" w:eastAsia="Arial" w:hAnsi="Arial" w:cs="Arial"/>
                <w:color w:val="FFFFFF"/>
                <w:sz w:val="22"/>
                <w:szCs w:val="22"/>
                <w:shd w:val="clear" w:color="auto" w:fill="auto"/>
              </w:rPr>
              <w:t xml:space="preserve"> </w:t>
            </w:r>
            <w:r>
              <w:rPr>
                <w:rStyle w:val="divdocumenteducationjoblocation"/>
                <w:rFonts w:ascii="Arial" w:eastAsia="Arial" w:hAnsi="Arial" w:cs="Arial"/>
                <w:color w:val="FFFFFF"/>
                <w:sz w:val="22"/>
                <w:szCs w:val="22"/>
              </w:rPr>
              <w:t>Abingdon</w:t>
            </w:r>
            <w:r>
              <w:rPr>
                <w:rStyle w:val="span"/>
                <w:rFonts w:ascii="Arial" w:eastAsia="Arial" w:hAnsi="Arial" w:cs="Arial"/>
                <w:color w:val="FFFFFF"/>
                <w:sz w:val="22"/>
                <w:szCs w:val="22"/>
              </w:rPr>
              <w:t xml:space="preserve">, </w:t>
            </w:r>
            <w:r>
              <w:rPr>
                <w:rStyle w:val="divdocumenteducationjoblocation"/>
                <w:rFonts w:ascii="Arial" w:eastAsia="Arial" w:hAnsi="Arial" w:cs="Arial"/>
                <w:color w:val="FFFFFF"/>
                <w:sz w:val="22"/>
                <w:szCs w:val="22"/>
              </w:rPr>
              <w:t>OXF</w:t>
            </w:r>
          </w:p>
          <w:p w14:paraId="7CF9C4ED" w14:textId="715E3AA6" w:rsidR="00D010E4" w:rsidRDefault="00AA7D56">
            <w:pPr>
              <w:pStyle w:val="paddedline"/>
              <w:spacing w:line="320" w:lineRule="atLeast"/>
              <w:ind w:left="700" w:right="700"/>
              <w:rPr>
                <w:rStyle w:val="documentleftcell"/>
                <w:rFonts w:ascii="Arial" w:eastAsia="Arial" w:hAnsi="Arial" w:cs="Arial"/>
                <w:color w:val="FFFFFF"/>
                <w:sz w:val="22"/>
                <w:szCs w:val="22"/>
                <w:shd w:val="clear" w:color="auto" w:fill="auto"/>
              </w:rPr>
            </w:pPr>
            <w:r>
              <w:rPr>
                <w:rStyle w:val="span"/>
                <w:rFonts w:ascii="Arial" w:eastAsia="Arial" w:hAnsi="Arial" w:cs="Arial"/>
                <w:color w:val="FFFFFF"/>
                <w:sz w:val="22"/>
                <w:szCs w:val="22"/>
              </w:rPr>
              <w:t>GCSEs</w:t>
            </w:r>
            <w:r>
              <w:rPr>
                <w:rStyle w:val="documentbeforecolonspace"/>
                <w:rFonts w:ascii="Arial" w:eastAsia="Arial" w:hAnsi="Arial" w:cs="Arial"/>
                <w:color w:val="FFFFFF"/>
                <w:sz w:val="22"/>
                <w:szCs w:val="22"/>
              </w:rPr>
              <w:t>:</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English</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 Grade 6</w:t>
            </w:r>
            <w:r>
              <w:rPr>
                <w:rStyle w:val="documentleftcell"/>
                <w:rFonts w:ascii="Arial" w:eastAsia="Arial" w:hAnsi="Arial" w:cs="Arial"/>
                <w:color w:val="FFFFFF"/>
                <w:sz w:val="22"/>
                <w:szCs w:val="22"/>
                <w:shd w:val="clear" w:color="auto" w:fill="auto"/>
              </w:rPr>
              <w:t xml:space="preserve"> </w:t>
            </w:r>
          </w:p>
          <w:p w14:paraId="1504BFB9" w14:textId="77777777" w:rsidR="00D010E4" w:rsidRDefault="00AA7D56">
            <w:pPr>
              <w:pStyle w:val="paddedline"/>
              <w:spacing w:before="200" w:line="320" w:lineRule="atLeast"/>
              <w:ind w:left="700" w:right="700"/>
              <w:rPr>
                <w:rStyle w:val="documentleftcell"/>
                <w:rFonts w:ascii="Arial" w:eastAsia="Arial" w:hAnsi="Arial" w:cs="Arial"/>
                <w:color w:val="FFFFFF"/>
                <w:sz w:val="22"/>
                <w:szCs w:val="22"/>
                <w:shd w:val="clear" w:color="auto" w:fill="auto"/>
              </w:rPr>
            </w:pPr>
            <w:r>
              <w:rPr>
                <w:rStyle w:val="txtBoldCharacter"/>
                <w:rFonts w:ascii="Arial" w:eastAsia="Arial" w:hAnsi="Arial" w:cs="Arial"/>
                <w:color w:val="FFFFFF"/>
                <w:sz w:val="22"/>
                <w:szCs w:val="22"/>
              </w:rPr>
              <w:t>Abingdon and Witney College</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w:t>
            </w:r>
            <w:r>
              <w:rPr>
                <w:rStyle w:val="documentleftcell"/>
                <w:rFonts w:ascii="Arial" w:eastAsia="Arial" w:hAnsi="Arial" w:cs="Arial"/>
                <w:color w:val="FFFFFF"/>
                <w:sz w:val="22"/>
                <w:szCs w:val="22"/>
                <w:shd w:val="clear" w:color="auto" w:fill="auto"/>
              </w:rPr>
              <w:t xml:space="preserve"> </w:t>
            </w:r>
            <w:r>
              <w:rPr>
                <w:rStyle w:val="divdocumenteducationjoblocation"/>
                <w:rFonts w:ascii="Arial" w:eastAsia="Arial" w:hAnsi="Arial" w:cs="Arial"/>
                <w:color w:val="FFFFFF"/>
                <w:sz w:val="22"/>
                <w:szCs w:val="22"/>
              </w:rPr>
              <w:t>Abingdon</w:t>
            </w:r>
            <w:r>
              <w:rPr>
                <w:rStyle w:val="span"/>
                <w:rFonts w:ascii="Arial" w:eastAsia="Arial" w:hAnsi="Arial" w:cs="Arial"/>
                <w:color w:val="FFFFFF"/>
                <w:sz w:val="22"/>
                <w:szCs w:val="22"/>
              </w:rPr>
              <w:t xml:space="preserve">, </w:t>
            </w:r>
            <w:r>
              <w:rPr>
                <w:rStyle w:val="divdocumenteducationjoblocation"/>
                <w:rFonts w:ascii="Arial" w:eastAsia="Arial" w:hAnsi="Arial" w:cs="Arial"/>
                <w:color w:val="FFFFFF"/>
                <w:sz w:val="22"/>
                <w:szCs w:val="22"/>
              </w:rPr>
              <w:t>OXF</w:t>
            </w:r>
          </w:p>
          <w:p w14:paraId="723BC6FD" w14:textId="69808542" w:rsidR="00D010E4" w:rsidRDefault="00AA7D56">
            <w:pPr>
              <w:pStyle w:val="paddedline"/>
              <w:spacing w:line="320" w:lineRule="atLeast"/>
              <w:ind w:left="700" w:right="700"/>
              <w:rPr>
                <w:rStyle w:val="documentleftcell"/>
                <w:rFonts w:ascii="Arial" w:eastAsia="Arial" w:hAnsi="Arial" w:cs="Arial"/>
                <w:color w:val="FFFFFF"/>
                <w:sz w:val="22"/>
                <w:szCs w:val="22"/>
                <w:shd w:val="clear" w:color="auto" w:fill="auto"/>
              </w:rPr>
            </w:pPr>
            <w:r>
              <w:rPr>
                <w:rStyle w:val="span"/>
                <w:rFonts w:ascii="Arial" w:eastAsia="Arial" w:hAnsi="Arial" w:cs="Arial"/>
                <w:color w:val="FFFFFF"/>
                <w:sz w:val="22"/>
                <w:szCs w:val="22"/>
              </w:rPr>
              <w:t>GCSEs</w:t>
            </w:r>
            <w:r>
              <w:rPr>
                <w:rStyle w:val="documentbeforecolonspace"/>
                <w:rFonts w:ascii="Arial" w:eastAsia="Arial" w:hAnsi="Arial" w:cs="Arial"/>
                <w:color w:val="FFFFFF"/>
                <w:sz w:val="22"/>
                <w:szCs w:val="22"/>
              </w:rPr>
              <w:t>:</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Math’s</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 xml:space="preserve">- </w:t>
            </w:r>
            <w:r w:rsidR="00F648D4">
              <w:rPr>
                <w:rStyle w:val="span"/>
                <w:rFonts w:ascii="Arial" w:eastAsia="Arial" w:hAnsi="Arial" w:cs="Arial"/>
                <w:color w:val="FFFFFF"/>
                <w:sz w:val="22"/>
                <w:szCs w:val="22"/>
              </w:rPr>
              <w:t>Ongoing</w:t>
            </w:r>
            <w:r>
              <w:rPr>
                <w:rStyle w:val="documentleftcell"/>
                <w:rFonts w:ascii="Arial" w:eastAsia="Arial" w:hAnsi="Arial" w:cs="Arial"/>
                <w:color w:val="FFFFFF"/>
                <w:sz w:val="22"/>
                <w:szCs w:val="22"/>
                <w:shd w:val="clear" w:color="auto" w:fill="auto"/>
              </w:rPr>
              <w:t xml:space="preserve"> </w:t>
            </w:r>
          </w:p>
          <w:p w14:paraId="7A4DCD3F" w14:textId="49872978" w:rsidR="00D010E4" w:rsidRDefault="00AA7D56">
            <w:pPr>
              <w:pStyle w:val="paddedline"/>
              <w:spacing w:before="200" w:line="320" w:lineRule="atLeast"/>
              <w:ind w:left="700" w:right="700"/>
              <w:rPr>
                <w:rStyle w:val="documentleftcell"/>
                <w:rFonts w:ascii="Arial" w:eastAsia="Arial" w:hAnsi="Arial" w:cs="Arial"/>
                <w:color w:val="FFFFFF"/>
                <w:sz w:val="22"/>
                <w:szCs w:val="22"/>
                <w:shd w:val="clear" w:color="auto" w:fill="auto"/>
              </w:rPr>
            </w:pPr>
            <w:r>
              <w:rPr>
                <w:rStyle w:val="txtBoldCharacter"/>
                <w:rFonts w:ascii="Arial" w:eastAsia="Arial" w:hAnsi="Arial" w:cs="Arial"/>
                <w:color w:val="FFFFFF"/>
                <w:sz w:val="22"/>
                <w:szCs w:val="22"/>
              </w:rPr>
              <w:t>Camborne Science and International Academy</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w:t>
            </w:r>
            <w:r>
              <w:rPr>
                <w:rStyle w:val="documentleftcell"/>
                <w:rFonts w:ascii="Arial" w:eastAsia="Arial" w:hAnsi="Arial" w:cs="Arial"/>
                <w:color w:val="FFFFFF"/>
                <w:sz w:val="22"/>
                <w:szCs w:val="22"/>
                <w:shd w:val="clear" w:color="auto" w:fill="auto"/>
              </w:rPr>
              <w:t xml:space="preserve"> </w:t>
            </w:r>
            <w:r>
              <w:rPr>
                <w:rStyle w:val="divdocumenteducationjoblocation"/>
                <w:rFonts w:ascii="Arial" w:eastAsia="Arial" w:hAnsi="Arial" w:cs="Arial"/>
                <w:color w:val="FFFFFF"/>
                <w:sz w:val="22"/>
                <w:szCs w:val="22"/>
              </w:rPr>
              <w:t>Camborne</w:t>
            </w:r>
            <w:r>
              <w:rPr>
                <w:rStyle w:val="span"/>
                <w:rFonts w:ascii="Arial" w:eastAsia="Arial" w:hAnsi="Arial" w:cs="Arial"/>
                <w:color w:val="FFFFFF"/>
                <w:sz w:val="22"/>
                <w:szCs w:val="22"/>
              </w:rPr>
              <w:t xml:space="preserve">, </w:t>
            </w:r>
          </w:p>
          <w:p w14:paraId="15C7D51D" w14:textId="7A11020E" w:rsidR="00D010E4" w:rsidRDefault="00AA7D56">
            <w:pPr>
              <w:pStyle w:val="paddedline"/>
              <w:spacing w:line="320" w:lineRule="atLeast"/>
              <w:ind w:left="700" w:right="700"/>
              <w:rPr>
                <w:rStyle w:val="documentleftcell"/>
                <w:rFonts w:ascii="Arial" w:eastAsia="Arial" w:hAnsi="Arial" w:cs="Arial"/>
                <w:color w:val="FFFFFF"/>
                <w:sz w:val="22"/>
                <w:szCs w:val="22"/>
                <w:shd w:val="clear" w:color="auto" w:fill="auto"/>
              </w:rPr>
            </w:pPr>
            <w:r>
              <w:rPr>
                <w:rStyle w:val="span"/>
                <w:rFonts w:ascii="Arial" w:eastAsia="Arial" w:hAnsi="Arial" w:cs="Arial"/>
                <w:color w:val="FFFFFF"/>
                <w:sz w:val="22"/>
                <w:szCs w:val="22"/>
              </w:rPr>
              <w:t>GCSEs</w:t>
            </w:r>
            <w:r>
              <w:rPr>
                <w:rStyle w:val="documentbeforecolonspace"/>
                <w:rFonts w:ascii="Arial" w:eastAsia="Arial" w:hAnsi="Arial" w:cs="Arial"/>
                <w:color w:val="FFFFFF"/>
                <w:sz w:val="22"/>
                <w:szCs w:val="22"/>
              </w:rPr>
              <w:t>:</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Science Double Award</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 C</w:t>
            </w:r>
            <w:r>
              <w:rPr>
                <w:rStyle w:val="documentleftcell"/>
                <w:rFonts w:ascii="Arial" w:eastAsia="Arial" w:hAnsi="Arial" w:cs="Arial"/>
                <w:color w:val="FFFFFF"/>
                <w:sz w:val="22"/>
                <w:szCs w:val="22"/>
                <w:shd w:val="clear" w:color="auto" w:fill="auto"/>
              </w:rPr>
              <w:t xml:space="preserve"> </w:t>
            </w:r>
          </w:p>
          <w:p w14:paraId="2E476A51" w14:textId="77777777" w:rsidR="00D010E4" w:rsidRDefault="00AA7D56">
            <w:pPr>
              <w:pStyle w:val="paddedline"/>
              <w:spacing w:before="200" w:line="320" w:lineRule="atLeast"/>
              <w:ind w:left="700" w:right="700"/>
              <w:rPr>
                <w:rStyle w:val="documentleftcell"/>
                <w:rFonts w:ascii="Arial" w:eastAsia="Arial" w:hAnsi="Arial" w:cs="Arial"/>
                <w:color w:val="FFFFFF"/>
                <w:sz w:val="22"/>
                <w:szCs w:val="22"/>
                <w:shd w:val="clear" w:color="auto" w:fill="auto"/>
              </w:rPr>
            </w:pPr>
            <w:r>
              <w:rPr>
                <w:rStyle w:val="txtBoldCharacter"/>
                <w:rFonts w:ascii="Arial" w:eastAsia="Arial" w:hAnsi="Arial" w:cs="Arial"/>
                <w:color w:val="FFFFFF"/>
                <w:sz w:val="22"/>
                <w:szCs w:val="22"/>
              </w:rPr>
              <w:t>Skills For Logistics</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w:t>
            </w:r>
            <w:r>
              <w:rPr>
                <w:rStyle w:val="documentleftcell"/>
                <w:rFonts w:ascii="Arial" w:eastAsia="Arial" w:hAnsi="Arial" w:cs="Arial"/>
                <w:color w:val="FFFFFF"/>
                <w:sz w:val="22"/>
                <w:szCs w:val="22"/>
                <w:shd w:val="clear" w:color="auto" w:fill="auto"/>
              </w:rPr>
              <w:t xml:space="preserve"> </w:t>
            </w:r>
            <w:r>
              <w:rPr>
                <w:rStyle w:val="divdocumenteducationjoblocation"/>
                <w:rFonts w:ascii="Arial" w:eastAsia="Arial" w:hAnsi="Arial" w:cs="Arial"/>
                <w:color w:val="FFFFFF"/>
                <w:sz w:val="22"/>
                <w:szCs w:val="22"/>
              </w:rPr>
              <w:t>Kingston upon Hull</w:t>
            </w:r>
          </w:p>
          <w:p w14:paraId="04C6626C" w14:textId="09ED2076" w:rsidR="00D010E4" w:rsidRDefault="00AA7D56">
            <w:pPr>
              <w:pStyle w:val="paddedline"/>
              <w:spacing w:line="320" w:lineRule="atLeast"/>
              <w:ind w:left="700" w:right="700"/>
              <w:rPr>
                <w:rStyle w:val="documentleftcell"/>
                <w:rFonts w:ascii="Arial" w:eastAsia="Arial" w:hAnsi="Arial" w:cs="Arial"/>
                <w:color w:val="FFFFFF"/>
                <w:sz w:val="22"/>
                <w:szCs w:val="22"/>
                <w:shd w:val="clear" w:color="auto" w:fill="auto"/>
              </w:rPr>
            </w:pPr>
            <w:r>
              <w:rPr>
                <w:rStyle w:val="span"/>
                <w:rFonts w:ascii="Arial" w:eastAsia="Arial" w:hAnsi="Arial" w:cs="Arial"/>
                <w:color w:val="FFFFFF"/>
                <w:sz w:val="22"/>
                <w:szCs w:val="22"/>
              </w:rPr>
              <w:t>Advanced Apprenticeships</w:t>
            </w:r>
            <w:r>
              <w:rPr>
                <w:rStyle w:val="documentbeforecolonspace"/>
                <w:rFonts w:ascii="Arial" w:eastAsia="Arial" w:hAnsi="Arial" w:cs="Arial"/>
                <w:color w:val="FFFFFF"/>
                <w:sz w:val="22"/>
                <w:szCs w:val="22"/>
              </w:rPr>
              <w:t>:</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Driving Goods Vehicles</w:t>
            </w:r>
            <w:r>
              <w:rPr>
                <w:rStyle w:val="documentleftcell"/>
                <w:rFonts w:ascii="Arial" w:eastAsia="Arial" w:hAnsi="Arial" w:cs="Arial"/>
                <w:color w:val="FFFFFF"/>
                <w:sz w:val="22"/>
                <w:szCs w:val="22"/>
                <w:shd w:val="clear" w:color="auto" w:fill="auto"/>
              </w:rPr>
              <w:t xml:space="preserve"> </w:t>
            </w:r>
          </w:p>
          <w:p w14:paraId="49BA772A" w14:textId="358EA3D8" w:rsidR="00D010E4" w:rsidRDefault="00AA7D56">
            <w:pPr>
              <w:pStyle w:val="paddedline"/>
              <w:spacing w:before="200" w:line="320" w:lineRule="atLeast"/>
              <w:ind w:left="700" w:right="700"/>
              <w:rPr>
                <w:rStyle w:val="documentleftcell"/>
                <w:rFonts w:ascii="Arial" w:eastAsia="Arial" w:hAnsi="Arial" w:cs="Arial"/>
                <w:color w:val="FFFFFF"/>
                <w:sz w:val="22"/>
                <w:szCs w:val="22"/>
                <w:shd w:val="clear" w:color="auto" w:fill="auto"/>
              </w:rPr>
            </w:pPr>
            <w:r>
              <w:rPr>
                <w:rStyle w:val="txtBoldCharacter"/>
                <w:rFonts w:ascii="Arial" w:eastAsia="Arial" w:hAnsi="Arial" w:cs="Arial"/>
                <w:color w:val="FFFFFF"/>
                <w:sz w:val="22"/>
                <w:szCs w:val="22"/>
              </w:rPr>
              <w:lastRenderedPageBreak/>
              <w:t>Edexcel</w:t>
            </w:r>
            <w:r>
              <w:rPr>
                <w:rStyle w:val="documentleftcell"/>
                <w:rFonts w:ascii="Arial" w:eastAsia="Arial" w:hAnsi="Arial" w:cs="Arial"/>
                <w:color w:val="FFFFFF"/>
                <w:sz w:val="22"/>
                <w:szCs w:val="22"/>
                <w:shd w:val="clear" w:color="auto" w:fill="auto"/>
              </w:rPr>
              <w:t xml:space="preserve"> </w:t>
            </w:r>
          </w:p>
          <w:p w14:paraId="117A6D5D" w14:textId="0C556C71" w:rsidR="00D010E4" w:rsidRDefault="00AA7D56">
            <w:pPr>
              <w:pStyle w:val="paddedline"/>
              <w:spacing w:line="320" w:lineRule="atLeast"/>
              <w:ind w:left="700" w:right="700"/>
              <w:rPr>
                <w:rStyle w:val="documentleftcell"/>
                <w:rFonts w:ascii="Arial" w:eastAsia="Arial" w:hAnsi="Arial" w:cs="Arial"/>
                <w:color w:val="FFFFFF"/>
                <w:sz w:val="22"/>
                <w:szCs w:val="22"/>
                <w:shd w:val="clear" w:color="auto" w:fill="auto"/>
              </w:rPr>
            </w:pPr>
            <w:r>
              <w:rPr>
                <w:rStyle w:val="span"/>
                <w:rFonts w:ascii="Arial" w:eastAsia="Arial" w:hAnsi="Arial" w:cs="Arial"/>
                <w:color w:val="FFFFFF"/>
                <w:sz w:val="22"/>
                <w:szCs w:val="22"/>
              </w:rPr>
              <w:t>NVQ Level 3</w:t>
            </w:r>
            <w:r>
              <w:rPr>
                <w:rStyle w:val="documentbeforecolonspace"/>
                <w:rFonts w:ascii="Arial" w:eastAsia="Arial" w:hAnsi="Arial" w:cs="Arial"/>
                <w:color w:val="FFFFFF"/>
                <w:sz w:val="22"/>
                <w:szCs w:val="22"/>
              </w:rPr>
              <w:t>:</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Driving Goods Vehicles</w:t>
            </w:r>
            <w:r>
              <w:rPr>
                <w:rStyle w:val="documentleftcell"/>
                <w:rFonts w:ascii="Arial" w:eastAsia="Arial" w:hAnsi="Arial" w:cs="Arial"/>
                <w:color w:val="FFFFFF"/>
                <w:sz w:val="22"/>
                <w:szCs w:val="22"/>
                <w:shd w:val="clear" w:color="auto" w:fill="auto"/>
              </w:rPr>
              <w:t xml:space="preserve"> </w:t>
            </w:r>
          </w:p>
          <w:p w14:paraId="20C239DE" w14:textId="77777777" w:rsidR="00D010E4" w:rsidRDefault="00AA7D56">
            <w:pPr>
              <w:pStyle w:val="paddedline"/>
              <w:spacing w:before="200" w:line="320" w:lineRule="atLeast"/>
              <w:ind w:left="700" w:right="700"/>
              <w:rPr>
                <w:rStyle w:val="documentleftcell"/>
                <w:rFonts w:ascii="Arial" w:eastAsia="Arial" w:hAnsi="Arial" w:cs="Arial"/>
                <w:color w:val="FFFFFF"/>
                <w:sz w:val="22"/>
                <w:szCs w:val="22"/>
                <w:shd w:val="clear" w:color="auto" w:fill="auto"/>
              </w:rPr>
            </w:pPr>
            <w:r>
              <w:rPr>
                <w:rStyle w:val="txtBoldCharacter"/>
                <w:rFonts w:ascii="Arial" w:eastAsia="Arial" w:hAnsi="Arial" w:cs="Arial"/>
                <w:color w:val="FFFFFF"/>
                <w:sz w:val="22"/>
                <w:szCs w:val="22"/>
              </w:rPr>
              <w:t>Edexcel</w:t>
            </w:r>
            <w:r>
              <w:rPr>
                <w:rStyle w:val="documentleftcell"/>
                <w:rFonts w:ascii="Arial" w:eastAsia="Arial" w:hAnsi="Arial" w:cs="Arial"/>
                <w:color w:val="FFFFFF"/>
                <w:sz w:val="22"/>
                <w:szCs w:val="22"/>
                <w:shd w:val="clear" w:color="auto" w:fill="auto"/>
              </w:rPr>
              <w:t xml:space="preserve"> </w:t>
            </w:r>
          </w:p>
          <w:p w14:paraId="5632AC26" w14:textId="1C2CD07A" w:rsidR="00D010E4" w:rsidRDefault="00AA7D56">
            <w:pPr>
              <w:pStyle w:val="paddedline"/>
              <w:spacing w:line="320" w:lineRule="atLeast"/>
              <w:ind w:left="700" w:right="700"/>
              <w:rPr>
                <w:rStyle w:val="documentleftcell"/>
                <w:rFonts w:ascii="Arial" w:eastAsia="Arial" w:hAnsi="Arial" w:cs="Arial"/>
                <w:color w:val="FFFFFF"/>
                <w:sz w:val="22"/>
                <w:szCs w:val="22"/>
                <w:shd w:val="clear" w:color="auto" w:fill="auto"/>
              </w:rPr>
            </w:pPr>
            <w:r>
              <w:rPr>
                <w:rStyle w:val="span"/>
                <w:rFonts w:ascii="Arial" w:eastAsia="Arial" w:hAnsi="Arial" w:cs="Arial"/>
                <w:color w:val="FFFFFF"/>
                <w:sz w:val="22"/>
                <w:szCs w:val="22"/>
              </w:rPr>
              <w:t>NVQ Level 2</w:t>
            </w:r>
            <w:r>
              <w:rPr>
                <w:rStyle w:val="documentbeforecolonspace"/>
                <w:rFonts w:ascii="Arial" w:eastAsia="Arial" w:hAnsi="Arial" w:cs="Arial"/>
                <w:color w:val="FFFFFF"/>
                <w:sz w:val="22"/>
                <w:szCs w:val="22"/>
              </w:rPr>
              <w:t>:</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Transporting Goods By Road</w:t>
            </w:r>
            <w:r>
              <w:rPr>
                <w:rStyle w:val="documentleftcell"/>
                <w:rFonts w:ascii="Arial" w:eastAsia="Arial" w:hAnsi="Arial" w:cs="Arial"/>
                <w:color w:val="FFFFFF"/>
                <w:sz w:val="22"/>
                <w:szCs w:val="22"/>
                <w:shd w:val="clear" w:color="auto" w:fill="auto"/>
              </w:rPr>
              <w:t xml:space="preserve"> </w:t>
            </w:r>
          </w:p>
          <w:p w14:paraId="710317FA" w14:textId="77777777" w:rsidR="00D010E4" w:rsidRDefault="00AA7D56">
            <w:pPr>
              <w:pStyle w:val="paddedline"/>
              <w:spacing w:before="200" w:line="320" w:lineRule="atLeast"/>
              <w:ind w:left="700" w:right="700"/>
              <w:rPr>
                <w:rStyle w:val="documentleftcell"/>
                <w:rFonts w:ascii="Arial" w:eastAsia="Arial" w:hAnsi="Arial" w:cs="Arial"/>
                <w:color w:val="FFFFFF"/>
                <w:sz w:val="22"/>
                <w:szCs w:val="22"/>
                <w:shd w:val="clear" w:color="auto" w:fill="auto"/>
              </w:rPr>
            </w:pPr>
            <w:r>
              <w:rPr>
                <w:rStyle w:val="txtBoldCharacter"/>
                <w:rFonts w:ascii="Arial" w:eastAsia="Arial" w:hAnsi="Arial" w:cs="Arial"/>
                <w:color w:val="FFFFFF"/>
                <w:sz w:val="22"/>
                <w:szCs w:val="22"/>
              </w:rPr>
              <w:t>CMI</w:t>
            </w:r>
            <w:r>
              <w:rPr>
                <w:rStyle w:val="documentleftcell"/>
                <w:rFonts w:ascii="Arial" w:eastAsia="Arial" w:hAnsi="Arial" w:cs="Arial"/>
                <w:color w:val="FFFFFF"/>
                <w:sz w:val="22"/>
                <w:szCs w:val="22"/>
                <w:shd w:val="clear" w:color="auto" w:fill="auto"/>
              </w:rPr>
              <w:t xml:space="preserve"> </w:t>
            </w:r>
          </w:p>
          <w:p w14:paraId="1EBBBA6C" w14:textId="26676444" w:rsidR="00D010E4" w:rsidRDefault="00AA7D56">
            <w:pPr>
              <w:pStyle w:val="paddedline"/>
              <w:spacing w:line="320" w:lineRule="atLeast"/>
              <w:ind w:left="700" w:right="700"/>
              <w:rPr>
                <w:rStyle w:val="documentleftcell"/>
                <w:rFonts w:ascii="Arial" w:eastAsia="Arial" w:hAnsi="Arial" w:cs="Arial"/>
                <w:color w:val="FFFFFF"/>
                <w:sz w:val="22"/>
                <w:szCs w:val="22"/>
                <w:shd w:val="clear" w:color="auto" w:fill="auto"/>
              </w:rPr>
            </w:pPr>
            <w:r>
              <w:rPr>
                <w:rStyle w:val="span"/>
                <w:rFonts w:ascii="Arial" w:eastAsia="Arial" w:hAnsi="Arial" w:cs="Arial"/>
                <w:color w:val="FFFFFF"/>
                <w:sz w:val="22"/>
                <w:szCs w:val="22"/>
              </w:rPr>
              <w:t>Level 2 Diploma</w:t>
            </w:r>
            <w:r>
              <w:rPr>
                <w:rStyle w:val="documentbeforecolonspace"/>
                <w:rFonts w:ascii="Arial" w:eastAsia="Arial" w:hAnsi="Arial" w:cs="Arial"/>
                <w:color w:val="FFFFFF"/>
                <w:sz w:val="22"/>
                <w:szCs w:val="22"/>
              </w:rPr>
              <w:t>:</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Team Leading</w:t>
            </w:r>
            <w:r>
              <w:rPr>
                <w:rStyle w:val="documentleftcell"/>
                <w:rFonts w:ascii="Arial" w:eastAsia="Arial" w:hAnsi="Arial" w:cs="Arial"/>
                <w:color w:val="FFFFFF"/>
                <w:sz w:val="22"/>
                <w:szCs w:val="22"/>
                <w:shd w:val="clear" w:color="auto" w:fill="auto"/>
              </w:rPr>
              <w:t xml:space="preserve"> </w:t>
            </w:r>
          </w:p>
          <w:p w14:paraId="22EB8A97" w14:textId="77777777" w:rsidR="00D010E4" w:rsidRDefault="00AA7D56">
            <w:pPr>
              <w:pStyle w:val="paddedline"/>
              <w:spacing w:before="200" w:line="320" w:lineRule="atLeast"/>
              <w:ind w:left="700" w:right="700"/>
              <w:rPr>
                <w:rStyle w:val="documentleftcell"/>
                <w:rFonts w:ascii="Arial" w:eastAsia="Arial" w:hAnsi="Arial" w:cs="Arial"/>
                <w:color w:val="FFFFFF"/>
                <w:sz w:val="22"/>
                <w:szCs w:val="22"/>
                <w:shd w:val="clear" w:color="auto" w:fill="auto"/>
              </w:rPr>
            </w:pPr>
            <w:r>
              <w:rPr>
                <w:rStyle w:val="txtBoldCharacter"/>
                <w:rFonts w:ascii="Arial" w:eastAsia="Arial" w:hAnsi="Arial" w:cs="Arial"/>
                <w:color w:val="FFFFFF"/>
                <w:sz w:val="22"/>
                <w:szCs w:val="22"/>
              </w:rPr>
              <w:t>CMI</w:t>
            </w:r>
            <w:r>
              <w:rPr>
                <w:rStyle w:val="documentleftcell"/>
                <w:rFonts w:ascii="Arial" w:eastAsia="Arial" w:hAnsi="Arial" w:cs="Arial"/>
                <w:color w:val="FFFFFF"/>
                <w:sz w:val="22"/>
                <w:szCs w:val="22"/>
                <w:shd w:val="clear" w:color="auto" w:fill="auto"/>
              </w:rPr>
              <w:t xml:space="preserve"> </w:t>
            </w:r>
          </w:p>
          <w:p w14:paraId="41309607" w14:textId="677E4597" w:rsidR="00D010E4" w:rsidRDefault="00AA7D56">
            <w:pPr>
              <w:pStyle w:val="paddedline"/>
              <w:spacing w:line="320" w:lineRule="atLeast"/>
              <w:ind w:left="700" w:right="700"/>
              <w:rPr>
                <w:rStyle w:val="documentleftcell"/>
                <w:rFonts w:ascii="Arial" w:eastAsia="Arial" w:hAnsi="Arial" w:cs="Arial"/>
                <w:color w:val="FFFFFF"/>
                <w:sz w:val="22"/>
                <w:szCs w:val="22"/>
                <w:shd w:val="clear" w:color="auto" w:fill="auto"/>
              </w:rPr>
            </w:pPr>
            <w:r>
              <w:rPr>
                <w:rStyle w:val="span"/>
                <w:rFonts w:ascii="Arial" w:eastAsia="Arial" w:hAnsi="Arial" w:cs="Arial"/>
                <w:color w:val="FFFFFF"/>
                <w:sz w:val="22"/>
                <w:szCs w:val="22"/>
              </w:rPr>
              <w:t>Level 3 Certificate:</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First Line Management</w:t>
            </w:r>
            <w:r>
              <w:rPr>
                <w:rStyle w:val="documentleftcell"/>
                <w:rFonts w:ascii="Arial" w:eastAsia="Arial" w:hAnsi="Arial" w:cs="Arial"/>
                <w:color w:val="FFFFFF"/>
                <w:sz w:val="22"/>
                <w:szCs w:val="22"/>
                <w:shd w:val="clear" w:color="auto" w:fill="auto"/>
              </w:rPr>
              <w:t xml:space="preserve"> </w:t>
            </w:r>
          </w:p>
          <w:p w14:paraId="7FF855D8" w14:textId="77777777" w:rsidR="00D010E4" w:rsidRDefault="00AA7D56">
            <w:pPr>
              <w:pStyle w:val="paddedline"/>
              <w:spacing w:before="200" w:line="320" w:lineRule="atLeast"/>
              <w:ind w:left="700" w:right="700"/>
              <w:rPr>
                <w:rStyle w:val="documentleftcell"/>
                <w:rFonts w:ascii="Arial" w:eastAsia="Arial" w:hAnsi="Arial" w:cs="Arial"/>
                <w:color w:val="FFFFFF"/>
                <w:sz w:val="22"/>
                <w:szCs w:val="22"/>
                <w:shd w:val="clear" w:color="auto" w:fill="auto"/>
              </w:rPr>
            </w:pPr>
            <w:r>
              <w:rPr>
                <w:rStyle w:val="txtBoldCharacter"/>
                <w:rFonts w:ascii="Arial" w:eastAsia="Arial" w:hAnsi="Arial" w:cs="Arial"/>
                <w:color w:val="FFFFFF"/>
                <w:sz w:val="22"/>
                <w:szCs w:val="22"/>
              </w:rPr>
              <w:t>RTITB</w:t>
            </w:r>
            <w:r>
              <w:rPr>
                <w:rStyle w:val="documentleftcell"/>
                <w:rFonts w:ascii="Arial" w:eastAsia="Arial" w:hAnsi="Arial" w:cs="Arial"/>
                <w:color w:val="FFFFFF"/>
                <w:sz w:val="22"/>
                <w:szCs w:val="22"/>
                <w:shd w:val="clear" w:color="auto" w:fill="auto"/>
              </w:rPr>
              <w:t xml:space="preserve"> </w:t>
            </w:r>
          </w:p>
          <w:p w14:paraId="75022E5C" w14:textId="7240973B" w:rsidR="00D010E4" w:rsidRDefault="00AA7D56">
            <w:pPr>
              <w:pStyle w:val="paddedline"/>
              <w:spacing w:line="320" w:lineRule="atLeast"/>
              <w:ind w:left="700" w:right="700"/>
              <w:rPr>
                <w:rStyle w:val="documentleftcell"/>
                <w:rFonts w:ascii="Arial" w:eastAsia="Arial" w:hAnsi="Arial" w:cs="Arial"/>
                <w:color w:val="FFFFFF"/>
                <w:sz w:val="22"/>
                <w:szCs w:val="22"/>
                <w:shd w:val="clear" w:color="auto" w:fill="auto"/>
              </w:rPr>
            </w:pPr>
            <w:r>
              <w:rPr>
                <w:rStyle w:val="span"/>
                <w:rFonts w:ascii="Arial" w:eastAsia="Arial" w:hAnsi="Arial" w:cs="Arial"/>
                <w:color w:val="FFFFFF"/>
                <w:sz w:val="22"/>
                <w:szCs w:val="22"/>
              </w:rPr>
              <w:t>Operator:</w:t>
            </w:r>
            <w:r>
              <w:rPr>
                <w:rStyle w:val="documentleftcell"/>
                <w:rFonts w:ascii="Arial" w:eastAsia="Arial" w:hAnsi="Arial" w:cs="Arial"/>
                <w:color w:val="FFFFFF"/>
                <w:sz w:val="22"/>
                <w:szCs w:val="22"/>
                <w:shd w:val="clear" w:color="auto" w:fill="auto"/>
              </w:rPr>
              <w:t xml:space="preserve"> </w:t>
            </w:r>
            <w:r>
              <w:rPr>
                <w:rStyle w:val="span"/>
                <w:rFonts w:ascii="Arial" w:eastAsia="Arial" w:hAnsi="Arial" w:cs="Arial"/>
                <w:color w:val="FFFFFF"/>
                <w:sz w:val="22"/>
                <w:szCs w:val="22"/>
              </w:rPr>
              <w:t>Counterbalance Lift Truck Operator</w:t>
            </w:r>
            <w:r>
              <w:rPr>
                <w:rStyle w:val="documentleftcell"/>
                <w:rFonts w:ascii="Arial" w:eastAsia="Arial" w:hAnsi="Arial" w:cs="Arial"/>
                <w:color w:val="FFFFFF"/>
                <w:sz w:val="22"/>
                <w:szCs w:val="22"/>
                <w:shd w:val="clear" w:color="auto" w:fill="auto"/>
              </w:rPr>
              <w:t xml:space="preserve"> </w:t>
            </w:r>
          </w:p>
          <w:p w14:paraId="6FB97907" w14:textId="77777777" w:rsidR="00D010E4" w:rsidRDefault="00D010E4">
            <w:pPr>
              <w:pStyle w:val="divdocumentleft-box"/>
              <w:pBdr>
                <w:left w:val="none" w:sz="0" w:space="0" w:color="auto"/>
                <w:right w:val="none" w:sz="0" w:space="0" w:color="auto"/>
              </w:pBdr>
              <w:shd w:val="clear" w:color="auto" w:fill="auto"/>
              <w:spacing w:line="320" w:lineRule="atLeast"/>
              <w:ind w:left="500" w:right="500"/>
              <w:textAlignment w:val="auto"/>
              <w:rPr>
                <w:rStyle w:val="divdocumentleft-boxCharacter"/>
                <w:rFonts w:ascii="Arial" w:eastAsia="Arial" w:hAnsi="Arial" w:cs="Arial"/>
                <w:sz w:val="22"/>
                <w:szCs w:val="22"/>
                <w:shd w:val="clear" w:color="auto" w:fill="auto"/>
              </w:rPr>
            </w:pPr>
          </w:p>
        </w:tc>
        <w:tc>
          <w:tcPr>
            <w:tcW w:w="7426" w:type="dxa"/>
            <w:tcMar>
              <w:top w:w="0" w:type="dxa"/>
              <w:left w:w="0" w:type="dxa"/>
              <w:bottom w:w="0" w:type="dxa"/>
              <w:right w:w="0" w:type="dxa"/>
            </w:tcMar>
            <w:hideMark/>
          </w:tcPr>
          <w:tbl>
            <w:tblPr>
              <w:tblStyle w:val="divdocumentright-table"/>
              <w:tblW w:w="5000" w:type="pct"/>
              <w:tblCellSpacing w:w="0" w:type="dxa"/>
              <w:tblLayout w:type="fixed"/>
              <w:tblCellMar>
                <w:left w:w="0" w:type="dxa"/>
                <w:right w:w="0" w:type="dxa"/>
              </w:tblCellMar>
              <w:tblLook w:val="05E0" w:firstRow="1" w:lastRow="1" w:firstColumn="1" w:lastColumn="1" w:noHBand="0" w:noVBand="1"/>
            </w:tblPr>
            <w:tblGrid>
              <w:gridCol w:w="7426"/>
            </w:tblGrid>
            <w:tr w:rsidR="00D010E4" w14:paraId="4C49A8BF" w14:textId="77777777">
              <w:trPr>
                <w:tblCellSpacing w:w="0" w:type="dxa"/>
              </w:trPr>
              <w:tc>
                <w:tcPr>
                  <w:tcW w:w="7426" w:type="dxa"/>
                  <w:tcMar>
                    <w:top w:w="0" w:type="dxa"/>
                    <w:left w:w="120" w:type="dxa"/>
                    <w:bottom w:w="0" w:type="dxa"/>
                    <w:right w:w="120" w:type="dxa"/>
                  </w:tcMar>
                  <w:hideMark/>
                </w:tcPr>
                <w:p w14:paraId="3964FA41" w14:textId="77777777" w:rsidR="00D010E4" w:rsidRDefault="00AA7D56">
                  <w:pPr>
                    <w:pStyle w:val="divdocumentname"/>
                    <w:spacing w:after="216"/>
                    <w:ind w:left="360" w:right="360"/>
                    <w:rPr>
                      <w:rStyle w:val="divdocumentright-box"/>
                      <w:rFonts w:ascii="Arial" w:eastAsia="Arial" w:hAnsi="Arial" w:cs="Arial"/>
                    </w:rPr>
                  </w:pPr>
                  <w:r>
                    <w:rPr>
                      <w:rStyle w:val="span"/>
                      <w:rFonts w:ascii="Arial" w:eastAsia="Arial" w:hAnsi="Arial" w:cs="Arial"/>
                      <w:sz w:val="68"/>
                      <w:szCs w:val="68"/>
                    </w:rPr>
                    <w:lastRenderedPageBreak/>
                    <w:t>Jonathan</w:t>
                  </w:r>
                  <w:r>
                    <w:rPr>
                      <w:rStyle w:val="divdocumentright-box"/>
                      <w:rFonts w:ascii="Arial" w:eastAsia="Arial" w:hAnsi="Arial" w:cs="Arial"/>
                    </w:rPr>
                    <w:t xml:space="preserve"> </w:t>
                  </w:r>
                  <w:r>
                    <w:rPr>
                      <w:rStyle w:val="span"/>
                      <w:rFonts w:ascii="Arial" w:eastAsia="Arial" w:hAnsi="Arial" w:cs="Arial"/>
                      <w:sz w:val="68"/>
                      <w:szCs w:val="68"/>
                    </w:rPr>
                    <w:t>Ella</w:t>
                  </w:r>
                </w:p>
                <w:tbl>
                  <w:tblPr>
                    <w:tblStyle w:val="divdocumentaddress"/>
                    <w:tblW w:w="0" w:type="auto"/>
                    <w:tblCellSpacing w:w="0" w:type="dxa"/>
                    <w:tblInd w:w="360" w:type="dxa"/>
                    <w:tblLayout w:type="fixed"/>
                    <w:tblCellMar>
                      <w:left w:w="0" w:type="dxa"/>
                      <w:right w:w="0" w:type="dxa"/>
                    </w:tblCellMar>
                    <w:tblLook w:val="05E0" w:firstRow="1" w:lastRow="1" w:firstColumn="1" w:lastColumn="1" w:noHBand="0" w:noVBand="1"/>
                  </w:tblPr>
                  <w:tblGrid>
                    <w:gridCol w:w="620"/>
                    <w:gridCol w:w="5960"/>
                  </w:tblGrid>
                  <w:tr w:rsidR="00D010E4" w14:paraId="67679218" w14:textId="77777777">
                    <w:trPr>
                      <w:trHeight w:val="380"/>
                      <w:tblCellSpacing w:w="0" w:type="dxa"/>
                    </w:trPr>
                    <w:tc>
                      <w:tcPr>
                        <w:tcW w:w="620" w:type="dxa"/>
                        <w:tcMar>
                          <w:top w:w="0" w:type="dxa"/>
                          <w:left w:w="0" w:type="dxa"/>
                          <w:bottom w:w="0" w:type="dxa"/>
                          <w:right w:w="0" w:type="dxa"/>
                        </w:tcMar>
                        <w:vAlign w:val="center"/>
                        <w:hideMark/>
                      </w:tcPr>
                      <w:p w14:paraId="71E15B10" w14:textId="77777777" w:rsidR="00D010E4" w:rsidRDefault="00AA7D56">
                        <w:pPr>
                          <w:pStyle w:val="div"/>
                          <w:spacing w:after="200" w:line="320" w:lineRule="atLeast"/>
                          <w:rPr>
                            <w:rStyle w:val="documentaddressiconSvg"/>
                            <w:rFonts w:ascii="Arial" w:eastAsia="Arial" w:hAnsi="Arial" w:cs="Arial"/>
                            <w:color w:val="4A4A4A"/>
                            <w:sz w:val="22"/>
                            <w:szCs w:val="22"/>
                          </w:rPr>
                        </w:pPr>
                        <w:r>
                          <w:rPr>
                            <w:rStyle w:val="documentaddressiconSvg"/>
                            <w:rFonts w:ascii="Arial" w:eastAsia="Arial" w:hAnsi="Arial" w:cs="Arial"/>
                            <w:noProof/>
                            <w:color w:val="4A4A4A"/>
                            <w:sz w:val="22"/>
                            <w:szCs w:val="22"/>
                          </w:rPr>
                          <w:drawing>
                            <wp:inline distT="0" distB="0" distL="0" distR="0" wp14:anchorId="78778985" wp14:editId="1CE39D44">
                              <wp:extent cx="241623" cy="241763"/>
                              <wp:effectExtent l="0" t="0" r="0" b="0"/>
                              <wp:docPr id="100005" name="Picture 1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7"/>
                                      <a:stretch>
                                        <a:fillRect/>
                                      </a:stretch>
                                    </pic:blipFill>
                                    <pic:spPr>
                                      <a:xfrm>
                                        <a:off x="0" y="0"/>
                                        <a:ext cx="241623" cy="241763"/>
                                      </a:xfrm>
                                      <a:prstGeom prst="rect">
                                        <a:avLst/>
                                      </a:prstGeom>
                                    </pic:spPr>
                                  </pic:pic>
                                </a:graphicData>
                              </a:graphic>
                            </wp:inline>
                          </w:drawing>
                        </w:r>
                      </w:p>
                    </w:tc>
                    <w:tc>
                      <w:tcPr>
                        <w:tcW w:w="5960" w:type="dxa"/>
                        <w:tcMar>
                          <w:top w:w="0" w:type="dxa"/>
                          <w:left w:w="0" w:type="dxa"/>
                          <w:bottom w:w="0" w:type="dxa"/>
                          <w:right w:w="0" w:type="dxa"/>
                        </w:tcMar>
                        <w:hideMark/>
                      </w:tcPr>
                      <w:p w14:paraId="6D6F71A4" w14:textId="77777777" w:rsidR="00D010E4" w:rsidRDefault="00AA7D56">
                        <w:pPr>
                          <w:pStyle w:val="div"/>
                          <w:spacing w:after="210" w:line="320" w:lineRule="atLeast"/>
                          <w:rPr>
                            <w:rStyle w:val="documentaddressicoTxt"/>
                            <w:rFonts w:ascii="Arial" w:eastAsia="Arial" w:hAnsi="Arial" w:cs="Arial"/>
                            <w:color w:val="4A4A4A"/>
                            <w:sz w:val="22"/>
                            <w:szCs w:val="22"/>
                          </w:rPr>
                        </w:pPr>
                        <w:r>
                          <w:rPr>
                            <w:rStyle w:val="span"/>
                            <w:rFonts w:ascii="Arial" w:eastAsia="Arial" w:hAnsi="Arial" w:cs="Arial"/>
                            <w:color w:val="4A4A4A"/>
                            <w:sz w:val="22"/>
                            <w:szCs w:val="22"/>
                          </w:rPr>
                          <w:t>07823778933</w:t>
                        </w:r>
                        <w:r>
                          <w:rPr>
                            <w:rStyle w:val="documentaddressicoTxt"/>
                            <w:rFonts w:ascii="Arial" w:eastAsia="Arial" w:hAnsi="Arial" w:cs="Arial"/>
                            <w:color w:val="4A4A4A"/>
                            <w:sz w:val="22"/>
                            <w:szCs w:val="22"/>
                          </w:rPr>
                          <w:t xml:space="preserve"> </w:t>
                        </w:r>
                      </w:p>
                    </w:tc>
                  </w:tr>
                  <w:tr w:rsidR="00D010E4" w14:paraId="1D80A1A8" w14:textId="77777777">
                    <w:trPr>
                      <w:trHeight w:val="380"/>
                      <w:tblCellSpacing w:w="0" w:type="dxa"/>
                    </w:trPr>
                    <w:tc>
                      <w:tcPr>
                        <w:tcW w:w="620" w:type="dxa"/>
                        <w:tcMar>
                          <w:top w:w="0" w:type="dxa"/>
                          <w:left w:w="0" w:type="dxa"/>
                          <w:bottom w:w="0" w:type="dxa"/>
                          <w:right w:w="0" w:type="dxa"/>
                        </w:tcMar>
                        <w:vAlign w:val="center"/>
                        <w:hideMark/>
                      </w:tcPr>
                      <w:p w14:paraId="0B5C83C1" w14:textId="77777777" w:rsidR="00D010E4" w:rsidRDefault="00AA7D56">
                        <w:pPr>
                          <w:pStyle w:val="div"/>
                          <w:spacing w:after="200" w:line="320" w:lineRule="atLeast"/>
                          <w:rPr>
                            <w:rStyle w:val="documentaddressiconSvg"/>
                            <w:rFonts w:ascii="Arial" w:eastAsia="Arial" w:hAnsi="Arial" w:cs="Arial"/>
                            <w:color w:val="4A4A4A"/>
                            <w:sz w:val="22"/>
                            <w:szCs w:val="22"/>
                          </w:rPr>
                        </w:pPr>
                        <w:r>
                          <w:rPr>
                            <w:rStyle w:val="documentaddressiconSvg"/>
                            <w:rFonts w:ascii="Arial" w:eastAsia="Arial" w:hAnsi="Arial" w:cs="Arial"/>
                            <w:noProof/>
                            <w:color w:val="4A4A4A"/>
                            <w:sz w:val="22"/>
                            <w:szCs w:val="22"/>
                          </w:rPr>
                          <w:drawing>
                            <wp:inline distT="0" distB="0" distL="0" distR="0" wp14:anchorId="63150D8C" wp14:editId="39B59784">
                              <wp:extent cx="241623" cy="241763"/>
                              <wp:effectExtent l="0" t="0" r="0" b="0"/>
                              <wp:docPr id="100007" name="Picture 100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7" name=""/>
                                      <pic:cNvPicPr>
                                        <a:picLocks/>
                                      </pic:cNvPicPr>
                                    </pic:nvPicPr>
                                    <pic:blipFill>
                                      <a:blip r:embed="rId8"/>
                                      <a:stretch>
                                        <a:fillRect/>
                                      </a:stretch>
                                    </pic:blipFill>
                                    <pic:spPr>
                                      <a:xfrm>
                                        <a:off x="0" y="0"/>
                                        <a:ext cx="241623" cy="241763"/>
                                      </a:xfrm>
                                      <a:prstGeom prst="rect">
                                        <a:avLst/>
                                      </a:prstGeom>
                                    </pic:spPr>
                                  </pic:pic>
                                </a:graphicData>
                              </a:graphic>
                            </wp:inline>
                          </w:drawing>
                        </w:r>
                      </w:p>
                    </w:tc>
                    <w:tc>
                      <w:tcPr>
                        <w:tcW w:w="5960" w:type="dxa"/>
                        <w:tcMar>
                          <w:top w:w="0" w:type="dxa"/>
                          <w:left w:w="0" w:type="dxa"/>
                          <w:bottom w:w="0" w:type="dxa"/>
                          <w:right w:w="0" w:type="dxa"/>
                        </w:tcMar>
                        <w:hideMark/>
                      </w:tcPr>
                      <w:p w14:paraId="77373F34" w14:textId="23E6BCC9" w:rsidR="00D010E4" w:rsidRDefault="00AA7D56">
                        <w:pPr>
                          <w:pStyle w:val="div"/>
                          <w:spacing w:after="210" w:line="320" w:lineRule="atLeast"/>
                          <w:rPr>
                            <w:rStyle w:val="documentaddressicoTxt"/>
                            <w:rFonts w:ascii="Arial" w:eastAsia="Arial" w:hAnsi="Arial" w:cs="Arial"/>
                            <w:color w:val="4A4A4A"/>
                            <w:sz w:val="22"/>
                            <w:szCs w:val="22"/>
                          </w:rPr>
                        </w:pPr>
                        <w:r>
                          <w:rPr>
                            <w:rStyle w:val="span"/>
                            <w:rFonts w:ascii="Arial" w:eastAsia="Arial" w:hAnsi="Arial" w:cs="Arial"/>
                            <w:color w:val="4A4A4A"/>
                            <w:sz w:val="22"/>
                            <w:szCs w:val="22"/>
                          </w:rPr>
                          <w:t>sidlyuk@</w:t>
                        </w:r>
                        <w:r w:rsidR="007755DE">
                          <w:rPr>
                            <w:rStyle w:val="span"/>
                            <w:rFonts w:ascii="Arial" w:eastAsia="Arial" w:hAnsi="Arial" w:cs="Arial"/>
                            <w:color w:val="4A4A4A"/>
                            <w:sz w:val="22"/>
                            <w:szCs w:val="22"/>
                          </w:rPr>
                          <w:t>gmail</w:t>
                        </w:r>
                        <w:r>
                          <w:rPr>
                            <w:rStyle w:val="span"/>
                            <w:rFonts w:ascii="Arial" w:eastAsia="Arial" w:hAnsi="Arial" w:cs="Arial"/>
                            <w:color w:val="4A4A4A"/>
                            <w:sz w:val="22"/>
                            <w:szCs w:val="22"/>
                          </w:rPr>
                          <w:t>.com</w:t>
                        </w:r>
                      </w:p>
                    </w:tc>
                  </w:tr>
                  <w:tr w:rsidR="00D010E4" w14:paraId="5A45CA4D" w14:textId="77777777">
                    <w:trPr>
                      <w:trHeight w:val="380"/>
                      <w:tblCellSpacing w:w="0" w:type="dxa"/>
                    </w:trPr>
                    <w:tc>
                      <w:tcPr>
                        <w:tcW w:w="620" w:type="dxa"/>
                        <w:tcMar>
                          <w:top w:w="0" w:type="dxa"/>
                          <w:left w:w="0" w:type="dxa"/>
                          <w:bottom w:w="0" w:type="dxa"/>
                          <w:right w:w="0" w:type="dxa"/>
                        </w:tcMar>
                        <w:vAlign w:val="center"/>
                        <w:hideMark/>
                      </w:tcPr>
                      <w:p w14:paraId="6AC675EE" w14:textId="77777777" w:rsidR="00D010E4" w:rsidRDefault="00AA7D56">
                        <w:pPr>
                          <w:pStyle w:val="div"/>
                          <w:spacing w:after="200" w:line="320" w:lineRule="atLeast"/>
                          <w:rPr>
                            <w:rStyle w:val="documentaddressiconSvg"/>
                            <w:rFonts w:ascii="Arial" w:eastAsia="Arial" w:hAnsi="Arial" w:cs="Arial"/>
                            <w:color w:val="4A4A4A"/>
                            <w:sz w:val="22"/>
                            <w:szCs w:val="22"/>
                          </w:rPr>
                        </w:pPr>
                        <w:r>
                          <w:rPr>
                            <w:rStyle w:val="documentaddressiconSvg"/>
                            <w:rFonts w:ascii="Arial" w:eastAsia="Arial" w:hAnsi="Arial" w:cs="Arial"/>
                            <w:noProof/>
                            <w:color w:val="4A4A4A"/>
                            <w:sz w:val="22"/>
                            <w:szCs w:val="22"/>
                          </w:rPr>
                          <w:drawing>
                            <wp:inline distT="0" distB="0" distL="0" distR="0" wp14:anchorId="06826CC3" wp14:editId="54932518">
                              <wp:extent cx="241623" cy="241763"/>
                              <wp:effectExtent l="0" t="0" r="0" b="0"/>
                              <wp:docPr id="100009" name="Picture 100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9" name=""/>
                                      <pic:cNvPicPr>
                                        <a:picLocks/>
                                      </pic:cNvPicPr>
                                    </pic:nvPicPr>
                                    <pic:blipFill>
                                      <a:blip r:embed="rId9"/>
                                      <a:stretch>
                                        <a:fillRect/>
                                      </a:stretch>
                                    </pic:blipFill>
                                    <pic:spPr>
                                      <a:xfrm>
                                        <a:off x="0" y="0"/>
                                        <a:ext cx="241623" cy="241763"/>
                                      </a:xfrm>
                                      <a:prstGeom prst="rect">
                                        <a:avLst/>
                                      </a:prstGeom>
                                    </pic:spPr>
                                  </pic:pic>
                                </a:graphicData>
                              </a:graphic>
                            </wp:inline>
                          </w:drawing>
                        </w:r>
                      </w:p>
                    </w:tc>
                    <w:tc>
                      <w:tcPr>
                        <w:tcW w:w="5960" w:type="dxa"/>
                        <w:tcMar>
                          <w:top w:w="0" w:type="dxa"/>
                          <w:left w:w="0" w:type="dxa"/>
                          <w:bottom w:w="0" w:type="dxa"/>
                          <w:right w:w="0" w:type="dxa"/>
                        </w:tcMar>
                        <w:hideMark/>
                      </w:tcPr>
                      <w:p w14:paraId="5AA72BBD" w14:textId="6664181A" w:rsidR="00D010E4" w:rsidRDefault="00AA7D56">
                        <w:pPr>
                          <w:pStyle w:val="div"/>
                          <w:spacing w:after="210" w:line="320" w:lineRule="atLeast"/>
                          <w:rPr>
                            <w:rStyle w:val="documentaddressicoTxt"/>
                            <w:rFonts w:ascii="Arial" w:eastAsia="Arial" w:hAnsi="Arial" w:cs="Arial"/>
                            <w:color w:val="4A4A4A"/>
                            <w:sz w:val="22"/>
                            <w:szCs w:val="22"/>
                          </w:rPr>
                        </w:pPr>
                        <w:r>
                          <w:rPr>
                            <w:rStyle w:val="span"/>
                            <w:rFonts w:ascii="Arial" w:eastAsia="Arial" w:hAnsi="Arial" w:cs="Arial"/>
                            <w:color w:val="4A4A4A"/>
                            <w:sz w:val="22"/>
                            <w:szCs w:val="22"/>
                          </w:rPr>
                          <w:t xml:space="preserve">21 </w:t>
                        </w:r>
                        <w:r w:rsidR="00B87EAF">
                          <w:rPr>
                            <w:rStyle w:val="span"/>
                            <w:rFonts w:ascii="Arial" w:eastAsia="Arial" w:hAnsi="Arial" w:cs="Arial"/>
                            <w:color w:val="4A4A4A"/>
                            <w:sz w:val="22"/>
                            <w:szCs w:val="22"/>
                          </w:rPr>
                          <w:t>O</w:t>
                        </w:r>
                        <w:r>
                          <w:rPr>
                            <w:rStyle w:val="span"/>
                            <w:rFonts w:ascii="Arial" w:eastAsia="Arial" w:hAnsi="Arial" w:cs="Arial"/>
                            <w:color w:val="4A4A4A"/>
                            <w:sz w:val="22"/>
                            <w:szCs w:val="22"/>
                          </w:rPr>
                          <w:t>wen Place, Carterton, Oxfordshire</w:t>
                        </w:r>
                        <w:r>
                          <w:rPr>
                            <w:rStyle w:val="documentaddressicoTxt"/>
                            <w:rFonts w:ascii="Arial" w:eastAsia="Arial" w:hAnsi="Arial" w:cs="Arial"/>
                            <w:color w:val="4A4A4A"/>
                            <w:sz w:val="22"/>
                            <w:szCs w:val="22"/>
                          </w:rPr>
                          <w:t xml:space="preserve"> </w:t>
                        </w:r>
                        <w:r>
                          <w:rPr>
                            <w:rStyle w:val="span"/>
                            <w:rFonts w:ascii="Arial" w:eastAsia="Arial" w:hAnsi="Arial" w:cs="Arial"/>
                            <w:color w:val="4A4A4A"/>
                            <w:sz w:val="22"/>
                            <w:szCs w:val="22"/>
                          </w:rPr>
                          <w:t>OX18 1BS</w:t>
                        </w:r>
                        <w:r>
                          <w:rPr>
                            <w:rStyle w:val="documentaddressicoTxt"/>
                            <w:rFonts w:ascii="Arial" w:eastAsia="Arial" w:hAnsi="Arial" w:cs="Arial"/>
                            <w:color w:val="4A4A4A"/>
                            <w:sz w:val="22"/>
                            <w:szCs w:val="22"/>
                          </w:rPr>
                          <w:t xml:space="preserve"> </w:t>
                        </w:r>
                      </w:p>
                    </w:tc>
                  </w:tr>
                  <w:tr w:rsidR="00D010E4" w14:paraId="264131DC" w14:textId="77777777">
                    <w:trPr>
                      <w:trHeight w:val="380"/>
                      <w:tblCellSpacing w:w="0" w:type="dxa"/>
                    </w:trPr>
                    <w:tc>
                      <w:tcPr>
                        <w:tcW w:w="620" w:type="dxa"/>
                        <w:tcMar>
                          <w:top w:w="0" w:type="dxa"/>
                          <w:left w:w="0" w:type="dxa"/>
                          <w:bottom w:w="0" w:type="dxa"/>
                          <w:right w:w="0" w:type="dxa"/>
                        </w:tcMar>
                        <w:vAlign w:val="center"/>
                        <w:hideMark/>
                      </w:tcPr>
                      <w:p w14:paraId="426EC13E" w14:textId="77777777" w:rsidR="00D010E4" w:rsidRDefault="00AA7D56">
                        <w:pPr>
                          <w:pStyle w:val="div"/>
                          <w:spacing w:after="200" w:line="320" w:lineRule="atLeast"/>
                          <w:rPr>
                            <w:rStyle w:val="documentaddressiconSvg"/>
                            <w:rFonts w:ascii="Arial" w:eastAsia="Arial" w:hAnsi="Arial" w:cs="Arial"/>
                            <w:color w:val="4A4A4A"/>
                            <w:sz w:val="22"/>
                            <w:szCs w:val="22"/>
                          </w:rPr>
                        </w:pPr>
                        <w:r>
                          <w:rPr>
                            <w:rStyle w:val="documentaddressiconSvg"/>
                            <w:rFonts w:ascii="Arial" w:eastAsia="Arial" w:hAnsi="Arial" w:cs="Arial"/>
                            <w:noProof/>
                            <w:color w:val="4A4A4A"/>
                            <w:sz w:val="22"/>
                            <w:szCs w:val="22"/>
                          </w:rPr>
                          <w:drawing>
                            <wp:inline distT="0" distB="0" distL="0" distR="0" wp14:anchorId="2C02E2A9" wp14:editId="05BE382D">
                              <wp:extent cx="241623" cy="241763"/>
                              <wp:effectExtent l="0" t="0" r="0" b="0"/>
                              <wp:docPr id="100011" name="Picture 100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1" name=""/>
                                      <pic:cNvPicPr>
                                        <a:picLocks/>
                                      </pic:cNvPicPr>
                                    </pic:nvPicPr>
                                    <pic:blipFill>
                                      <a:blip r:embed="rId10"/>
                                      <a:stretch>
                                        <a:fillRect/>
                                      </a:stretch>
                                    </pic:blipFill>
                                    <pic:spPr>
                                      <a:xfrm>
                                        <a:off x="0" y="0"/>
                                        <a:ext cx="241623" cy="241763"/>
                                      </a:xfrm>
                                      <a:prstGeom prst="rect">
                                        <a:avLst/>
                                      </a:prstGeom>
                                    </pic:spPr>
                                  </pic:pic>
                                </a:graphicData>
                              </a:graphic>
                            </wp:inline>
                          </w:drawing>
                        </w:r>
                      </w:p>
                    </w:tc>
                    <w:tc>
                      <w:tcPr>
                        <w:tcW w:w="5960" w:type="dxa"/>
                        <w:tcMar>
                          <w:top w:w="0" w:type="dxa"/>
                          <w:left w:w="0" w:type="dxa"/>
                          <w:bottom w:w="0" w:type="dxa"/>
                          <w:right w:w="0" w:type="dxa"/>
                        </w:tcMar>
                        <w:hideMark/>
                      </w:tcPr>
                      <w:p w14:paraId="2DF83620" w14:textId="77777777" w:rsidR="00D010E4" w:rsidRDefault="00AA7D56">
                        <w:pPr>
                          <w:pStyle w:val="div"/>
                          <w:spacing w:after="210" w:line="320" w:lineRule="atLeast"/>
                          <w:rPr>
                            <w:rStyle w:val="documentaddressicoTxt"/>
                            <w:rFonts w:ascii="Arial" w:eastAsia="Arial" w:hAnsi="Arial" w:cs="Arial"/>
                            <w:color w:val="4A4A4A"/>
                            <w:sz w:val="22"/>
                            <w:szCs w:val="22"/>
                          </w:rPr>
                        </w:pPr>
                        <w:r>
                          <w:rPr>
                            <w:rStyle w:val="span"/>
                            <w:rFonts w:ascii="Arial" w:eastAsia="Arial" w:hAnsi="Arial" w:cs="Arial"/>
                            <w:color w:val="4A4A4A"/>
                            <w:sz w:val="22"/>
                            <w:szCs w:val="22"/>
                          </w:rPr>
                          <w:t>British</w:t>
                        </w:r>
                      </w:p>
                    </w:tc>
                  </w:tr>
                  <w:tr w:rsidR="00D010E4" w14:paraId="3A2FE546" w14:textId="77777777">
                    <w:trPr>
                      <w:trHeight w:val="380"/>
                      <w:tblCellSpacing w:w="0" w:type="dxa"/>
                    </w:trPr>
                    <w:tc>
                      <w:tcPr>
                        <w:tcW w:w="620" w:type="dxa"/>
                        <w:tcMar>
                          <w:top w:w="0" w:type="dxa"/>
                          <w:left w:w="0" w:type="dxa"/>
                          <w:bottom w:w="0" w:type="dxa"/>
                          <w:right w:w="0" w:type="dxa"/>
                        </w:tcMar>
                        <w:vAlign w:val="center"/>
                        <w:hideMark/>
                      </w:tcPr>
                      <w:p w14:paraId="2E227C4C" w14:textId="77777777" w:rsidR="00D010E4" w:rsidRDefault="00AA7D56">
                        <w:pPr>
                          <w:pStyle w:val="div"/>
                          <w:spacing w:line="320" w:lineRule="atLeast"/>
                          <w:rPr>
                            <w:rStyle w:val="documentaddressiconSvg"/>
                            <w:rFonts w:ascii="Arial" w:eastAsia="Arial" w:hAnsi="Arial" w:cs="Arial"/>
                            <w:color w:val="4A4A4A"/>
                            <w:sz w:val="22"/>
                            <w:szCs w:val="22"/>
                          </w:rPr>
                        </w:pPr>
                        <w:r>
                          <w:rPr>
                            <w:rStyle w:val="documentaddressiconSvg"/>
                            <w:rFonts w:ascii="Arial" w:eastAsia="Arial" w:hAnsi="Arial" w:cs="Arial"/>
                            <w:noProof/>
                            <w:color w:val="4A4A4A"/>
                            <w:sz w:val="22"/>
                            <w:szCs w:val="22"/>
                          </w:rPr>
                          <w:drawing>
                            <wp:inline distT="0" distB="0" distL="0" distR="0" wp14:anchorId="6D7DD476" wp14:editId="0F4CA2F7">
                              <wp:extent cx="241623" cy="241763"/>
                              <wp:effectExtent l="0" t="0" r="0" b="0"/>
                              <wp:docPr id="100013" name="Picture 1000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3" name=""/>
                                      <pic:cNvPicPr>
                                        <a:picLocks/>
                                      </pic:cNvPicPr>
                                    </pic:nvPicPr>
                                    <pic:blipFill>
                                      <a:blip r:embed="rId11"/>
                                      <a:stretch>
                                        <a:fillRect/>
                                      </a:stretch>
                                    </pic:blipFill>
                                    <pic:spPr>
                                      <a:xfrm>
                                        <a:off x="0" y="0"/>
                                        <a:ext cx="241623" cy="241763"/>
                                      </a:xfrm>
                                      <a:prstGeom prst="rect">
                                        <a:avLst/>
                                      </a:prstGeom>
                                    </pic:spPr>
                                  </pic:pic>
                                </a:graphicData>
                              </a:graphic>
                            </wp:inline>
                          </w:drawing>
                        </w:r>
                      </w:p>
                    </w:tc>
                    <w:tc>
                      <w:tcPr>
                        <w:tcW w:w="5960" w:type="dxa"/>
                        <w:tcMar>
                          <w:top w:w="0" w:type="dxa"/>
                          <w:left w:w="0" w:type="dxa"/>
                          <w:bottom w:w="0" w:type="dxa"/>
                          <w:right w:w="0" w:type="dxa"/>
                        </w:tcMar>
                        <w:hideMark/>
                      </w:tcPr>
                      <w:p w14:paraId="7C072C00" w14:textId="77777777" w:rsidR="00D010E4" w:rsidRDefault="00AA7D56">
                        <w:pPr>
                          <w:pStyle w:val="div"/>
                          <w:spacing w:after="10" w:line="320" w:lineRule="atLeast"/>
                          <w:rPr>
                            <w:rStyle w:val="documentaddressicoTxt"/>
                            <w:rFonts w:ascii="Arial" w:eastAsia="Arial" w:hAnsi="Arial" w:cs="Arial"/>
                            <w:color w:val="4A4A4A"/>
                            <w:sz w:val="22"/>
                            <w:szCs w:val="22"/>
                          </w:rPr>
                        </w:pPr>
                        <w:r>
                          <w:rPr>
                            <w:rStyle w:val="span"/>
                            <w:rFonts w:ascii="Arial" w:eastAsia="Arial" w:hAnsi="Arial" w:cs="Arial"/>
                            <w:color w:val="4A4A4A"/>
                            <w:sz w:val="22"/>
                            <w:szCs w:val="22"/>
                          </w:rPr>
                          <w:t xml:space="preserve">A, B, C, C+E, D1, D </w:t>
                        </w:r>
                      </w:p>
                    </w:tc>
                  </w:tr>
                </w:tbl>
                <w:p w14:paraId="5A7B9036" w14:textId="77777777" w:rsidR="00D010E4" w:rsidRDefault="00AA7D56">
                  <w:pPr>
                    <w:pStyle w:val="div"/>
                    <w:pBdr>
                      <w:top w:val="none" w:sz="0" w:space="15" w:color="auto"/>
                    </w:pBdr>
                    <w:spacing w:after="200" w:line="360" w:lineRule="atLeast"/>
                    <w:ind w:left="360" w:right="360"/>
                    <w:rPr>
                      <w:rStyle w:val="divdocumentright-box"/>
                      <w:rFonts w:ascii="Arial" w:eastAsia="Arial" w:hAnsi="Arial" w:cs="Arial"/>
                      <w:b/>
                      <w:bCs/>
                      <w:caps/>
                      <w:color w:val="242424"/>
                      <w:sz w:val="28"/>
                      <w:szCs w:val="28"/>
                    </w:rPr>
                  </w:pPr>
                  <w:r>
                    <w:rPr>
                      <w:rStyle w:val="divdocumentright-box"/>
                      <w:rFonts w:ascii="Arial" w:eastAsia="Arial" w:hAnsi="Arial" w:cs="Arial"/>
                      <w:b/>
                      <w:bCs/>
                      <w:caps/>
                      <w:color w:val="242424"/>
                      <w:sz w:val="28"/>
                      <w:szCs w:val="28"/>
                    </w:rPr>
                    <w:t>Professional summary</w:t>
                  </w:r>
                </w:p>
                <w:p w14:paraId="51584307" w14:textId="77777777" w:rsidR="00D010E4" w:rsidRDefault="00AA7D56">
                  <w:pPr>
                    <w:pStyle w:val="p"/>
                    <w:spacing w:line="320" w:lineRule="atLeast"/>
                    <w:ind w:left="360" w:right="360"/>
                    <w:rPr>
                      <w:rStyle w:val="divdocumentright-box"/>
                      <w:rFonts w:ascii="Arial" w:eastAsia="Arial" w:hAnsi="Arial" w:cs="Arial"/>
                      <w:color w:val="242424"/>
                      <w:sz w:val="22"/>
                      <w:szCs w:val="22"/>
                    </w:rPr>
                  </w:pPr>
                  <w:r>
                    <w:rPr>
                      <w:rStyle w:val="divdocumentright-box"/>
                      <w:rFonts w:ascii="Arial" w:eastAsia="Arial" w:hAnsi="Arial" w:cs="Arial"/>
                      <w:color w:val="242424"/>
                      <w:sz w:val="22"/>
                      <w:szCs w:val="22"/>
                    </w:rPr>
                    <w:t xml:space="preserve">I am highly motivated, committed and mature. I possess a strong work ethic and excellent people skills capable of leading a large team. </w:t>
                  </w:r>
                </w:p>
                <w:p w14:paraId="42105476" w14:textId="77ED133A" w:rsidR="00D010E4" w:rsidRDefault="00AA7D56">
                  <w:pPr>
                    <w:pStyle w:val="p"/>
                    <w:spacing w:line="320" w:lineRule="atLeast"/>
                    <w:ind w:left="360" w:right="360"/>
                    <w:rPr>
                      <w:rStyle w:val="divdocumentright-box"/>
                      <w:rFonts w:ascii="Arial" w:eastAsia="Arial" w:hAnsi="Arial" w:cs="Arial"/>
                      <w:color w:val="242424"/>
                      <w:sz w:val="22"/>
                      <w:szCs w:val="22"/>
                    </w:rPr>
                  </w:pPr>
                  <w:r>
                    <w:rPr>
                      <w:rStyle w:val="divdocumentright-box"/>
                      <w:rFonts w:ascii="Arial" w:eastAsia="Arial" w:hAnsi="Arial" w:cs="Arial"/>
                      <w:color w:val="242424"/>
                      <w:sz w:val="22"/>
                      <w:szCs w:val="22"/>
                    </w:rPr>
                    <w:t xml:space="preserve">I take great pride in my work and strive to </w:t>
                  </w:r>
                  <w:r w:rsidR="004456EA">
                    <w:rPr>
                      <w:rStyle w:val="divdocumentright-box"/>
                      <w:rFonts w:ascii="Arial" w:eastAsia="Arial" w:hAnsi="Arial" w:cs="Arial"/>
                      <w:color w:val="242424"/>
                      <w:sz w:val="22"/>
                      <w:szCs w:val="22"/>
                    </w:rPr>
                    <w:t>always achieve the best possible results</w:t>
                  </w:r>
                  <w:r>
                    <w:rPr>
                      <w:rStyle w:val="divdocumentright-box"/>
                      <w:rFonts w:ascii="Arial" w:eastAsia="Arial" w:hAnsi="Arial" w:cs="Arial"/>
                      <w:color w:val="242424"/>
                      <w:sz w:val="22"/>
                      <w:szCs w:val="22"/>
                    </w:rPr>
                    <w:t xml:space="preserve"> for any organisation that I work for. </w:t>
                  </w:r>
                </w:p>
                <w:p w14:paraId="07850272" w14:textId="77777777" w:rsidR="00D010E4" w:rsidRDefault="00AA7D56">
                  <w:pPr>
                    <w:pStyle w:val="p"/>
                    <w:spacing w:line="320" w:lineRule="atLeast"/>
                    <w:ind w:left="360" w:right="360"/>
                    <w:rPr>
                      <w:rStyle w:val="divdocumentright-box"/>
                      <w:rFonts w:ascii="Arial" w:eastAsia="Arial" w:hAnsi="Arial" w:cs="Arial"/>
                      <w:color w:val="242424"/>
                      <w:sz w:val="22"/>
                      <w:szCs w:val="22"/>
                    </w:rPr>
                  </w:pPr>
                  <w:r>
                    <w:rPr>
                      <w:rStyle w:val="divdocumentright-box"/>
                      <w:rFonts w:ascii="Arial" w:eastAsia="Arial" w:hAnsi="Arial" w:cs="Arial"/>
                      <w:color w:val="242424"/>
                      <w:sz w:val="22"/>
                      <w:szCs w:val="22"/>
                    </w:rPr>
                    <w:t xml:space="preserve">I have excellent communication and organisational skills and strive to utilise these skills in order to make positive change happen across the organisation. </w:t>
                  </w:r>
                </w:p>
                <w:p w14:paraId="14BB7F25" w14:textId="77777777" w:rsidR="00D010E4" w:rsidRDefault="00AA7D56">
                  <w:pPr>
                    <w:pStyle w:val="div"/>
                    <w:pBdr>
                      <w:top w:val="none" w:sz="0" w:space="15" w:color="auto"/>
                    </w:pBdr>
                    <w:spacing w:after="200" w:line="360" w:lineRule="atLeast"/>
                    <w:ind w:left="360" w:right="360"/>
                    <w:rPr>
                      <w:rStyle w:val="divdocumentright-box"/>
                      <w:rFonts w:ascii="Arial" w:eastAsia="Arial" w:hAnsi="Arial" w:cs="Arial"/>
                      <w:b/>
                      <w:bCs/>
                      <w:caps/>
                      <w:color w:val="242424"/>
                      <w:sz w:val="28"/>
                      <w:szCs w:val="28"/>
                    </w:rPr>
                  </w:pPr>
                  <w:r>
                    <w:rPr>
                      <w:rStyle w:val="divdocumentright-box"/>
                      <w:rFonts w:ascii="Arial" w:eastAsia="Arial" w:hAnsi="Arial" w:cs="Arial"/>
                      <w:b/>
                      <w:bCs/>
                      <w:caps/>
                      <w:color w:val="242424"/>
                      <w:sz w:val="28"/>
                      <w:szCs w:val="28"/>
                    </w:rPr>
                    <w:t>Work history</w:t>
                  </w:r>
                </w:p>
                <w:p w14:paraId="78097CF7" w14:textId="77777777" w:rsidR="00D010E4" w:rsidRDefault="00AA7D56">
                  <w:pPr>
                    <w:pStyle w:val="divdocumentright-boxsinglecolumn"/>
                    <w:spacing w:line="320" w:lineRule="atLeast"/>
                    <w:ind w:left="360" w:right="360"/>
                    <w:rPr>
                      <w:rStyle w:val="divdocumentright-box"/>
                      <w:rFonts w:ascii="Arial" w:eastAsia="Arial" w:hAnsi="Arial" w:cs="Arial"/>
                      <w:color w:val="242424"/>
                      <w:sz w:val="22"/>
                      <w:szCs w:val="22"/>
                    </w:rPr>
                  </w:pPr>
                  <w:r>
                    <w:rPr>
                      <w:rStyle w:val="divdocumentjobdates"/>
                      <w:rFonts w:ascii="Arial" w:eastAsia="Arial" w:hAnsi="Arial" w:cs="Arial"/>
                      <w:color w:val="242424"/>
                    </w:rPr>
                    <w:t>11/2017</w:t>
                  </w:r>
                  <w:r>
                    <w:rPr>
                      <w:rStyle w:val="span"/>
                      <w:rFonts w:ascii="Arial" w:eastAsia="Arial" w:hAnsi="Arial" w:cs="Arial"/>
                      <w:color w:val="242424"/>
                      <w:sz w:val="22"/>
                      <w:szCs w:val="22"/>
                    </w:rPr>
                    <w:t xml:space="preserve"> - </w:t>
                  </w:r>
                  <w:r>
                    <w:rPr>
                      <w:rStyle w:val="divdocumentjobdates"/>
                      <w:rFonts w:ascii="Arial" w:eastAsia="Arial" w:hAnsi="Arial" w:cs="Arial"/>
                      <w:color w:val="242424"/>
                    </w:rPr>
                    <w:t>Current</w:t>
                  </w:r>
                  <w:r>
                    <w:rPr>
                      <w:rStyle w:val="singlecolumnspanpaddedlinenth-child1"/>
                      <w:rFonts w:ascii="Arial" w:eastAsia="Arial" w:hAnsi="Arial" w:cs="Arial"/>
                      <w:color w:val="242424"/>
                      <w:sz w:val="22"/>
                      <w:szCs w:val="22"/>
                    </w:rPr>
                    <w:t xml:space="preserve"> </w:t>
                  </w:r>
                </w:p>
                <w:p w14:paraId="1F0BF75C" w14:textId="77777777" w:rsidR="00D010E4" w:rsidRDefault="00AA7D56">
                  <w:pPr>
                    <w:pStyle w:val="paddedline"/>
                    <w:spacing w:line="320" w:lineRule="atLeast"/>
                    <w:ind w:left="360" w:right="360"/>
                    <w:rPr>
                      <w:rStyle w:val="divdocumentright-box"/>
                      <w:rFonts w:ascii="Arial" w:eastAsia="Arial" w:hAnsi="Arial" w:cs="Arial"/>
                      <w:color w:val="242424"/>
                      <w:sz w:val="22"/>
                      <w:szCs w:val="22"/>
                    </w:rPr>
                  </w:pPr>
                  <w:r>
                    <w:rPr>
                      <w:rStyle w:val="txtBoldCharacter"/>
                      <w:rFonts w:ascii="Arial" w:eastAsia="Arial" w:hAnsi="Arial" w:cs="Arial"/>
                      <w:color w:val="242424"/>
                      <w:sz w:val="22"/>
                      <w:szCs w:val="22"/>
                    </w:rPr>
                    <w:t>Royal Air Force</w:t>
                  </w:r>
                  <w:r>
                    <w:rPr>
                      <w:rStyle w:val="span"/>
                      <w:rFonts w:ascii="Arial" w:eastAsia="Arial" w:hAnsi="Arial" w:cs="Arial"/>
                      <w:color w:val="242424"/>
                      <w:sz w:val="22"/>
                      <w:szCs w:val="22"/>
                    </w:rPr>
                    <w:t xml:space="preserve"> |</w:t>
                  </w:r>
                  <w:r>
                    <w:rPr>
                      <w:rStyle w:val="divdocumentright-box"/>
                      <w:rFonts w:ascii="Arial" w:eastAsia="Arial" w:hAnsi="Arial" w:cs="Arial"/>
                      <w:color w:val="242424"/>
                      <w:sz w:val="22"/>
                      <w:szCs w:val="22"/>
                    </w:rPr>
                    <w:t xml:space="preserve"> </w:t>
                  </w:r>
                  <w:r>
                    <w:rPr>
                      <w:rStyle w:val="span"/>
                      <w:rFonts w:ascii="Arial" w:eastAsia="Arial" w:hAnsi="Arial" w:cs="Arial"/>
                      <w:color w:val="242424"/>
                      <w:sz w:val="22"/>
                      <w:szCs w:val="22"/>
                    </w:rPr>
                    <w:t>Carterton, Oxfordshire</w:t>
                  </w:r>
                  <w:r>
                    <w:rPr>
                      <w:rStyle w:val="divdocumentright-box"/>
                      <w:rFonts w:ascii="Arial" w:eastAsia="Arial" w:hAnsi="Arial" w:cs="Arial"/>
                      <w:color w:val="242424"/>
                      <w:sz w:val="22"/>
                      <w:szCs w:val="22"/>
                    </w:rPr>
                    <w:t xml:space="preserve"> </w:t>
                  </w:r>
                </w:p>
                <w:p w14:paraId="291D3FFE" w14:textId="77777777" w:rsidR="00D010E4" w:rsidRDefault="00AA7D56">
                  <w:pPr>
                    <w:pStyle w:val="paddedline"/>
                    <w:spacing w:line="320" w:lineRule="atLeast"/>
                    <w:ind w:left="360" w:right="360"/>
                    <w:rPr>
                      <w:rStyle w:val="divdocumentright-box"/>
                      <w:rFonts w:ascii="Arial" w:eastAsia="Arial" w:hAnsi="Arial" w:cs="Arial"/>
                      <w:color w:val="242424"/>
                      <w:sz w:val="22"/>
                      <w:szCs w:val="22"/>
                    </w:rPr>
                  </w:pPr>
                  <w:r>
                    <w:rPr>
                      <w:rStyle w:val="span"/>
                      <w:rFonts w:ascii="Arial" w:eastAsia="Arial" w:hAnsi="Arial" w:cs="Arial"/>
                      <w:color w:val="242424"/>
                      <w:sz w:val="22"/>
                      <w:szCs w:val="22"/>
                    </w:rPr>
                    <w:t>MT Training Manager</w:t>
                  </w:r>
                </w:p>
                <w:p w14:paraId="622CB642" w14:textId="77777777" w:rsidR="00D010E4" w:rsidRDefault="00AA7D56">
                  <w:pPr>
                    <w:pStyle w:val="divdocumentulli"/>
                    <w:numPr>
                      <w:ilvl w:val="0"/>
                      <w:numId w:val="5"/>
                    </w:numPr>
                    <w:spacing w:before="200"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Currently employed as MT Training Manager for RAF Brize Norton I am responsible for the planning, co-ordination &amp; execution of all MT Trg for 7,500 personnel at Brize Norton and 246 satellite units across the UK, ensuring all courses are conducted in accordance with relevant Training Authorities and government approved codes of practice. </w:t>
                  </w:r>
                </w:p>
                <w:p w14:paraId="6858EAA6" w14:textId="08AE587E" w:rsidR="00D010E4" w:rsidRDefault="00AA7D56">
                  <w:pPr>
                    <w:pStyle w:val="divdocumentulli"/>
                    <w:numPr>
                      <w:ilvl w:val="0"/>
                      <w:numId w:val="5"/>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I also Manage &amp; deliver all specialist Aircraft Handling Equipment and MHE training, meeting strict KPIs to ensure 44 </w:t>
                  </w:r>
                  <w:r w:rsidR="004456EA">
                    <w:rPr>
                      <w:rStyle w:val="span"/>
                      <w:rFonts w:ascii="Arial" w:eastAsia="Arial" w:hAnsi="Arial" w:cs="Arial"/>
                      <w:color w:val="242424"/>
                      <w:sz w:val="22"/>
                      <w:szCs w:val="22"/>
                    </w:rPr>
                    <w:t>Pre-Deployment</w:t>
                  </w:r>
                  <w:r>
                    <w:rPr>
                      <w:rStyle w:val="span"/>
                      <w:rFonts w:ascii="Arial" w:eastAsia="Arial" w:hAnsi="Arial" w:cs="Arial"/>
                      <w:color w:val="242424"/>
                      <w:sz w:val="22"/>
                      <w:szCs w:val="22"/>
                    </w:rPr>
                    <w:t xml:space="preserve"> courses &amp; 34 Aircraft Towing courses are held annually, guaranteeing personnel are suitably qualified to deploy overseas. </w:t>
                  </w:r>
                </w:p>
                <w:p w14:paraId="362ED8FE" w14:textId="4E789975" w:rsidR="00D010E4" w:rsidRDefault="004456EA">
                  <w:pPr>
                    <w:pStyle w:val="divdocumentulli"/>
                    <w:numPr>
                      <w:ilvl w:val="0"/>
                      <w:numId w:val="5"/>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Additionally,</w:t>
                  </w:r>
                  <w:r w:rsidR="00AA7D56">
                    <w:rPr>
                      <w:rStyle w:val="span"/>
                      <w:rFonts w:ascii="Arial" w:eastAsia="Arial" w:hAnsi="Arial" w:cs="Arial"/>
                      <w:color w:val="242424"/>
                      <w:sz w:val="22"/>
                      <w:szCs w:val="22"/>
                    </w:rPr>
                    <w:t xml:space="preserve"> I am required to </w:t>
                  </w:r>
                  <w:r>
                    <w:rPr>
                      <w:rStyle w:val="span"/>
                      <w:rFonts w:ascii="Arial" w:eastAsia="Arial" w:hAnsi="Arial" w:cs="Arial"/>
                      <w:color w:val="242424"/>
                      <w:sz w:val="22"/>
                      <w:szCs w:val="22"/>
                    </w:rPr>
                    <w:t>carry out</w:t>
                  </w:r>
                  <w:r w:rsidR="00AA7D56">
                    <w:rPr>
                      <w:rStyle w:val="span"/>
                      <w:rFonts w:ascii="Arial" w:eastAsia="Arial" w:hAnsi="Arial" w:cs="Arial"/>
                      <w:color w:val="242424"/>
                      <w:sz w:val="22"/>
                      <w:szCs w:val="22"/>
                    </w:rPr>
                    <w:t xml:space="preserve"> instructor assurance checks on 17 Instructors producing an annual appraisal. </w:t>
                  </w:r>
                </w:p>
                <w:p w14:paraId="3E475753" w14:textId="77777777" w:rsidR="00D010E4" w:rsidRDefault="00AA7D56">
                  <w:pPr>
                    <w:pStyle w:val="divdocumentulli"/>
                    <w:numPr>
                      <w:ilvl w:val="0"/>
                      <w:numId w:val="5"/>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I co-ordinate with Training Authorities and Project Teams for future development of training on all MT platforms assisting in course design and delivery. </w:t>
                  </w:r>
                </w:p>
                <w:p w14:paraId="51EDD6D4" w14:textId="46C48094" w:rsidR="00D010E4" w:rsidRDefault="00AA7D56">
                  <w:pPr>
                    <w:pStyle w:val="divdocumentulli"/>
                    <w:numPr>
                      <w:ilvl w:val="0"/>
                      <w:numId w:val="5"/>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As a Defence Driving Examiner I conduct over 50 driving tests, awarding driving </w:t>
                  </w:r>
                  <w:r w:rsidR="004456EA">
                    <w:rPr>
                      <w:rStyle w:val="span"/>
                      <w:rFonts w:ascii="Arial" w:eastAsia="Arial" w:hAnsi="Arial" w:cs="Arial"/>
                      <w:color w:val="242424"/>
                      <w:sz w:val="22"/>
                      <w:szCs w:val="22"/>
                    </w:rPr>
                    <w:t>license</w:t>
                  </w:r>
                  <w:r>
                    <w:rPr>
                      <w:rStyle w:val="span"/>
                      <w:rFonts w:ascii="Arial" w:eastAsia="Arial" w:hAnsi="Arial" w:cs="Arial"/>
                      <w:color w:val="242424"/>
                      <w:sz w:val="22"/>
                      <w:szCs w:val="22"/>
                    </w:rPr>
                    <w:t xml:space="preserve"> categories B, C, C+E, D to service personnel throughout the UK. </w:t>
                  </w:r>
                </w:p>
                <w:p w14:paraId="2C576E64" w14:textId="77777777" w:rsidR="00D010E4" w:rsidRDefault="00AA7D56">
                  <w:pPr>
                    <w:pStyle w:val="divdocumentright-boxsinglecolumn"/>
                    <w:pBdr>
                      <w:top w:val="none" w:sz="0" w:space="10" w:color="auto"/>
                    </w:pBdr>
                    <w:spacing w:line="320" w:lineRule="atLeast"/>
                    <w:ind w:left="360" w:right="360"/>
                    <w:rPr>
                      <w:rStyle w:val="divdocumentright-box"/>
                      <w:rFonts w:ascii="Arial" w:eastAsia="Arial" w:hAnsi="Arial" w:cs="Arial"/>
                      <w:color w:val="242424"/>
                      <w:sz w:val="22"/>
                      <w:szCs w:val="22"/>
                    </w:rPr>
                  </w:pPr>
                  <w:r>
                    <w:rPr>
                      <w:rStyle w:val="divdocumentjobdates"/>
                      <w:rFonts w:ascii="Arial" w:eastAsia="Arial" w:hAnsi="Arial" w:cs="Arial"/>
                      <w:color w:val="242424"/>
                    </w:rPr>
                    <w:t>07/2015</w:t>
                  </w:r>
                  <w:r>
                    <w:rPr>
                      <w:rStyle w:val="span"/>
                      <w:rFonts w:ascii="Arial" w:eastAsia="Arial" w:hAnsi="Arial" w:cs="Arial"/>
                      <w:color w:val="242424"/>
                      <w:sz w:val="22"/>
                      <w:szCs w:val="22"/>
                    </w:rPr>
                    <w:t xml:space="preserve"> - </w:t>
                  </w:r>
                  <w:r>
                    <w:rPr>
                      <w:rStyle w:val="divdocumentjobdates"/>
                      <w:rFonts w:ascii="Arial" w:eastAsia="Arial" w:hAnsi="Arial" w:cs="Arial"/>
                      <w:color w:val="242424"/>
                    </w:rPr>
                    <w:t>11/2017</w:t>
                  </w:r>
                  <w:r>
                    <w:rPr>
                      <w:rStyle w:val="singlecolumnspanpaddedlinenth-child1"/>
                      <w:rFonts w:ascii="Arial" w:eastAsia="Arial" w:hAnsi="Arial" w:cs="Arial"/>
                      <w:color w:val="242424"/>
                      <w:sz w:val="22"/>
                      <w:szCs w:val="22"/>
                    </w:rPr>
                    <w:t xml:space="preserve"> </w:t>
                  </w:r>
                </w:p>
                <w:p w14:paraId="3132B0F8" w14:textId="77777777" w:rsidR="00D010E4" w:rsidRDefault="00AA7D56">
                  <w:pPr>
                    <w:pStyle w:val="paddedline"/>
                    <w:spacing w:line="320" w:lineRule="atLeast"/>
                    <w:ind w:left="360" w:right="360"/>
                    <w:rPr>
                      <w:rStyle w:val="divdocumentright-box"/>
                      <w:rFonts w:ascii="Arial" w:eastAsia="Arial" w:hAnsi="Arial" w:cs="Arial"/>
                      <w:color w:val="242424"/>
                      <w:sz w:val="22"/>
                      <w:szCs w:val="22"/>
                    </w:rPr>
                  </w:pPr>
                  <w:r>
                    <w:rPr>
                      <w:rStyle w:val="txtBoldCharacter"/>
                      <w:rFonts w:ascii="Arial" w:eastAsia="Arial" w:hAnsi="Arial" w:cs="Arial"/>
                      <w:color w:val="242424"/>
                      <w:sz w:val="22"/>
                      <w:szCs w:val="22"/>
                    </w:rPr>
                    <w:lastRenderedPageBreak/>
                    <w:t xml:space="preserve">Royal Air Force </w:t>
                  </w:r>
                  <w:r>
                    <w:rPr>
                      <w:rStyle w:val="span"/>
                      <w:rFonts w:ascii="Arial" w:eastAsia="Arial" w:hAnsi="Arial" w:cs="Arial"/>
                      <w:color w:val="242424"/>
                      <w:sz w:val="22"/>
                      <w:szCs w:val="22"/>
                    </w:rPr>
                    <w:t>|</w:t>
                  </w:r>
                  <w:r>
                    <w:rPr>
                      <w:rStyle w:val="divdocumentright-box"/>
                      <w:rFonts w:ascii="Arial" w:eastAsia="Arial" w:hAnsi="Arial" w:cs="Arial"/>
                      <w:color w:val="242424"/>
                      <w:sz w:val="22"/>
                      <w:szCs w:val="22"/>
                    </w:rPr>
                    <w:t xml:space="preserve"> </w:t>
                  </w:r>
                  <w:r>
                    <w:rPr>
                      <w:rStyle w:val="span"/>
                      <w:rFonts w:ascii="Arial" w:eastAsia="Arial" w:hAnsi="Arial" w:cs="Arial"/>
                      <w:color w:val="242424"/>
                      <w:sz w:val="22"/>
                      <w:szCs w:val="22"/>
                    </w:rPr>
                    <w:t>Carterton, Oxfordshire</w:t>
                  </w:r>
                  <w:r>
                    <w:rPr>
                      <w:rStyle w:val="divdocumentright-box"/>
                      <w:rFonts w:ascii="Arial" w:eastAsia="Arial" w:hAnsi="Arial" w:cs="Arial"/>
                      <w:color w:val="242424"/>
                      <w:sz w:val="22"/>
                      <w:szCs w:val="22"/>
                    </w:rPr>
                    <w:t xml:space="preserve"> </w:t>
                  </w:r>
                </w:p>
                <w:p w14:paraId="00BBEE3E" w14:textId="77777777" w:rsidR="00D010E4" w:rsidRDefault="00AA7D56">
                  <w:pPr>
                    <w:pStyle w:val="paddedline"/>
                    <w:spacing w:line="320" w:lineRule="atLeast"/>
                    <w:ind w:left="360" w:right="360"/>
                    <w:rPr>
                      <w:rStyle w:val="divdocumentright-box"/>
                      <w:rFonts w:ascii="Arial" w:eastAsia="Arial" w:hAnsi="Arial" w:cs="Arial"/>
                      <w:color w:val="242424"/>
                      <w:sz w:val="22"/>
                      <w:szCs w:val="22"/>
                    </w:rPr>
                  </w:pPr>
                  <w:r>
                    <w:rPr>
                      <w:rStyle w:val="span"/>
                      <w:rFonts w:ascii="Arial" w:eastAsia="Arial" w:hAnsi="Arial" w:cs="Arial"/>
                      <w:color w:val="242424"/>
                      <w:sz w:val="22"/>
                      <w:szCs w:val="22"/>
                    </w:rPr>
                    <w:t xml:space="preserve">Specialist Vehicle Instructor </w:t>
                  </w:r>
                </w:p>
                <w:p w14:paraId="44AF7353" w14:textId="4AD5CC52" w:rsidR="00D010E4" w:rsidRDefault="00AA7D56">
                  <w:pPr>
                    <w:pStyle w:val="p"/>
                    <w:spacing w:line="320" w:lineRule="atLeast"/>
                    <w:ind w:left="360" w:right="360"/>
                    <w:rPr>
                      <w:rStyle w:val="span"/>
                      <w:rFonts w:ascii="Arial" w:eastAsia="Arial" w:hAnsi="Arial" w:cs="Arial"/>
                      <w:color w:val="242424"/>
                      <w:sz w:val="22"/>
                      <w:szCs w:val="22"/>
                    </w:rPr>
                  </w:pPr>
                  <w:r>
                    <w:rPr>
                      <w:rStyle w:val="span"/>
                      <w:rFonts w:ascii="Arial" w:eastAsia="Arial" w:hAnsi="Arial" w:cs="Arial"/>
                      <w:color w:val="242424"/>
                      <w:sz w:val="22"/>
                      <w:szCs w:val="22"/>
                    </w:rPr>
                    <w:t xml:space="preserve">Delivering driver training as part of a team to enable RAF drivers to deploy </w:t>
                  </w:r>
                  <w:r w:rsidR="004456EA">
                    <w:rPr>
                      <w:rStyle w:val="span"/>
                      <w:rFonts w:ascii="Arial" w:eastAsia="Arial" w:hAnsi="Arial" w:cs="Arial"/>
                      <w:color w:val="242424"/>
                      <w:sz w:val="22"/>
                      <w:szCs w:val="22"/>
                    </w:rPr>
                    <w:t>worldwide</w:t>
                  </w:r>
                  <w:r>
                    <w:rPr>
                      <w:rStyle w:val="span"/>
                      <w:rFonts w:ascii="Arial" w:eastAsia="Arial" w:hAnsi="Arial" w:cs="Arial"/>
                      <w:color w:val="242424"/>
                      <w:sz w:val="22"/>
                      <w:szCs w:val="22"/>
                    </w:rPr>
                    <w:t xml:space="preserve"> and capable of operating all vehicles at deployed locations without the need for specific training whilst deployed. </w:t>
                  </w:r>
                </w:p>
                <w:p w14:paraId="19E816D7" w14:textId="77777777" w:rsidR="00D010E4" w:rsidRDefault="00AA7D56">
                  <w:pPr>
                    <w:pStyle w:val="p"/>
                    <w:spacing w:line="320" w:lineRule="atLeast"/>
                    <w:ind w:left="360" w:right="360"/>
                    <w:rPr>
                      <w:rStyle w:val="span"/>
                      <w:rFonts w:ascii="Arial" w:eastAsia="Arial" w:hAnsi="Arial" w:cs="Arial"/>
                      <w:color w:val="242424"/>
                      <w:sz w:val="22"/>
                      <w:szCs w:val="22"/>
                    </w:rPr>
                  </w:pPr>
                  <w:r>
                    <w:rPr>
                      <w:rStyle w:val="span"/>
                      <w:rFonts w:ascii="Arial" w:eastAsia="Arial" w:hAnsi="Arial" w:cs="Arial"/>
                      <w:color w:val="242424"/>
                      <w:sz w:val="22"/>
                      <w:szCs w:val="22"/>
                    </w:rPr>
                    <w:t xml:space="preserve">I delivered; </w:t>
                  </w:r>
                </w:p>
                <w:p w14:paraId="77C0F352" w14:textId="7A4E280A" w:rsidR="00D010E4" w:rsidRDefault="00AA7D56">
                  <w:pPr>
                    <w:pStyle w:val="divdocumentulli"/>
                    <w:numPr>
                      <w:ilvl w:val="0"/>
                      <w:numId w:val="6"/>
                    </w:numPr>
                    <w:spacing w:before="200"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Aircraft </w:t>
                  </w:r>
                  <w:r w:rsidR="004456EA">
                    <w:rPr>
                      <w:rStyle w:val="span"/>
                      <w:rFonts w:ascii="Arial" w:eastAsia="Arial" w:hAnsi="Arial" w:cs="Arial"/>
                      <w:color w:val="242424"/>
                      <w:sz w:val="22"/>
                      <w:szCs w:val="22"/>
                    </w:rPr>
                    <w:t>refueling</w:t>
                  </w:r>
                  <w:r>
                    <w:rPr>
                      <w:rStyle w:val="span"/>
                      <w:rFonts w:ascii="Arial" w:eastAsia="Arial" w:hAnsi="Arial" w:cs="Arial"/>
                      <w:color w:val="242424"/>
                      <w:sz w:val="22"/>
                      <w:szCs w:val="22"/>
                    </w:rPr>
                    <w:t xml:space="preserve"> training. </w:t>
                  </w:r>
                </w:p>
                <w:p w14:paraId="404379FD" w14:textId="77777777" w:rsidR="00D010E4" w:rsidRDefault="00AA7D56">
                  <w:pPr>
                    <w:pStyle w:val="divdocumentulli"/>
                    <w:numPr>
                      <w:ilvl w:val="0"/>
                      <w:numId w:val="6"/>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ADR training. </w:t>
                  </w:r>
                </w:p>
                <w:p w14:paraId="77ABB9A5" w14:textId="77777777" w:rsidR="00D010E4" w:rsidRDefault="00AA7D56">
                  <w:pPr>
                    <w:pStyle w:val="divdocumentulli"/>
                    <w:numPr>
                      <w:ilvl w:val="0"/>
                      <w:numId w:val="6"/>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Off Road driving. </w:t>
                  </w:r>
                </w:p>
                <w:p w14:paraId="11FDEDE0" w14:textId="77777777" w:rsidR="00D010E4" w:rsidRDefault="00AA7D56">
                  <w:pPr>
                    <w:pStyle w:val="divdocumentulli"/>
                    <w:numPr>
                      <w:ilvl w:val="0"/>
                      <w:numId w:val="6"/>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MHE instruction. </w:t>
                  </w:r>
                </w:p>
                <w:p w14:paraId="559B5276" w14:textId="77777777" w:rsidR="00D010E4" w:rsidRDefault="00AA7D56">
                  <w:pPr>
                    <w:pStyle w:val="divdocumentulli"/>
                    <w:numPr>
                      <w:ilvl w:val="0"/>
                      <w:numId w:val="6"/>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Winch training. </w:t>
                  </w:r>
                </w:p>
                <w:p w14:paraId="42B75986" w14:textId="77777777" w:rsidR="00D010E4" w:rsidRDefault="00AA7D56">
                  <w:pPr>
                    <w:pStyle w:val="divdocumentulli"/>
                    <w:numPr>
                      <w:ilvl w:val="0"/>
                      <w:numId w:val="6"/>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C+E familiarisation training. </w:t>
                  </w:r>
                </w:p>
                <w:p w14:paraId="0EF24FA9" w14:textId="77777777" w:rsidR="00D010E4" w:rsidRDefault="00AA7D56">
                  <w:pPr>
                    <w:pStyle w:val="divdocumentulli"/>
                    <w:numPr>
                      <w:ilvl w:val="0"/>
                      <w:numId w:val="6"/>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Specialist Trailer familiarisation. </w:t>
                  </w:r>
                </w:p>
                <w:p w14:paraId="00E6C20B" w14:textId="77777777" w:rsidR="00D010E4" w:rsidRDefault="00AA7D56">
                  <w:pPr>
                    <w:pStyle w:val="divdocumentulli"/>
                    <w:numPr>
                      <w:ilvl w:val="0"/>
                      <w:numId w:val="6"/>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Vehicle Marshalling. </w:t>
                  </w:r>
                </w:p>
                <w:p w14:paraId="2FAEC397" w14:textId="77777777" w:rsidR="00D010E4" w:rsidRDefault="00AA7D56">
                  <w:pPr>
                    <w:pStyle w:val="divdocumentulli"/>
                    <w:numPr>
                      <w:ilvl w:val="0"/>
                      <w:numId w:val="6"/>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Basic driver induction. </w:t>
                  </w:r>
                </w:p>
                <w:p w14:paraId="5E92360C" w14:textId="77777777" w:rsidR="00D010E4" w:rsidRDefault="00AA7D56">
                  <w:pPr>
                    <w:pStyle w:val="p"/>
                    <w:spacing w:line="320" w:lineRule="atLeast"/>
                    <w:ind w:left="360" w:right="360"/>
                    <w:rPr>
                      <w:rStyle w:val="span"/>
                      <w:rFonts w:ascii="Arial" w:eastAsia="Arial" w:hAnsi="Arial" w:cs="Arial"/>
                      <w:color w:val="242424"/>
                      <w:sz w:val="22"/>
                      <w:szCs w:val="22"/>
                    </w:rPr>
                  </w:pPr>
                  <w:r>
                    <w:rPr>
                      <w:rStyle w:val="span"/>
                      <w:rFonts w:ascii="Arial" w:eastAsia="Arial" w:hAnsi="Arial" w:cs="Arial"/>
                      <w:color w:val="242424"/>
                      <w:sz w:val="22"/>
                      <w:szCs w:val="22"/>
                    </w:rPr>
                    <w:t xml:space="preserve">Across all platforms I ensured the content was engaging, dynamic, and suited to each group's needs. Demonstrating the correct way to operate all vehicles and ancillary equipment in accordance with company policy and government guidelines. </w:t>
                  </w:r>
                </w:p>
                <w:p w14:paraId="2A30468F" w14:textId="77777777" w:rsidR="00D010E4" w:rsidRDefault="00AA7D56">
                  <w:pPr>
                    <w:pStyle w:val="divdocumentright-boxsinglecolumn"/>
                    <w:pBdr>
                      <w:top w:val="none" w:sz="0" w:space="10" w:color="auto"/>
                    </w:pBdr>
                    <w:spacing w:line="320" w:lineRule="atLeast"/>
                    <w:ind w:left="360" w:right="360"/>
                    <w:rPr>
                      <w:rStyle w:val="divdocumentright-box"/>
                      <w:rFonts w:ascii="Arial" w:eastAsia="Arial" w:hAnsi="Arial" w:cs="Arial"/>
                      <w:color w:val="242424"/>
                      <w:sz w:val="22"/>
                      <w:szCs w:val="22"/>
                    </w:rPr>
                  </w:pPr>
                  <w:r>
                    <w:rPr>
                      <w:rStyle w:val="divdocumentjobdates"/>
                      <w:rFonts w:ascii="Arial" w:eastAsia="Arial" w:hAnsi="Arial" w:cs="Arial"/>
                      <w:color w:val="242424"/>
                    </w:rPr>
                    <w:t>01/2010</w:t>
                  </w:r>
                  <w:r>
                    <w:rPr>
                      <w:rStyle w:val="span"/>
                      <w:rFonts w:ascii="Arial" w:eastAsia="Arial" w:hAnsi="Arial" w:cs="Arial"/>
                      <w:color w:val="242424"/>
                      <w:sz w:val="22"/>
                      <w:szCs w:val="22"/>
                    </w:rPr>
                    <w:t xml:space="preserve"> - </w:t>
                  </w:r>
                  <w:r>
                    <w:rPr>
                      <w:rStyle w:val="divdocumentjobdates"/>
                      <w:rFonts w:ascii="Arial" w:eastAsia="Arial" w:hAnsi="Arial" w:cs="Arial"/>
                      <w:color w:val="242424"/>
                    </w:rPr>
                    <w:t>07/2015</w:t>
                  </w:r>
                  <w:r>
                    <w:rPr>
                      <w:rStyle w:val="singlecolumnspanpaddedlinenth-child1"/>
                      <w:rFonts w:ascii="Arial" w:eastAsia="Arial" w:hAnsi="Arial" w:cs="Arial"/>
                      <w:color w:val="242424"/>
                      <w:sz w:val="22"/>
                      <w:szCs w:val="22"/>
                    </w:rPr>
                    <w:t xml:space="preserve"> </w:t>
                  </w:r>
                </w:p>
                <w:p w14:paraId="190FB62A" w14:textId="77777777" w:rsidR="00D010E4" w:rsidRDefault="00AA7D56">
                  <w:pPr>
                    <w:pStyle w:val="paddedline"/>
                    <w:spacing w:line="320" w:lineRule="atLeast"/>
                    <w:ind w:left="360" w:right="360"/>
                    <w:rPr>
                      <w:rStyle w:val="divdocumentright-box"/>
                      <w:rFonts w:ascii="Arial" w:eastAsia="Arial" w:hAnsi="Arial" w:cs="Arial"/>
                      <w:color w:val="242424"/>
                      <w:sz w:val="22"/>
                      <w:szCs w:val="22"/>
                    </w:rPr>
                  </w:pPr>
                  <w:r>
                    <w:rPr>
                      <w:rStyle w:val="txtBoldCharacter"/>
                      <w:rFonts w:ascii="Arial" w:eastAsia="Arial" w:hAnsi="Arial" w:cs="Arial"/>
                      <w:color w:val="242424"/>
                      <w:sz w:val="22"/>
                      <w:szCs w:val="22"/>
                    </w:rPr>
                    <w:t xml:space="preserve">Royal Air Force </w:t>
                  </w:r>
                  <w:r>
                    <w:rPr>
                      <w:rStyle w:val="span"/>
                      <w:rFonts w:ascii="Arial" w:eastAsia="Arial" w:hAnsi="Arial" w:cs="Arial"/>
                      <w:color w:val="242424"/>
                      <w:sz w:val="22"/>
                      <w:szCs w:val="22"/>
                    </w:rPr>
                    <w:t>|</w:t>
                  </w:r>
                  <w:r>
                    <w:rPr>
                      <w:rStyle w:val="divdocumentright-box"/>
                      <w:rFonts w:ascii="Arial" w:eastAsia="Arial" w:hAnsi="Arial" w:cs="Arial"/>
                      <w:color w:val="242424"/>
                      <w:sz w:val="22"/>
                      <w:szCs w:val="22"/>
                    </w:rPr>
                    <w:t xml:space="preserve"> </w:t>
                  </w:r>
                  <w:r>
                    <w:rPr>
                      <w:rStyle w:val="span"/>
                      <w:rFonts w:ascii="Arial" w:eastAsia="Arial" w:hAnsi="Arial" w:cs="Arial"/>
                      <w:color w:val="242424"/>
                      <w:sz w:val="22"/>
                      <w:szCs w:val="22"/>
                    </w:rPr>
                    <w:t>Salisbury, Wiltshire</w:t>
                  </w:r>
                  <w:r>
                    <w:rPr>
                      <w:rStyle w:val="divdocumentright-box"/>
                      <w:rFonts w:ascii="Arial" w:eastAsia="Arial" w:hAnsi="Arial" w:cs="Arial"/>
                      <w:color w:val="242424"/>
                      <w:sz w:val="22"/>
                      <w:szCs w:val="22"/>
                    </w:rPr>
                    <w:t xml:space="preserve"> </w:t>
                  </w:r>
                </w:p>
                <w:p w14:paraId="0ACC3769" w14:textId="77777777" w:rsidR="00D010E4" w:rsidRDefault="00AA7D56">
                  <w:pPr>
                    <w:pStyle w:val="paddedline"/>
                    <w:spacing w:line="320" w:lineRule="atLeast"/>
                    <w:ind w:left="360" w:right="360"/>
                    <w:rPr>
                      <w:rStyle w:val="divdocumentright-box"/>
                      <w:rFonts w:ascii="Arial" w:eastAsia="Arial" w:hAnsi="Arial" w:cs="Arial"/>
                      <w:color w:val="242424"/>
                      <w:sz w:val="22"/>
                      <w:szCs w:val="22"/>
                    </w:rPr>
                  </w:pPr>
                  <w:r>
                    <w:rPr>
                      <w:rStyle w:val="span"/>
                      <w:rFonts w:ascii="Arial" w:eastAsia="Arial" w:hAnsi="Arial" w:cs="Arial"/>
                      <w:color w:val="242424"/>
                      <w:sz w:val="22"/>
                      <w:szCs w:val="22"/>
                    </w:rPr>
                    <w:t xml:space="preserve">Aircraft Transportation Specialist </w:t>
                  </w:r>
                </w:p>
                <w:p w14:paraId="57767BED" w14:textId="77777777" w:rsidR="00D010E4" w:rsidRDefault="00AA7D56">
                  <w:pPr>
                    <w:pStyle w:val="p"/>
                    <w:spacing w:line="320" w:lineRule="atLeast"/>
                    <w:ind w:left="360" w:right="360"/>
                    <w:rPr>
                      <w:rStyle w:val="span"/>
                      <w:rFonts w:ascii="Arial" w:eastAsia="Arial" w:hAnsi="Arial" w:cs="Arial"/>
                      <w:color w:val="242424"/>
                      <w:sz w:val="22"/>
                      <w:szCs w:val="22"/>
                    </w:rPr>
                  </w:pPr>
                  <w:r>
                    <w:rPr>
                      <w:rStyle w:val="span"/>
                      <w:rFonts w:ascii="Arial" w:eastAsia="Arial" w:hAnsi="Arial" w:cs="Arial"/>
                      <w:color w:val="242424"/>
                      <w:sz w:val="22"/>
                      <w:szCs w:val="22"/>
                    </w:rPr>
                    <w:t xml:space="preserve">Conveyed an assortment of loads utilising a wide </w:t>
                  </w:r>
                </w:p>
                <w:p w14:paraId="777D298E" w14:textId="77777777" w:rsidR="00D010E4" w:rsidRDefault="00AA7D56">
                  <w:pPr>
                    <w:pStyle w:val="p"/>
                    <w:spacing w:line="320" w:lineRule="atLeast"/>
                    <w:ind w:left="360" w:right="360"/>
                    <w:rPr>
                      <w:rStyle w:val="span"/>
                      <w:rFonts w:ascii="Arial" w:eastAsia="Arial" w:hAnsi="Arial" w:cs="Arial"/>
                      <w:color w:val="242424"/>
                      <w:sz w:val="22"/>
                      <w:szCs w:val="22"/>
                    </w:rPr>
                  </w:pPr>
                  <w:r>
                    <w:rPr>
                      <w:rStyle w:val="span"/>
                      <w:rFonts w:ascii="Arial" w:eastAsia="Arial" w:hAnsi="Arial" w:cs="Arial"/>
                      <w:color w:val="242424"/>
                      <w:sz w:val="22"/>
                      <w:szCs w:val="22"/>
                    </w:rPr>
                    <w:t xml:space="preserve">choice of vehicle combinations. </w:t>
                  </w:r>
                </w:p>
                <w:p w14:paraId="17B03376" w14:textId="77777777" w:rsidR="00D010E4" w:rsidRDefault="00AA7D56">
                  <w:pPr>
                    <w:pStyle w:val="p"/>
                    <w:spacing w:line="320" w:lineRule="atLeast"/>
                    <w:ind w:left="360" w:right="360"/>
                    <w:rPr>
                      <w:rStyle w:val="span"/>
                      <w:rFonts w:ascii="Arial" w:eastAsia="Arial" w:hAnsi="Arial" w:cs="Arial"/>
                      <w:color w:val="242424"/>
                      <w:sz w:val="22"/>
                      <w:szCs w:val="22"/>
                    </w:rPr>
                  </w:pPr>
                  <w:r>
                    <w:rPr>
                      <w:rStyle w:val="span"/>
                      <w:rFonts w:ascii="Arial" w:eastAsia="Arial" w:hAnsi="Arial" w:cs="Arial"/>
                      <w:color w:val="242424"/>
                      <w:sz w:val="22"/>
                      <w:szCs w:val="22"/>
                    </w:rPr>
                    <w:t xml:space="preserve">• Transported dangerous and valuable freight across the world, operating a myriad of HGV combinations depending on load requirements. Used load and restraint experience to ensure cargo was never damaged and delivered to the highest standard. </w:t>
                  </w:r>
                </w:p>
                <w:p w14:paraId="5DB2E78B" w14:textId="77777777" w:rsidR="00D010E4" w:rsidRDefault="00AA7D56">
                  <w:pPr>
                    <w:pStyle w:val="p"/>
                    <w:spacing w:line="320" w:lineRule="atLeast"/>
                    <w:ind w:left="360" w:right="360"/>
                    <w:rPr>
                      <w:rStyle w:val="span"/>
                      <w:rFonts w:ascii="Arial" w:eastAsia="Arial" w:hAnsi="Arial" w:cs="Arial"/>
                      <w:color w:val="242424"/>
                      <w:sz w:val="22"/>
                      <w:szCs w:val="22"/>
                    </w:rPr>
                  </w:pPr>
                  <w:r>
                    <w:rPr>
                      <w:rStyle w:val="span"/>
                      <w:rFonts w:ascii="Arial" w:eastAsia="Arial" w:hAnsi="Arial" w:cs="Arial"/>
                      <w:color w:val="242424"/>
                      <w:sz w:val="22"/>
                      <w:szCs w:val="22"/>
                    </w:rPr>
                    <w:t xml:space="preserve">• Often relied upon to be Team leader, I planned the route, </w:t>
                  </w:r>
                </w:p>
                <w:p w14:paraId="3369A9BF" w14:textId="77777777" w:rsidR="00D010E4" w:rsidRDefault="00AA7D56">
                  <w:pPr>
                    <w:pStyle w:val="p"/>
                    <w:spacing w:line="320" w:lineRule="atLeast"/>
                    <w:ind w:left="360" w:right="360"/>
                    <w:rPr>
                      <w:rStyle w:val="span"/>
                      <w:rFonts w:ascii="Arial" w:eastAsia="Arial" w:hAnsi="Arial" w:cs="Arial"/>
                      <w:color w:val="242424"/>
                      <w:sz w:val="22"/>
                      <w:szCs w:val="22"/>
                    </w:rPr>
                  </w:pPr>
                  <w:r>
                    <w:rPr>
                      <w:rStyle w:val="span"/>
                      <w:rFonts w:ascii="Arial" w:eastAsia="Arial" w:hAnsi="Arial" w:cs="Arial"/>
                      <w:color w:val="242424"/>
                      <w:sz w:val="22"/>
                      <w:szCs w:val="22"/>
                    </w:rPr>
                    <w:t xml:space="preserve">incorporated breaks and stops in line with organisational policy. Motivated and encouraged the team to perform well which increased the team's performance and effectiveness. </w:t>
                  </w:r>
                </w:p>
                <w:p w14:paraId="77A1CD97" w14:textId="77777777" w:rsidR="00D010E4" w:rsidRDefault="00AA7D56">
                  <w:pPr>
                    <w:pStyle w:val="p"/>
                    <w:spacing w:line="320" w:lineRule="atLeast"/>
                    <w:ind w:left="360" w:right="360"/>
                    <w:rPr>
                      <w:rStyle w:val="span"/>
                      <w:rFonts w:ascii="Arial" w:eastAsia="Arial" w:hAnsi="Arial" w:cs="Arial"/>
                      <w:color w:val="242424"/>
                      <w:sz w:val="22"/>
                      <w:szCs w:val="22"/>
                    </w:rPr>
                  </w:pPr>
                  <w:r>
                    <w:rPr>
                      <w:rStyle w:val="span"/>
                      <w:rFonts w:ascii="Arial" w:eastAsia="Arial" w:hAnsi="Arial" w:cs="Arial"/>
                      <w:color w:val="242424"/>
                      <w:sz w:val="22"/>
                      <w:szCs w:val="22"/>
                    </w:rPr>
                    <w:t xml:space="preserve">• Liaised with operations at all times during a task informing them of any situations or problems and suggested solutions. </w:t>
                  </w:r>
                </w:p>
                <w:p w14:paraId="15590575" w14:textId="26CF5A9C" w:rsidR="00D010E4" w:rsidRDefault="00AA7D56">
                  <w:pPr>
                    <w:pStyle w:val="p"/>
                    <w:spacing w:line="320" w:lineRule="atLeast"/>
                    <w:ind w:left="360" w:right="360"/>
                    <w:rPr>
                      <w:rStyle w:val="span"/>
                      <w:rFonts w:ascii="Arial" w:eastAsia="Arial" w:hAnsi="Arial" w:cs="Arial"/>
                      <w:color w:val="242424"/>
                      <w:sz w:val="22"/>
                      <w:szCs w:val="22"/>
                    </w:rPr>
                  </w:pPr>
                  <w:r>
                    <w:rPr>
                      <w:rStyle w:val="span"/>
                      <w:rFonts w:ascii="Arial" w:eastAsia="Arial" w:hAnsi="Arial" w:cs="Arial"/>
                      <w:color w:val="242424"/>
                      <w:sz w:val="22"/>
                      <w:szCs w:val="22"/>
                    </w:rPr>
                    <w:t xml:space="preserve">• Controlled and operated </w:t>
                  </w:r>
                  <w:r w:rsidR="004456EA">
                    <w:rPr>
                      <w:rStyle w:val="span"/>
                      <w:rFonts w:ascii="Arial" w:eastAsia="Arial" w:hAnsi="Arial" w:cs="Arial"/>
                      <w:color w:val="242424"/>
                      <w:sz w:val="22"/>
                      <w:szCs w:val="22"/>
                    </w:rPr>
                    <w:t>refueling</w:t>
                  </w:r>
                  <w:r>
                    <w:rPr>
                      <w:rStyle w:val="span"/>
                      <w:rFonts w:ascii="Arial" w:eastAsia="Arial" w:hAnsi="Arial" w:cs="Arial"/>
                      <w:color w:val="242424"/>
                      <w:sz w:val="22"/>
                      <w:szCs w:val="22"/>
                    </w:rPr>
                    <w:t xml:space="preserve"> operations on a diverse selection of multi-national aircraft. Delegated tasks to others including </w:t>
                  </w:r>
                  <w:r w:rsidR="004456EA">
                    <w:rPr>
                      <w:rStyle w:val="span"/>
                      <w:rFonts w:ascii="Arial" w:eastAsia="Arial" w:hAnsi="Arial" w:cs="Arial"/>
                      <w:color w:val="242424"/>
                      <w:sz w:val="22"/>
                      <w:szCs w:val="22"/>
                    </w:rPr>
                    <w:t>refueling</w:t>
                  </w:r>
                  <w:r>
                    <w:rPr>
                      <w:rStyle w:val="span"/>
                      <w:rFonts w:ascii="Arial" w:eastAsia="Arial" w:hAnsi="Arial" w:cs="Arial"/>
                      <w:color w:val="242424"/>
                      <w:sz w:val="22"/>
                      <w:szCs w:val="22"/>
                    </w:rPr>
                    <w:t xml:space="preserve"> of all aircraft, vehicle inspections, fuel checks and bulking bowsers to maintain the systematic running of the section. </w:t>
                  </w:r>
                </w:p>
                <w:p w14:paraId="133306B0" w14:textId="77777777" w:rsidR="00D010E4" w:rsidRDefault="00AA7D56">
                  <w:pPr>
                    <w:pStyle w:val="divdocumentright-boxsinglecolumn"/>
                    <w:pBdr>
                      <w:top w:val="none" w:sz="0" w:space="10" w:color="auto"/>
                    </w:pBdr>
                    <w:spacing w:line="320" w:lineRule="atLeast"/>
                    <w:ind w:left="360" w:right="360"/>
                    <w:rPr>
                      <w:rStyle w:val="divdocumentright-box"/>
                      <w:rFonts w:ascii="Arial" w:eastAsia="Arial" w:hAnsi="Arial" w:cs="Arial"/>
                      <w:color w:val="242424"/>
                      <w:sz w:val="22"/>
                      <w:szCs w:val="22"/>
                    </w:rPr>
                  </w:pPr>
                  <w:r>
                    <w:rPr>
                      <w:rStyle w:val="divdocumentjobdates"/>
                      <w:rFonts w:ascii="Arial" w:eastAsia="Arial" w:hAnsi="Arial" w:cs="Arial"/>
                      <w:color w:val="242424"/>
                    </w:rPr>
                    <w:t>10/2000</w:t>
                  </w:r>
                  <w:r>
                    <w:rPr>
                      <w:rStyle w:val="span"/>
                      <w:rFonts w:ascii="Arial" w:eastAsia="Arial" w:hAnsi="Arial" w:cs="Arial"/>
                      <w:color w:val="242424"/>
                      <w:sz w:val="22"/>
                      <w:szCs w:val="22"/>
                    </w:rPr>
                    <w:t xml:space="preserve"> - </w:t>
                  </w:r>
                  <w:r>
                    <w:rPr>
                      <w:rStyle w:val="divdocumentjobdates"/>
                      <w:rFonts w:ascii="Arial" w:eastAsia="Arial" w:hAnsi="Arial" w:cs="Arial"/>
                      <w:color w:val="242424"/>
                    </w:rPr>
                    <w:t>01/2010</w:t>
                  </w:r>
                  <w:r>
                    <w:rPr>
                      <w:rStyle w:val="singlecolumnspanpaddedlinenth-child1"/>
                      <w:rFonts w:ascii="Arial" w:eastAsia="Arial" w:hAnsi="Arial" w:cs="Arial"/>
                      <w:color w:val="242424"/>
                      <w:sz w:val="22"/>
                      <w:szCs w:val="22"/>
                    </w:rPr>
                    <w:t xml:space="preserve"> </w:t>
                  </w:r>
                </w:p>
                <w:p w14:paraId="279455B8" w14:textId="77777777" w:rsidR="00D010E4" w:rsidRDefault="00AA7D56">
                  <w:pPr>
                    <w:pStyle w:val="paddedline"/>
                    <w:spacing w:line="320" w:lineRule="atLeast"/>
                    <w:ind w:left="360" w:right="360"/>
                    <w:rPr>
                      <w:rStyle w:val="divdocumentright-box"/>
                      <w:rFonts w:ascii="Arial" w:eastAsia="Arial" w:hAnsi="Arial" w:cs="Arial"/>
                      <w:color w:val="242424"/>
                      <w:sz w:val="22"/>
                      <w:szCs w:val="22"/>
                    </w:rPr>
                  </w:pPr>
                  <w:r>
                    <w:rPr>
                      <w:rStyle w:val="txtBoldCharacter"/>
                      <w:rFonts w:ascii="Arial" w:eastAsia="Arial" w:hAnsi="Arial" w:cs="Arial"/>
                      <w:color w:val="242424"/>
                      <w:sz w:val="22"/>
                      <w:szCs w:val="22"/>
                    </w:rPr>
                    <w:t>Royal Air Force</w:t>
                  </w:r>
                  <w:r>
                    <w:rPr>
                      <w:rStyle w:val="span"/>
                      <w:rFonts w:ascii="Arial" w:eastAsia="Arial" w:hAnsi="Arial" w:cs="Arial"/>
                      <w:color w:val="242424"/>
                      <w:sz w:val="22"/>
                      <w:szCs w:val="22"/>
                    </w:rPr>
                    <w:t xml:space="preserve"> |</w:t>
                  </w:r>
                  <w:r>
                    <w:rPr>
                      <w:rStyle w:val="divdocumentright-box"/>
                      <w:rFonts w:ascii="Arial" w:eastAsia="Arial" w:hAnsi="Arial" w:cs="Arial"/>
                      <w:color w:val="242424"/>
                      <w:sz w:val="22"/>
                      <w:szCs w:val="22"/>
                    </w:rPr>
                    <w:t xml:space="preserve"> </w:t>
                  </w:r>
                  <w:r>
                    <w:rPr>
                      <w:rStyle w:val="span"/>
                      <w:rFonts w:ascii="Arial" w:eastAsia="Arial" w:hAnsi="Arial" w:cs="Arial"/>
                      <w:color w:val="242424"/>
                      <w:sz w:val="22"/>
                      <w:szCs w:val="22"/>
                    </w:rPr>
                    <w:t>Lincoln, Lincolnshire</w:t>
                  </w:r>
                  <w:r>
                    <w:rPr>
                      <w:rStyle w:val="divdocumentright-box"/>
                      <w:rFonts w:ascii="Arial" w:eastAsia="Arial" w:hAnsi="Arial" w:cs="Arial"/>
                      <w:color w:val="242424"/>
                      <w:sz w:val="22"/>
                      <w:szCs w:val="22"/>
                    </w:rPr>
                    <w:t xml:space="preserve"> </w:t>
                  </w:r>
                </w:p>
                <w:p w14:paraId="00A94E23" w14:textId="77777777" w:rsidR="00D010E4" w:rsidRDefault="00AA7D56">
                  <w:pPr>
                    <w:pStyle w:val="paddedline"/>
                    <w:spacing w:line="320" w:lineRule="atLeast"/>
                    <w:ind w:left="360" w:right="360"/>
                    <w:rPr>
                      <w:rStyle w:val="divdocumentright-box"/>
                      <w:rFonts w:ascii="Arial" w:eastAsia="Arial" w:hAnsi="Arial" w:cs="Arial"/>
                      <w:color w:val="242424"/>
                      <w:sz w:val="22"/>
                      <w:szCs w:val="22"/>
                    </w:rPr>
                  </w:pPr>
                  <w:r>
                    <w:rPr>
                      <w:rStyle w:val="span"/>
                      <w:rFonts w:ascii="Arial" w:eastAsia="Arial" w:hAnsi="Arial" w:cs="Arial"/>
                      <w:color w:val="242424"/>
                      <w:sz w:val="22"/>
                      <w:szCs w:val="22"/>
                    </w:rPr>
                    <w:t>Mechanical Transport Driver</w:t>
                  </w:r>
                </w:p>
                <w:p w14:paraId="7A274378" w14:textId="1DB48ACB" w:rsidR="00D010E4" w:rsidRDefault="00AA7D56">
                  <w:pPr>
                    <w:pStyle w:val="p"/>
                    <w:spacing w:line="320" w:lineRule="atLeast"/>
                    <w:ind w:left="360" w:right="360"/>
                    <w:rPr>
                      <w:rStyle w:val="span"/>
                      <w:rFonts w:ascii="Arial" w:eastAsia="Arial" w:hAnsi="Arial" w:cs="Arial"/>
                      <w:color w:val="242424"/>
                      <w:sz w:val="22"/>
                      <w:szCs w:val="22"/>
                    </w:rPr>
                  </w:pPr>
                  <w:r>
                    <w:rPr>
                      <w:rStyle w:val="span"/>
                      <w:rFonts w:ascii="Arial" w:eastAsia="Arial" w:hAnsi="Arial" w:cs="Arial"/>
                      <w:color w:val="242424"/>
                      <w:sz w:val="22"/>
                      <w:szCs w:val="22"/>
                    </w:rPr>
                    <w:t xml:space="preserve">I joined the Royal Air Force as a Mechanical Transport Driver, quickly gaining Cat C+E &amp; Cat D </w:t>
                  </w:r>
                  <w:r w:rsidR="004456EA">
                    <w:rPr>
                      <w:rStyle w:val="span"/>
                      <w:rFonts w:ascii="Arial" w:eastAsia="Arial" w:hAnsi="Arial" w:cs="Arial"/>
                      <w:color w:val="242424"/>
                      <w:sz w:val="22"/>
                      <w:szCs w:val="22"/>
                    </w:rPr>
                    <w:t>drivers’</w:t>
                  </w:r>
                  <w:r>
                    <w:rPr>
                      <w:rStyle w:val="span"/>
                      <w:rFonts w:ascii="Arial" w:eastAsia="Arial" w:hAnsi="Arial" w:cs="Arial"/>
                      <w:color w:val="242424"/>
                      <w:sz w:val="22"/>
                      <w:szCs w:val="22"/>
                    </w:rPr>
                    <w:t xml:space="preserve"> </w:t>
                  </w:r>
                  <w:r w:rsidR="004456EA">
                    <w:rPr>
                      <w:rStyle w:val="span"/>
                      <w:rFonts w:ascii="Arial" w:eastAsia="Arial" w:hAnsi="Arial" w:cs="Arial"/>
                      <w:color w:val="242424"/>
                      <w:sz w:val="22"/>
                      <w:szCs w:val="22"/>
                    </w:rPr>
                    <w:t>license</w:t>
                  </w:r>
                  <w:r>
                    <w:rPr>
                      <w:rStyle w:val="span"/>
                      <w:rFonts w:ascii="Arial" w:eastAsia="Arial" w:hAnsi="Arial" w:cs="Arial"/>
                      <w:color w:val="242424"/>
                      <w:sz w:val="22"/>
                      <w:szCs w:val="22"/>
                    </w:rPr>
                    <w:t xml:space="preserve"> and Fleet management experience. </w:t>
                  </w:r>
                </w:p>
                <w:p w14:paraId="4F54399F" w14:textId="77777777" w:rsidR="00D010E4" w:rsidRDefault="00AA7D56">
                  <w:pPr>
                    <w:pStyle w:val="p"/>
                    <w:spacing w:line="320" w:lineRule="atLeast"/>
                    <w:ind w:left="360" w:right="360"/>
                    <w:rPr>
                      <w:rStyle w:val="span"/>
                      <w:rFonts w:ascii="Arial" w:eastAsia="Arial" w:hAnsi="Arial" w:cs="Arial"/>
                      <w:color w:val="242424"/>
                      <w:sz w:val="22"/>
                      <w:szCs w:val="22"/>
                    </w:rPr>
                  </w:pPr>
                  <w:r>
                    <w:rPr>
                      <w:rStyle w:val="span"/>
                      <w:rFonts w:ascii="Arial" w:eastAsia="Arial" w:hAnsi="Arial" w:cs="Arial"/>
                      <w:color w:val="242424"/>
                      <w:sz w:val="22"/>
                      <w:szCs w:val="22"/>
                    </w:rPr>
                    <w:t xml:space="preserve">I was trained to operate a wide variety of vehicle platforms, including; </w:t>
                  </w:r>
                </w:p>
                <w:p w14:paraId="6D3364D9" w14:textId="77777777" w:rsidR="00D010E4" w:rsidRDefault="00AA7D56">
                  <w:pPr>
                    <w:pStyle w:val="divdocumentulli"/>
                    <w:numPr>
                      <w:ilvl w:val="0"/>
                      <w:numId w:val="7"/>
                    </w:numPr>
                    <w:spacing w:before="200"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lastRenderedPageBreak/>
                    <w:t xml:space="preserve">Aircraft refueler </w:t>
                  </w:r>
                </w:p>
                <w:p w14:paraId="67B0BBBC" w14:textId="77777777" w:rsidR="00D010E4" w:rsidRDefault="00AA7D56">
                  <w:pPr>
                    <w:pStyle w:val="divdocumentulli"/>
                    <w:numPr>
                      <w:ilvl w:val="0"/>
                      <w:numId w:val="7"/>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50,000 ltr Fuel Tanker </w:t>
                  </w:r>
                </w:p>
                <w:p w14:paraId="021F1283" w14:textId="77777777" w:rsidR="00D010E4" w:rsidRDefault="00AA7D56">
                  <w:pPr>
                    <w:pStyle w:val="divdocumentulli"/>
                    <w:numPr>
                      <w:ilvl w:val="0"/>
                      <w:numId w:val="7"/>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5000 ltr Fuel Tanker </w:t>
                  </w:r>
                </w:p>
                <w:p w14:paraId="7D15DEB0" w14:textId="77777777" w:rsidR="00D010E4" w:rsidRDefault="00AA7D56">
                  <w:pPr>
                    <w:pStyle w:val="divdocumentulli"/>
                    <w:numPr>
                      <w:ilvl w:val="0"/>
                      <w:numId w:val="7"/>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Aircraft Refueler </w:t>
                  </w:r>
                </w:p>
                <w:p w14:paraId="4B0D017F" w14:textId="77777777" w:rsidR="00D010E4" w:rsidRDefault="00AA7D56">
                  <w:pPr>
                    <w:pStyle w:val="divdocumentulli"/>
                    <w:numPr>
                      <w:ilvl w:val="0"/>
                      <w:numId w:val="7"/>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Coach </w:t>
                  </w:r>
                </w:p>
                <w:p w14:paraId="4CFF43C5" w14:textId="77777777" w:rsidR="00D010E4" w:rsidRDefault="00AA7D56">
                  <w:pPr>
                    <w:pStyle w:val="divdocumentulli"/>
                    <w:numPr>
                      <w:ilvl w:val="0"/>
                      <w:numId w:val="7"/>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Domestic &amp; Aircraft crash Ambulance </w:t>
                  </w:r>
                </w:p>
                <w:p w14:paraId="77D7C636" w14:textId="77777777" w:rsidR="00D010E4" w:rsidRDefault="00AA7D56">
                  <w:pPr>
                    <w:pStyle w:val="divdocumentulli"/>
                    <w:numPr>
                      <w:ilvl w:val="0"/>
                      <w:numId w:val="7"/>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Fire Engine </w:t>
                  </w:r>
                </w:p>
                <w:p w14:paraId="2BDC0A2B" w14:textId="77777777" w:rsidR="00D010E4" w:rsidRDefault="00AA7D56">
                  <w:pPr>
                    <w:pStyle w:val="divdocumentulli"/>
                    <w:numPr>
                      <w:ilvl w:val="0"/>
                      <w:numId w:val="7"/>
                    </w:numPr>
                    <w:spacing w:line="320" w:lineRule="atLeast"/>
                    <w:ind w:left="600" w:right="360" w:hanging="241"/>
                    <w:rPr>
                      <w:rStyle w:val="span"/>
                      <w:rFonts w:ascii="Arial" w:eastAsia="Arial" w:hAnsi="Arial" w:cs="Arial"/>
                      <w:color w:val="242424"/>
                      <w:sz w:val="22"/>
                      <w:szCs w:val="22"/>
                    </w:rPr>
                  </w:pPr>
                  <w:r>
                    <w:rPr>
                      <w:rStyle w:val="span"/>
                      <w:rFonts w:ascii="Arial" w:eastAsia="Arial" w:hAnsi="Arial" w:cs="Arial"/>
                      <w:color w:val="242424"/>
                      <w:sz w:val="22"/>
                      <w:szCs w:val="22"/>
                    </w:rPr>
                    <w:t xml:space="preserve">Tracked Vehicles </w:t>
                  </w:r>
                </w:p>
                <w:p w14:paraId="337ED389" w14:textId="77777777" w:rsidR="00D010E4" w:rsidRDefault="00AA7D56">
                  <w:pPr>
                    <w:pStyle w:val="p"/>
                    <w:spacing w:line="320" w:lineRule="atLeast"/>
                    <w:ind w:left="360" w:right="360"/>
                    <w:rPr>
                      <w:rStyle w:val="span"/>
                      <w:rFonts w:ascii="Arial" w:eastAsia="Arial" w:hAnsi="Arial" w:cs="Arial"/>
                      <w:color w:val="242424"/>
                      <w:sz w:val="22"/>
                      <w:szCs w:val="22"/>
                    </w:rPr>
                  </w:pPr>
                  <w:r>
                    <w:rPr>
                      <w:rStyle w:val="span"/>
                      <w:rFonts w:ascii="Arial" w:eastAsia="Arial" w:hAnsi="Arial" w:cs="Arial"/>
                      <w:color w:val="242424"/>
                      <w:sz w:val="22"/>
                      <w:szCs w:val="22"/>
                    </w:rPr>
                    <w:t xml:space="preserve">also responsible for coordinating and allocating over 300 </w:t>
                  </w:r>
                </w:p>
                <w:p w14:paraId="2386064A" w14:textId="77777777" w:rsidR="00D010E4" w:rsidRDefault="00AA7D56">
                  <w:pPr>
                    <w:pStyle w:val="p"/>
                    <w:spacing w:line="320" w:lineRule="atLeast"/>
                    <w:ind w:left="360" w:right="360"/>
                    <w:rPr>
                      <w:rStyle w:val="span"/>
                      <w:rFonts w:ascii="Arial" w:eastAsia="Arial" w:hAnsi="Arial" w:cs="Arial"/>
                      <w:color w:val="242424"/>
                      <w:sz w:val="22"/>
                      <w:szCs w:val="22"/>
                    </w:rPr>
                  </w:pPr>
                  <w:r>
                    <w:rPr>
                      <w:rStyle w:val="span"/>
                      <w:rFonts w:ascii="Arial" w:eastAsia="Arial" w:hAnsi="Arial" w:cs="Arial"/>
                      <w:color w:val="242424"/>
                      <w:sz w:val="22"/>
                      <w:szCs w:val="22"/>
                    </w:rPr>
                    <w:t xml:space="preserve">vehicles and managing 40 + members of staff. </w:t>
                  </w:r>
                </w:p>
                <w:p w14:paraId="67ABFE5A" w14:textId="728BDE6B" w:rsidR="00D010E4" w:rsidRDefault="00AA7D56">
                  <w:pPr>
                    <w:pStyle w:val="p"/>
                    <w:spacing w:line="320" w:lineRule="atLeast"/>
                    <w:ind w:left="360" w:right="360"/>
                    <w:rPr>
                      <w:rStyle w:val="span"/>
                      <w:rFonts w:ascii="Arial" w:eastAsia="Arial" w:hAnsi="Arial" w:cs="Arial"/>
                      <w:color w:val="242424"/>
                      <w:sz w:val="22"/>
                      <w:szCs w:val="22"/>
                    </w:rPr>
                  </w:pPr>
                  <w:r>
                    <w:rPr>
                      <w:rStyle w:val="span"/>
                      <w:rFonts w:ascii="Arial" w:eastAsia="Arial" w:hAnsi="Arial" w:cs="Arial"/>
                      <w:color w:val="242424"/>
                      <w:sz w:val="22"/>
                      <w:szCs w:val="22"/>
                    </w:rPr>
                    <w:t xml:space="preserve">Planned and organised the logistic distribution and collection of equipment for a variety of customers </w:t>
                  </w:r>
                  <w:r w:rsidR="004456EA">
                    <w:rPr>
                      <w:rStyle w:val="span"/>
                      <w:rFonts w:ascii="Arial" w:eastAsia="Arial" w:hAnsi="Arial" w:cs="Arial"/>
                      <w:color w:val="242424"/>
                      <w:sz w:val="22"/>
                      <w:szCs w:val="22"/>
                    </w:rPr>
                    <w:t>daily</w:t>
                  </w:r>
                  <w:r>
                    <w:rPr>
                      <w:rStyle w:val="span"/>
                      <w:rFonts w:ascii="Arial" w:eastAsia="Arial" w:hAnsi="Arial" w:cs="Arial"/>
                      <w:color w:val="242424"/>
                      <w:sz w:val="22"/>
                      <w:szCs w:val="22"/>
                    </w:rPr>
                    <w:t xml:space="preserve"> throughout the UK and Europe. </w:t>
                  </w:r>
                </w:p>
              </w:tc>
            </w:tr>
          </w:tbl>
          <w:p w14:paraId="40DB905D" w14:textId="77777777" w:rsidR="00D010E4" w:rsidRDefault="00D010E4">
            <w:pPr>
              <w:rPr>
                <w:rStyle w:val="divdocumentleft-boxCharacter"/>
                <w:rFonts w:ascii="Arial" w:eastAsia="Arial" w:hAnsi="Arial" w:cs="Arial"/>
                <w:sz w:val="22"/>
                <w:szCs w:val="22"/>
                <w:shd w:val="clear" w:color="auto" w:fill="auto"/>
              </w:rPr>
            </w:pPr>
          </w:p>
        </w:tc>
      </w:tr>
    </w:tbl>
    <w:p w14:paraId="606A6353" w14:textId="77777777" w:rsidR="00D010E4" w:rsidRDefault="00AA7D56">
      <w:pPr>
        <w:spacing w:line="20" w:lineRule="auto"/>
      </w:pPr>
      <w:r>
        <w:rPr>
          <w:color w:val="FFFFFF"/>
          <w:sz w:val="2"/>
        </w:rPr>
        <w:lastRenderedPageBreak/>
        <w:t>.</w:t>
      </w:r>
    </w:p>
    <w:sectPr w:rsidR="00D010E4">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D37E0C60">
      <w:start w:val="1"/>
      <w:numFmt w:val="bullet"/>
      <w:lvlText w:val=""/>
      <w:lvlJc w:val="left"/>
      <w:pPr>
        <w:ind w:left="720" w:hanging="360"/>
      </w:pPr>
      <w:rPr>
        <w:rFonts w:ascii="Symbol" w:hAnsi="Symbol"/>
      </w:rPr>
    </w:lvl>
    <w:lvl w:ilvl="1" w:tplc="0ED0AEF4">
      <w:start w:val="1"/>
      <w:numFmt w:val="bullet"/>
      <w:lvlText w:val="o"/>
      <w:lvlJc w:val="left"/>
      <w:pPr>
        <w:tabs>
          <w:tab w:val="num" w:pos="1440"/>
        </w:tabs>
        <w:ind w:left="1440" w:hanging="360"/>
      </w:pPr>
      <w:rPr>
        <w:rFonts w:ascii="Courier New" w:hAnsi="Courier New"/>
      </w:rPr>
    </w:lvl>
    <w:lvl w:ilvl="2" w:tplc="401013E2">
      <w:start w:val="1"/>
      <w:numFmt w:val="bullet"/>
      <w:lvlText w:val=""/>
      <w:lvlJc w:val="left"/>
      <w:pPr>
        <w:tabs>
          <w:tab w:val="num" w:pos="2160"/>
        </w:tabs>
        <w:ind w:left="2160" w:hanging="360"/>
      </w:pPr>
      <w:rPr>
        <w:rFonts w:ascii="Wingdings" w:hAnsi="Wingdings"/>
      </w:rPr>
    </w:lvl>
    <w:lvl w:ilvl="3" w:tplc="277AE994">
      <w:start w:val="1"/>
      <w:numFmt w:val="bullet"/>
      <w:lvlText w:val=""/>
      <w:lvlJc w:val="left"/>
      <w:pPr>
        <w:tabs>
          <w:tab w:val="num" w:pos="2880"/>
        </w:tabs>
        <w:ind w:left="2880" w:hanging="360"/>
      </w:pPr>
      <w:rPr>
        <w:rFonts w:ascii="Symbol" w:hAnsi="Symbol"/>
      </w:rPr>
    </w:lvl>
    <w:lvl w:ilvl="4" w:tplc="952EB53C">
      <w:start w:val="1"/>
      <w:numFmt w:val="bullet"/>
      <w:lvlText w:val="o"/>
      <w:lvlJc w:val="left"/>
      <w:pPr>
        <w:tabs>
          <w:tab w:val="num" w:pos="3600"/>
        </w:tabs>
        <w:ind w:left="3600" w:hanging="360"/>
      </w:pPr>
      <w:rPr>
        <w:rFonts w:ascii="Courier New" w:hAnsi="Courier New"/>
      </w:rPr>
    </w:lvl>
    <w:lvl w:ilvl="5" w:tplc="7206C9B2">
      <w:start w:val="1"/>
      <w:numFmt w:val="bullet"/>
      <w:lvlText w:val=""/>
      <w:lvlJc w:val="left"/>
      <w:pPr>
        <w:tabs>
          <w:tab w:val="num" w:pos="4320"/>
        </w:tabs>
        <w:ind w:left="4320" w:hanging="360"/>
      </w:pPr>
      <w:rPr>
        <w:rFonts w:ascii="Wingdings" w:hAnsi="Wingdings"/>
      </w:rPr>
    </w:lvl>
    <w:lvl w:ilvl="6" w:tplc="68AADF64">
      <w:start w:val="1"/>
      <w:numFmt w:val="bullet"/>
      <w:lvlText w:val=""/>
      <w:lvlJc w:val="left"/>
      <w:pPr>
        <w:tabs>
          <w:tab w:val="num" w:pos="5040"/>
        </w:tabs>
        <w:ind w:left="5040" w:hanging="360"/>
      </w:pPr>
      <w:rPr>
        <w:rFonts w:ascii="Symbol" w:hAnsi="Symbol"/>
      </w:rPr>
    </w:lvl>
    <w:lvl w:ilvl="7" w:tplc="7F3CA86A">
      <w:start w:val="1"/>
      <w:numFmt w:val="bullet"/>
      <w:lvlText w:val="o"/>
      <w:lvlJc w:val="left"/>
      <w:pPr>
        <w:tabs>
          <w:tab w:val="num" w:pos="5760"/>
        </w:tabs>
        <w:ind w:left="5760" w:hanging="360"/>
      </w:pPr>
      <w:rPr>
        <w:rFonts w:ascii="Courier New" w:hAnsi="Courier New"/>
      </w:rPr>
    </w:lvl>
    <w:lvl w:ilvl="8" w:tplc="67B8589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4D0896A">
      <w:start w:val="1"/>
      <w:numFmt w:val="bullet"/>
      <w:lvlText w:val=""/>
      <w:lvlJc w:val="left"/>
      <w:pPr>
        <w:ind w:left="720" w:hanging="360"/>
      </w:pPr>
      <w:rPr>
        <w:rFonts w:ascii="Symbol" w:hAnsi="Symbol"/>
      </w:rPr>
    </w:lvl>
    <w:lvl w:ilvl="1" w:tplc="1EB8CCDC">
      <w:start w:val="1"/>
      <w:numFmt w:val="bullet"/>
      <w:lvlText w:val="o"/>
      <w:lvlJc w:val="left"/>
      <w:pPr>
        <w:tabs>
          <w:tab w:val="num" w:pos="1440"/>
        </w:tabs>
        <w:ind w:left="1440" w:hanging="360"/>
      </w:pPr>
      <w:rPr>
        <w:rFonts w:ascii="Courier New" w:hAnsi="Courier New"/>
      </w:rPr>
    </w:lvl>
    <w:lvl w:ilvl="2" w:tplc="8CC26012">
      <w:start w:val="1"/>
      <w:numFmt w:val="bullet"/>
      <w:lvlText w:val=""/>
      <w:lvlJc w:val="left"/>
      <w:pPr>
        <w:tabs>
          <w:tab w:val="num" w:pos="2160"/>
        </w:tabs>
        <w:ind w:left="2160" w:hanging="360"/>
      </w:pPr>
      <w:rPr>
        <w:rFonts w:ascii="Wingdings" w:hAnsi="Wingdings"/>
      </w:rPr>
    </w:lvl>
    <w:lvl w:ilvl="3" w:tplc="115434F2">
      <w:start w:val="1"/>
      <w:numFmt w:val="bullet"/>
      <w:lvlText w:val=""/>
      <w:lvlJc w:val="left"/>
      <w:pPr>
        <w:tabs>
          <w:tab w:val="num" w:pos="2880"/>
        </w:tabs>
        <w:ind w:left="2880" w:hanging="360"/>
      </w:pPr>
      <w:rPr>
        <w:rFonts w:ascii="Symbol" w:hAnsi="Symbol"/>
      </w:rPr>
    </w:lvl>
    <w:lvl w:ilvl="4" w:tplc="83D26FE2">
      <w:start w:val="1"/>
      <w:numFmt w:val="bullet"/>
      <w:lvlText w:val="o"/>
      <w:lvlJc w:val="left"/>
      <w:pPr>
        <w:tabs>
          <w:tab w:val="num" w:pos="3600"/>
        </w:tabs>
        <w:ind w:left="3600" w:hanging="360"/>
      </w:pPr>
      <w:rPr>
        <w:rFonts w:ascii="Courier New" w:hAnsi="Courier New"/>
      </w:rPr>
    </w:lvl>
    <w:lvl w:ilvl="5" w:tplc="C2888DC4">
      <w:start w:val="1"/>
      <w:numFmt w:val="bullet"/>
      <w:lvlText w:val=""/>
      <w:lvlJc w:val="left"/>
      <w:pPr>
        <w:tabs>
          <w:tab w:val="num" w:pos="4320"/>
        </w:tabs>
        <w:ind w:left="4320" w:hanging="360"/>
      </w:pPr>
      <w:rPr>
        <w:rFonts w:ascii="Wingdings" w:hAnsi="Wingdings"/>
      </w:rPr>
    </w:lvl>
    <w:lvl w:ilvl="6" w:tplc="32986C76">
      <w:start w:val="1"/>
      <w:numFmt w:val="bullet"/>
      <w:lvlText w:val=""/>
      <w:lvlJc w:val="left"/>
      <w:pPr>
        <w:tabs>
          <w:tab w:val="num" w:pos="5040"/>
        </w:tabs>
        <w:ind w:left="5040" w:hanging="360"/>
      </w:pPr>
      <w:rPr>
        <w:rFonts w:ascii="Symbol" w:hAnsi="Symbol"/>
      </w:rPr>
    </w:lvl>
    <w:lvl w:ilvl="7" w:tplc="4D82E7E0">
      <w:start w:val="1"/>
      <w:numFmt w:val="bullet"/>
      <w:lvlText w:val="o"/>
      <w:lvlJc w:val="left"/>
      <w:pPr>
        <w:tabs>
          <w:tab w:val="num" w:pos="5760"/>
        </w:tabs>
        <w:ind w:left="5760" w:hanging="360"/>
      </w:pPr>
      <w:rPr>
        <w:rFonts w:ascii="Courier New" w:hAnsi="Courier New"/>
      </w:rPr>
    </w:lvl>
    <w:lvl w:ilvl="8" w:tplc="0ED8B59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5D2D840">
      <w:start w:val="1"/>
      <w:numFmt w:val="bullet"/>
      <w:lvlText w:val=""/>
      <w:lvlJc w:val="left"/>
      <w:pPr>
        <w:ind w:left="720" w:hanging="360"/>
      </w:pPr>
      <w:rPr>
        <w:rFonts w:ascii="Symbol" w:hAnsi="Symbol"/>
      </w:rPr>
    </w:lvl>
    <w:lvl w:ilvl="1" w:tplc="9ED4C424">
      <w:start w:val="1"/>
      <w:numFmt w:val="bullet"/>
      <w:lvlText w:val="o"/>
      <w:lvlJc w:val="left"/>
      <w:pPr>
        <w:tabs>
          <w:tab w:val="num" w:pos="1440"/>
        </w:tabs>
        <w:ind w:left="1440" w:hanging="360"/>
      </w:pPr>
      <w:rPr>
        <w:rFonts w:ascii="Courier New" w:hAnsi="Courier New"/>
      </w:rPr>
    </w:lvl>
    <w:lvl w:ilvl="2" w:tplc="2A3248B6">
      <w:start w:val="1"/>
      <w:numFmt w:val="bullet"/>
      <w:lvlText w:val=""/>
      <w:lvlJc w:val="left"/>
      <w:pPr>
        <w:tabs>
          <w:tab w:val="num" w:pos="2160"/>
        </w:tabs>
        <w:ind w:left="2160" w:hanging="360"/>
      </w:pPr>
      <w:rPr>
        <w:rFonts w:ascii="Wingdings" w:hAnsi="Wingdings"/>
      </w:rPr>
    </w:lvl>
    <w:lvl w:ilvl="3" w:tplc="F3D2737A">
      <w:start w:val="1"/>
      <w:numFmt w:val="bullet"/>
      <w:lvlText w:val=""/>
      <w:lvlJc w:val="left"/>
      <w:pPr>
        <w:tabs>
          <w:tab w:val="num" w:pos="2880"/>
        </w:tabs>
        <w:ind w:left="2880" w:hanging="360"/>
      </w:pPr>
      <w:rPr>
        <w:rFonts w:ascii="Symbol" w:hAnsi="Symbol"/>
      </w:rPr>
    </w:lvl>
    <w:lvl w:ilvl="4" w:tplc="6AA49398">
      <w:start w:val="1"/>
      <w:numFmt w:val="bullet"/>
      <w:lvlText w:val="o"/>
      <w:lvlJc w:val="left"/>
      <w:pPr>
        <w:tabs>
          <w:tab w:val="num" w:pos="3600"/>
        </w:tabs>
        <w:ind w:left="3600" w:hanging="360"/>
      </w:pPr>
      <w:rPr>
        <w:rFonts w:ascii="Courier New" w:hAnsi="Courier New"/>
      </w:rPr>
    </w:lvl>
    <w:lvl w:ilvl="5" w:tplc="A5C8912A">
      <w:start w:val="1"/>
      <w:numFmt w:val="bullet"/>
      <w:lvlText w:val=""/>
      <w:lvlJc w:val="left"/>
      <w:pPr>
        <w:tabs>
          <w:tab w:val="num" w:pos="4320"/>
        </w:tabs>
        <w:ind w:left="4320" w:hanging="360"/>
      </w:pPr>
      <w:rPr>
        <w:rFonts w:ascii="Wingdings" w:hAnsi="Wingdings"/>
      </w:rPr>
    </w:lvl>
    <w:lvl w:ilvl="6" w:tplc="8A2E7FE0">
      <w:start w:val="1"/>
      <w:numFmt w:val="bullet"/>
      <w:lvlText w:val=""/>
      <w:lvlJc w:val="left"/>
      <w:pPr>
        <w:tabs>
          <w:tab w:val="num" w:pos="5040"/>
        </w:tabs>
        <w:ind w:left="5040" w:hanging="360"/>
      </w:pPr>
      <w:rPr>
        <w:rFonts w:ascii="Symbol" w:hAnsi="Symbol"/>
      </w:rPr>
    </w:lvl>
    <w:lvl w:ilvl="7" w:tplc="5C1C0CE0">
      <w:start w:val="1"/>
      <w:numFmt w:val="bullet"/>
      <w:lvlText w:val="o"/>
      <w:lvlJc w:val="left"/>
      <w:pPr>
        <w:tabs>
          <w:tab w:val="num" w:pos="5760"/>
        </w:tabs>
        <w:ind w:left="5760" w:hanging="360"/>
      </w:pPr>
      <w:rPr>
        <w:rFonts w:ascii="Courier New" w:hAnsi="Courier New"/>
      </w:rPr>
    </w:lvl>
    <w:lvl w:ilvl="8" w:tplc="48E4A0B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2EABA3E">
      <w:start w:val="1"/>
      <w:numFmt w:val="bullet"/>
      <w:lvlText w:val=""/>
      <w:lvlJc w:val="left"/>
      <w:pPr>
        <w:ind w:left="720" w:hanging="360"/>
      </w:pPr>
      <w:rPr>
        <w:rFonts w:ascii="Symbol" w:hAnsi="Symbol"/>
      </w:rPr>
    </w:lvl>
    <w:lvl w:ilvl="1" w:tplc="570A9BE6">
      <w:start w:val="1"/>
      <w:numFmt w:val="bullet"/>
      <w:lvlText w:val="o"/>
      <w:lvlJc w:val="left"/>
      <w:pPr>
        <w:tabs>
          <w:tab w:val="num" w:pos="1440"/>
        </w:tabs>
        <w:ind w:left="1440" w:hanging="360"/>
      </w:pPr>
      <w:rPr>
        <w:rFonts w:ascii="Courier New" w:hAnsi="Courier New"/>
      </w:rPr>
    </w:lvl>
    <w:lvl w:ilvl="2" w:tplc="536A9E5E">
      <w:start w:val="1"/>
      <w:numFmt w:val="bullet"/>
      <w:lvlText w:val=""/>
      <w:lvlJc w:val="left"/>
      <w:pPr>
        <w:tabs>
          <w:tab w:val="num" w:pos="2160"/>
        </w:tabs>
        <w:ind w:left="2160" w:hanging="360"/>
      </w:pPr>
      <w:rPr>
        <w:rFonts w:ascii="Wingdings" w:hAnsi="Wingdings"/>
      </w:rPr>
    </w:lvl>
    <w:lvl w:ilvl="3" w:tplc="EFDC87A2">
      <w:start w:val="1"/>
      <w:numFmt w:val="bullet"/>
      <w:lvlText w:val=""/>
      <w:lvlJc w:val="left"/>
      <w:pPr>
        <w:tabs>
          <w:tab w:val="num" w:pos="2880"/>
        </w:tabs>
        <w:ind w:left="2880" w:hanging="360"/>
      </w:pPr>
      <w:rPr>
        <w:rFonts w:ascii="Symbol" w:hAnsi="Symbol"/>
      </w:rPr>
    </w:lvl>
    <w:lvl w:ilvl="4" w:tplc="B8B6C6A6">
      <w:start w:val="1"/>
      <w:numFmt w:val="bullet"/>
      <w:lvlText w:val="o"/>
      <w:lvlJc w:val="left"/>
      <w:pPr>
        <w:tabs>
          <w:tab w:val="num" w:pos="3600"/>
        </w:tabs>
        <w:ind w:left="3600" w:hanging="360"/>
      </w:pPr>
      <w:rPr>
        <w:rFonts w:ascii="Courier New" w:hAnsi="Courier New"/>
      </w:rPr>
    </w:lvl>
    <w:lvl w:ilvl="5" w:tplc="58F059AC">
      <w:start w:val="1"/>
      <w:numFmt w:val="bullet"/>
      <w:lvlText w:val=""/>
      <w:lvlJc w:val="left"/>
      <w:pPr>
        <w:tabs>
          <w:tab w:val="num" w:pos="4320"/>
        </w:tabs>
        <w:ind w:left="4320" w:hanging="360"/>
      </w:pPr>
      <w:rPr>
        <w:rFonts w:ascii="Wingdings" w:hAnsi="Wingdings"/>
      </w:rPr>
    </w:lvl>
    <w:lvl w:ilvl="6" w:tplc="97CA8546">
      <w:start w:val="1"/>
      <w:numFmt w:val="bullet"/>
      <w:lvlText w:val=""/>
      <w:lvlJc w:val="left"/>
      <w:pPr>
        <w:tabs>
          <w:tab w:val="num" w:pos="5040"/>
        </w:tabs>
        <w:ind w:left="5040" w:hanging="360"/>
      </w:pPr>
      <w:rPr>
        <w:rFonts w:ascii="Symbol" w:hAnsi="Symbol"/>
      </w:rPr>
    </w:lvl>
    <w:lvl w:ilvl="7" w:tplc="65AE25C4">
      <w:start w:val="1"/>
      <w:numFmt w:val="bullet"/>
      <w:lvlText w:val="o"/>
      <w:lvlJc w:val="left"/>
      <w:pPr>
        <w:tabs>
          <w:tab w:val="num" w:pos="5760"/>
        </w:tabs>
        <w:ind w:left="5760" w:hanging="360"/>
      </w:pPr>
      <w:rPr>
        <w:rFonts w:ascii="Courier New" w:hAnsi="Courier New"/>
      </w:rPr>
    </w:lvl>
    <w:lvl w:ilvl="8" w:tplc="5D4459A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A9C3C76">
      <w:start w:val="1"/>
      <w:numFmt w:val="bullet"/>
      <w:lvlText w:val=""/>
      <w:lvlJc w:val="left"/>
      <w:pPr>
        <w:ind w:left="720" w:hanging="360"/>
      </w:pPr>
      <w:rPr>
        <w:rFonts w:ascii="Symbol" w:hAnsi="Symbol"/>
      </w:rPr>
    </w:lvl>
    <w:lvl w:ilvl="1" w:tplc="F51E448C">
      <w:start w:val="1"/>
      <w:numFmt w:val="bullet"/>
      <w:lvlText w:val="o"/>
      <w:lvlJc w:val="left"/>
      <w:pPr>
        <w:tabs>
          <w:tab w:val="num" w:pos="1440"/>
        </w:tabs>
        <w:ind w:left="1440" w:hanging="360"/>
      </w:pPr>
      <w:rPr>
        <w:rFonts w:ascii="Courier New" w:hAnsi="Courier New"/>
      </w:rPr>
    </w:lvl>
    <w:lvl w:ilvl="2" w:tplc="2242A1FA">
      <w:start w:val="1"/>
      <w:numFmt w:val="bullet"/>
      <w:lvlText w:val=""/>
      <w:lvlJc w:val="left"/>
      <w:pPr>
        <w:tabs>
          <w:tab w:val="num" w:pos="2160"/>
        </w:tabs>
        <w:ind w:left="2160" w:hanging="360"/>
      </w:pPr>
      <w:rPr>
        <w:rFonts w:ascii="Wingdings" w:hAnsi="Wingdings"/>
      </w:rPr>
    </w:lvl>
    <w:lvl w:ilvl="3" w:tplc="96EED67A">
      <w:start w:val="1"/>
      <w:numFmt w:val="bullet"/>
      <w:lvlText w:val=""/>
      <w:lvlJc w:val="left"/>
      <w:pPr>
        <w:tabs>
          <w:tab w:val="num" w:pos="2880"/>
        </w:tabs>
        <w:ind w:left="2880" w:hanging="360"/>
      </w:pPr>
      <w:rPr>
        <w:rFonts w:ascii="Symbol" w:hAnsi="Symbol"/>
      </w:rPr>
    </w:lvl>
    <w:lvl w:ilvl="4" w:tplc="7DD4C146">
      <w:start w:val="1"/>
      <w:numFmt w:val="bullet"/>
      <w:lvlText w:val="o"/>
      <w:lvlJc w:val="left"/>
      <w:pPr>
        <w:tabs>
          <w:tab w:val="num" w:pos="3600"/>
        </w:tabs>
        <w:ind w:left="3600" w:hanging="360"/>
      </w:pPr>
      <w:rPr>
        <w:rFonts w:ascii="Courier New" w:hAnsi="Courier New"/>
      </w:rPr>
    </w:lvl>
    <w:lvl w:ilvl="5" w:tplc="1C146C82">
      <w:start w:val="1"/>
      <w:numFmt w:val="bullet"/>
      <w:lvlText w:val=""/>
      <w:lvlJc w:val="left"/>
      <w:pPr>
        <w:tabs>
          <w:tab w:val="num" w:pos="4320"/>
        </w:tabs>
        <w:ind w:left="4320" w:hanging="360"/>
      </w:pPr>
      <w:rPr>
        <w:rFonts w:ascii="Wingdings" w:hAnsi="Wingdings"/>
      </w:rPr>
    </w:lvl>
    <w:lvl w:ilvl="6" w:tplc="1C50AEAE">
      <w:start w:val="1"/>
      <w:numFmt w:val="bullet"/>
      <w:lvlText w:val=""/>
      <w:lvlJc w:val="left"/>
      <w:pPr>
        <w:tabs>
          <w:tab w:val="num" w:pos="5040"/>
        </w:tabs>
        <w:ind w:left="5040" w:hanging="360"/>
      </w:pPr>
      <w:rPr>
        <w:rFonts w:ascii="Symbol" w:hAnsi="Symbol"/>
      </w:rPr>
    </w:lvl>
    <w:lvl w:ilvl="7" w:tplc="D0E0ABAE">
      <w:start w:val="1"/>
      <w:numFmt w:val="bullet"/>
      <w:lvlText w:val="o"/>
      <w:lvlJc w:val="left"/>
      <w:pPr>
        <w:tabs>
          <w:tab w:val="num" w:pos="5760"/>
        </w:tabs>
        <w:ind w:left="5760" w:hanging="360"/>
      </w:pPr>
      <w:rPr>
        <w:rFonts w:ascii="Courier New" w:hAnsi="Courier New"/>
      </w:rPr>
    </w:lvl>
    <w:lvl w:ilvl="8" w:tplc="D7BCF68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430707A">
      <w:start w:val="1"/>
      <w:numFmt w:val="bullet"/>
      <w:lvlText w:val=""/>
      <w:lvlJc w:val="left"/>
      <w:pPr>
        <w:ind w:left="720" w:hanging="360"/>
      </w:pPr>
      <w:rPr>
        <w:rFonts w:ascii="Symbol" w:hAnsi="Symbol"/>
      </w:rPr>
    </w:lvl>
    <w:lvl w:ilvl="1" w:tplc="90A223D4">
      <w:start w:val="1"/>
      <w:numFmt w:val="bullet"/>
      <w:lvlText w:val="o"/>
      <w:lvlJc w:val="left"/>
      <w:pPr>
        <w:tabs>
          <w:tab w:val="num" w:pos="1440"/>
        </w:tabs>
        <w:ind w:left="1440" w:hanging="360"/>
      </w:pPr>
      <w:rPr>
        <w:rFonts w:ascii="Courier New" w:hAnsi="Courier New"/>
      </w:rPr>
    </w:lvl>
    <w:lvl w:ilvl="2" w:tplc="DC08A98C">
      <w:start w:val="1"/>
      <w:numFmt w:val="bullet"/>
      <w:lvlText w:val=""/>
      <w:lvlJc w:val="left"/>
      <w:pPr>
        <w:tabs>
          <w:tab w:val="num" w:pos="2160"/>
        </w:tabs>
        <w:ind w:left="2160" w:hanging="360"/>
      </w:pPr>
      <w:rPr>
        <w:rFonts w:ascii="Wingdings" w:hAnsi="Wingdings"/>
      </w:rPr>
    </w:lvl>
    <w:lvl w:ilvl="3" w:tplc="D8CA5C28">
      <w:start w:val="1"/>
      <w:numFmt w:val="bullet"/>
      <w:lvlText w:val=""/>
      <w:lvlJc w:val="left"/>
      <w:pPr>
        <w:tabs>
          <w:tab w:val="num" w:pos="2880"/>
        </w:tabs>
        <w:ind w:left="2880" w:hanging="360"/>
      </w:pPr>
      <w:rPr>
        <w:rFonts w:ascii="Symbol" w:hAnsi="Symbol"/>
      </w:rPr>
    </w:lvl>
    <w:lvl w:ilvl="4" w:tplc="E1646DB0">
      <w:start w:val="1"/>
      <w:numFmt w:val="bullet"/>
      <w:lvlText w:val="o"/>
      <w:lvlJc w:val="left"/>
      <w:pPr>
        <w:tabs>
          <w:tab w:val="num" w:pos="3600"/>
        </w:tabs>
        <w:ind w:left="3600" w:hanging="360"/>
      </w:pPr>
      <w:rPr>
        <w:rFonts w:ascii="Courier New" w:hAnsi="Courier New"/>
      </w:rPr>
    </w:lvl>
    <w:lvl w:ilvl="5" w:tplc="5532E754">
      <w:start w:val="1"/>
      <w:numFmt w:val="bullet"/>
      <w:lvlText w:val=""/>
      <w:lvlJc w:val="left"/>
      <w:pPr>
        <w:tabs>
          <w:tab w:val="num" w:pos="4320"/>
        </w:tabs>
        <w:ind w:left="4320" w:hanging="360"/>
      </w:pPr>
      <w:rPr>
        <w:rFonts w:ascii="Wingdings" w:hAnsi="Wingdings"/>
      </w:rPr>
    </w:lvl>
    <w:lvl w:ilvl="6" w:tplc="04C43AFA">
      <w:start w:val="1"/>
      <w:numFmt w:val="bullet"/>
      <w:lvlText w:val=""/>
      <w:lvlJc w:val="left"/>
      <w:pPr>
        <w:tabs>
          <w:tab w:val="num" w:pos="5040"/>
        </w:tabs>
        <w:ind w:left="5040" w:hanging="360"/>
      </w:pPr>
      <w:rPr>
        <w:rFonts w:ascii="Symbol" w:hAnsi="Symbol"/>
      </w:rPr>
    </w:lvl>
    <w:lvl w:ilvl="7" w:tplc="0EDC5252">
      <w:start w:val="1"/>
      <w:numFmt w:val="bullet"/>
      <w:lvlText w:val="o"/>
      <w:lvlJc w:val="left"/>
      <w:pPr>
        <w:tabs>
          <w:tab w:val="num" w:pos="5760"/>
        </w:tabs>
        <w:ind w:left="5760" w:hanging="360"/>
      </w:pPr>
      <w:rPr>
        <w:rFonts w:ascii="Courier New" w:hAnsi="Courier New"/>
      </w:rPr>
    </w:lvl>
    <w:lvl w:ilvl="8" w:tplc="8CC863D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7F9865D0">
      <w:start w:val="1"/>
      <w:numFmt w:val="bullet"/>
      <w:lvlText w:val=""/>
      <w:lvlJc w:val="left"/>
      <w:pPr>
        <w:ind w:left="720" w:hanging="360"/>
      </w:pPr>
      <w:rPr>
        <w:rFonts w:ascii="Symbol" w:hAnsi="Symbol"/>
      </w:rPr>
    </w:lvl>
    <w:lvl w:ilvl="1" w:tplc="35BA8DF6">
      <w:start w:val="1"/>
      <w:numFmt w:val="bullet"/>
      <w:lvlText w:val="o"/>
      <w:lvlJc w:val="left"/>
      <w:pPr>
        <w:tabs>
          <w:tab w:val="num" w:pos="1440"/>
        </w:tabs>
        <w:ind w:left="1440" w:hanging="360"/>
      </w:pPr>
      <w:rPr>
        <w:rFonts w:ascii="Courier New" w:hAnsi="Courier New"/>
      </w:rPr>
    </w:lvl>
    <w:lvl w:ilvl="2" w:tplc="8DD6B296">
      <w:start w:val="1"/>
      <w:numFmt w:val="bullet"/>
      <w:lvlText w:val=""/>
      <w:lvlJc w:val="left"/>
      <w:pPr>
        <w:tabs>
          <w:tab w:val="num" w:pos="2160"/>
        </w:tabs>
        <w:ind w:left="2160" w:hanging="360"/>
      </w:pPr>
      <w:rPr>
        <w:rFonts w:ascii="Wingdings" w:hAnsi="Wingdings"/>
      </w:rPr>
    </w:lvl>
    <w:lvl w:ilvl="3" w:tplc="D4A446E6">
      <w:start w:val="1"/>
      <w:numFmt w:val="bullet"/>
      <w:lvlText w:val=""/>
      <w:lvlJc w:val="left"/>
      <w:pPr>
        <w:tabs>
          <w:tab w:val="num" w:pos="2880"/>
        </w:tabs>
        <w:ind w:left="2880" w:hanging="360"/>
      </w:pPr>
      <w:rPr>
        <w:rFonts w:ascii="Symbol" w:hAnsi="Symbol"/>
      </w:rPr>
    </w:lvl>
    <w:lvl w:ilvl="4" w:tplc="4C887454">
      <w:start w:val="1"/>
      <w:numFmt w:val="bullet"/>
      <w:lvlText w:val="o"/>
      <w:lvlJc w:val="left"/>
      <w:pPr>
        <w:tabs>
          <w:tab w:val="num" w:pos="3600"/>
        </w:tabs>
        <w:ind w:left="3600" w:hanging="360"/>
      </w:pPr>
      <w:rPr>
        <w:rFonts w:ascii="Courier New" w:hAnsi="Courier New"/>
      </w:rPr>
    </w:lvl>
    <w:lvl w:ilvl="5" w:tplc="567E71B8">
      <w:start w:val="1"/>
      <w:numFmt w:val="bullet"/>
      <w:lvlText w:val=""/>
      <w:lvlJc w:val="left"/>
      <w:pPr>
        <w:tabs>
          <w:tab w:val="num" w:pos="4320"/>
        </w:tabs>
        <w:ind w:left="4320" w:hanging="360"/>
      </w:pPr>
      <w:rPr>
        <w:rFonts w:ascii="Wingdings" w:hAnsi="Wingdings"/>
      </w:rPr>
    </w:lvl>
    <w:lvl w:ilvl="6" w:tplc="10107DCC">
      <w:start w:val="1"/>
      <w:numFmt w:val="bullet"/>
      <w:lvlText w:val=""/>
      <w:lvlJc w:val="left"/>
      <w:pPr>
        <w:tabs>
          <w:tab w:val="num" w:pos="5040"/>
        </w:tabs>
        <w:ind w:left="5040" w:hanging="360"/>
      </w:pPr>
      <w:rPr>
        <w:rFonts w:ascii="Symbol" w:hAnsi="Symbol"/>
      </w:rPr>
    </w:lvl>
    <w:lvl w:ilvl="7" w:tplc="8054A534">
      <w:start w:val="1"/>
      <w:numFmt w:val="bullet"/>
      <w:lvlText w:val="o"/>
      <w:lvlJc w:val="left"/>
      <w:pPr>
        <w:tabs>
          <w:tab w:val="num" w:pos="5760"/>
        </w:tabs>
        <w:ind w:left="5760" w:hanging="360"/>
      </w:pPr>
      <w:rPr>
        <w:rFonts w:ascii="Courier New" w:hAnsi="Courier New"/>
      </w:rPr>
    </w:lvl>
    <w:lvl w:ilvl="8" w:tplc="28E2AAF0">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010E4"/>
    <w:rsid w:val="004456EA"/>
    <w:rsid w:val="00551092"/>
    <w:rsid w:val="0061069E"/>
    <w:rsid w:val="007755DE"/>
    <w:rsid w:val="00AA7D56"/>
    <w:rsid w:val="00B87EAF"/>
    <w:rsid w:val="00D010E4"/>
    <w:rsid w:val="00F64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8183"/>
  <w15:docId w15:val="{EDF0AB77-E41C-4430-AEFF-AFA0726F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documentleftcell">
    <w:name w:val="documentleftcell"/>
    <w:basedOn w:val="DefaultParagraphFont"/>
    <w:rPr>
      <w:shd w:val="clear" w:color="auto" w:fill="B9481F"/>
    </w:rPr>
  </w:style>
  <w:style w:type="paragraph" w:customStyle="1" w:styleId="divdocumentleft-box">
    <w:name w:val="div_document_left-box"/>
    <w:basedOn w:val="Normal"/>
    <w:pPr>
      <w:pBdr>
        <w:left w:val="none" w:sz="0" w:space="25" w:color="auto"/>
        <w:right w:val="none" w:sz="0" w:space="25" w:color="auto"/>
      </w:pBdr>
      <w:shd w:val="clear" w:color="auto" w:fill="B9481F"/>
    </w:pPr>
    <w:rPr>
      <w:color w:val="FFFFFF"/>
      <w:shd w:val="clear" w:color="auto" w:fill="B9481F"/>
    </w:rPr>
  </w:style>
  <w:style w:type="paragraph" w:customStyle="1" w:styleId="divdocumentleft-boxsectionidSECTIONPICT">
    <w:name w:val="div_document_left-box_section_id^=SECTION_PICT"/>
    <w:basedOn w:val="Normal"/>
  </w:style>
  <w:style w:type="paragraph" w:customStyle="1" w:styleId="divdocumentleft-boxsectionnth-child1paragraph">
    <w:name w:val="div_document_left-box_section_nth-child(1)_paragraph"/>
    <w:basedOn w:val="Normal"/>
    <w:pPr>
      <w:jc w:val="center"/>
    </w:pPr>
  </w:style>
  <w:style w:type="paragraph" w:customStyle="1" w:styleId="div">
    <w:name w:val="div"/>
    <w:basedOn w:val="Normal"/>
  </w:style>
  <w:style w:type="paragraph" w:customStyle="1" w:styleId="clear">
    <w:name w:val="clear"/>
    <w:basedOn w:val="Normal"/>
  </w:style>
  <w:style w:type="paragraph" w:customStyle="1" w:styleId="divdocumentleft-boxsectionidSECTIONPICTsectionheading">
    <w:name w:val="div_document_left-box_section_id^=SECTION_PICT + section_heading"/>
    <w:basedOn w:val="Normal"/>
  </w:style>
  <w:style w:type="paragraph" w:customStyle="1" w:styleId="divdocumentleft-boxsectionparagraph">
    <w:name w:val="div_document_left-box_section_paragraph"/>
    <w:basedOn w:val="Normal"/>
  </w:style>
  <w:style w:type="character" w:customStyle="1" w:styleId="singlecolumnspanpaddedlinenth-child1">
    <w:name w:val="singlecolumn_span_paddedline_nth-child(1)"/>
    <w:basedOn w:val="DefaultParagraphFont"/>
  </w:style>
  <w:style w:type="paragraph" w:customStyle="1" w:styleId="divdocumentulli">
    <w:name w:val="div_document_ul_li"/>
    <w:basedOn w:val="Normal"/>
    <w:pPr>
      <w:pBdr>
        <w:left w:val="none" w:sz="0" w:space="2" w:color="auto"/>
      </w:pBdr>
    </w:pPr>
  </w:style>
  <w:style w:type="paragraph" w:customStyle="1" w:styleId="paddedline">
    <w:name w:val="paddedline"/>
    <w:basedOn w:val="Normal"/>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txtBold">
    <w:name w:val="txtBold"/>
    <w:basedOn w:val="Normal"/>
    <w:rPr>
      <w:b/>
      <w:bCs/>
    </w:rPr>
  </w:style>
  <w:style w:type="paragraph" w:customStyle="1" w:styleId="divdocumentleft-boxsectionBorder">
    <w:name w:val="div_document_left-box_sectionBorder"/>
    <w:basedOn w:val="Normal"/>
  </w:style>
  <w:style w:type="character" w:customStyle="1" w:styleId="divdocumentleft-boxsectionBorderCharacter">
    <w:name w:val="div_document_left-box_sectionBorder Character"/>
    <w:basedOn w:val="DefaultParagraphFont"/>
  </w:style>
  <w:style w:type="paragraph" w:customStyle="1" w:styleId="divdocumentleft-boxsectionnth-last-of-type1">
    <w:name w:val="div_document_left-box_section_nth-last-of-type(1)"/>
    <w:basedOn w:val="Normal"/>
  </w:style>
  <w:style w:type="paragraph" w:customStyle="1" w:styleId="divdocumentleft-boxheading">
    <w:name w:val="div_document_left-box_heading"/>
    <w:basedOn w:val="Normal"/>
  </w:style>
  <w:style w:type="character" w:customStyle="1" w:styleId="txtBoldCharacter">
    <w:name w:val="txtBold Character"/>
    <w:basedOn w:val="DefaultParagraphFont"/>
    <w:rPr>
      <w:b/>
      <w:bCs/>
    </w:rPr>
  </w:style>
  <w:style w:type="character" w:customStyle="1" w:styleId="span">
    <w:name w:val="span"/>
    <w:basedOn w:val="DefaultParagraphFont"/>
    <w:rPr>
      <w:sz w:val="24"/>
      <w:szCs w:val="24"/>
      <w:bdr w:val="none" w:sz="0" w:space="0" w:color="auto"/>
      <w:vertAlign w:val="baseline"/>
    </w:rPr>
  </w:style>
  <w:style w:type="character" w:customStyle="1" w:styleId="divdocumenteducationjoblocation">
    <w:name w:val="div_document_education_joblocation"/>
    <w:basedOn w:val="DefaultParagraphFont"/>
    <w:rPr>
      <w:i/>
      <w:iCs/>
    </w:rPr>
  </w:style>
  <w:style w:type="character" w:customStyle="1" w:styleId="documentbeforecolonspace">
    <w:name w:val="document_beforecolonspace"/>
    <w:basedOn w:val="DefaultParagraphFont"/>
    <w:rPr>
      <w:vanish/>
    </w:rPr>
  </w:style>
  <w:style w:type="character" w:customStyle="1" w:styleId="divdocumentleft-boxCharacter">
    <w:name w:val="div_document_left-box Character"/>
    <w:basedOn w:val="DefaultParagraphFont"/>
    <w:rPr>
      <w:color w:val="FFFFFF"/>
      <w:shd w:val="clear" w:color="auto" w:fill="B9481F"/>
    </w:rPr>
  </w:style>
  <w:style w:type="character" w:customStyle="1" w:styleId="documentrightcell">
    <w:name w:val="documentrightcell"/>
    <w:basedOn w:val="DefaultParagraphFont"/>
  </w:style>
  <w:style w:type="character" w:customStyle="1" w:styleId="divdocumentright-box">
    <w:name w:val="div_document_right-box"/>
    <w:basedOn w:val="DefaultParagraphFont"/>
  </w:style>
  <w:style w:type="paragraph" w:customStyle="1" w:styleId="divdocumentright-boxsectionnth-child1">
    <w:name w:val="div_document_right-box_section_nth-child(1)"/>
    <w:basedOn w:val="Normal"/>
  </w:style>
  <w:style w:type="paragraph" w:customStyle="1" w:styleId="divdocumentright-boxsectionparagraph">
    <w:name w:val="div_document_right-box_section_paragraph"/>
    <w:basedOn w:val="Normal"/>
    <w:pPr>
      <w:pBdr>
        <w:top w:val="none" w:sz="0" w:space="10" w:color="auto"/>
      </w:pBdr>
    </w:pPr>
  </w:style>
  <w:style w:type="paragraph" w:customStyle="1" w:styleId="divdocumentname">
    <w:name w:val="div_document_name"/>
    <w:basedOn w:val="Normal"/>
    <w:pPr>
      <w:spacing w:line="660" w:lineRule="atLeast"/>
    </w:pPr>
    <w:rPr>
      <w:b/>
      <w:bCs/>
      <w:color w:val="4A4A4A"/>
      <w:sz w:val="68"/>
      <w:szCs w:val="68"/>
    </w:rPr>
  </w:style>
  <w:style w:type="paragraph" w:customStyle="1" w:styleId="divdocumentSECTIONCNTC">
    <w:name w:val="div_document_SECTION_CNTC"/>
    <w:basedOn w:val="Normal"/>
  </w:style>
  <w:style w:type="character" w:customStyle="1" w:styleId="documentaddressiconSvg">
    <w:name w:val="document_address_iconSvg"/>
    <w:basedOn w:val="DefaultParagraphFont"/>
  </w:style>
  <w:style w:type="character" w:customStyle="1" w:styleId="documentaddressicoTxt">
    <w:name w:val="document_address_icoTxt"/>
    <w:basedOn w:val="DefaultParagraphFont"/>
  </w:style>
  <w:style w:type="character" w:customStyle="1" w:styleId="divCharacter">
    <w:name w:val="div Character"/>
    <w:basedOn w:val="DefaultParagraphFont"/>
    <w:rPr>
      <w:sz w:val="24"/>
      <w:szCs w:val="24"/>
      <w:bdr w:val="none" w:sz="0" w:space="0" w:color="auto"/>
      <w:vertAlign w:val="baseline"/>
    </w:rPr>
  </w:style>
  <w:style w:type="table" w:customStyle="1" w:styleId="divdocumentaddress">
    <w:name w:val="div_document_address"/>
    <w:basedOn w:val="TableNormal"/>
    <w:tblPr/>
  </w:style>
  <w:style w:type="paragraph" w:customStyle="1" w:styleId="divdocumentright-boxheading">
    <w:name w:val="div_document_right-box_heading"/>
    <w:basedOn w:val="Normal"/>
    <w:pPr>
      <w:pBdr>
        <w:top w:val="none" w:sz="0" w:space="15" w:color="auto"/>
      </w:pBdr>
    </w:pPr>
  </w:style>
  <w:style w:type="paragraph" w:customStyle="1" w:styleId="divdocumentright-boxsinglecolumn">
    <w:name w:val="div_document_right-box_singlecolumn"/>
    <w:basedOn w:val="Normal"/>
  </w:style>
  <w:style w:type="paragraph" w:customStyle="1" w:styleId="p">
    <w:name w:val="p"/>
    <w:basedOn w:val="Normal"/>
  </w:style>
  <w:style w:type="character" w:customStyle="1" w:styleId="divdocumentjobdates">
    <w:name w:val="div_document_jobdates"/>
    <w:basedOn w:val="DefaultParagraphFont"/>
    <w:rPr>
      <w:i/>
      <w:iCs/>
      <w:sz w:val="20"/>
      <w:szCs w:val="20"/>
    </w:rPr>
  </w:style>
  <w:style w:type="paragraph" w:customStyle="1" w:styleId="right-boxsectionBorder">
    <w:name w:val="right-box_sectionBorder"/>
    <w:basedOn w:val="Normal"/>
    <w:rPr>
      <w:vanish/>
    </w:rPr>
  </w:style>
  <w:style w:type="table" w:customStyle="1" w:styleId="divdocumentright-table">
    <w:name w:val="div_document_right-table"/>
    <w:basedOn w:val="TableNormal"/>
    <w:tblPr/>
  </w:style>
  <w:style w:type="table" w:customStyle="1" w:styleId="divdocument">
    <w:name w:val="div_document"/>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Jonathan Ella</dc:title>
  <cp:lastModifiedBy>Ella, Jon Sgt</cp:lastModifiedBy>
  <cp:revision>7</cp:revision>
  <dcterms:created xsi:type="dcterms:W3CDTF">2023-01-30T13:55:00Z</dcterms:created>
  <dcterms:modified xsi:type="dcterms:W3CDTF">2023-01-31T09:06:00Z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9040c339-7525-4163-b35d-d5e6b4bf18aa</vt:lpwstr>
  </property>
  <property fmtid="{D5CDD505-2E9C-101B-9397-08002B2CF9AE}" pid="3" name="x1ye=0">
    <vt:lpwstr>YKEAAB+LCAAAAAAABAAUmsWurFAQRT+IAW5D3N2Z0bi7fv27b9wJgTqn9l4raUwQCZ6BEZzjIIQXOBISIIFnGRSjMZKGSHRkfOyYDzp5P0j+yYivwDaf1D8YQVejXHoAHUH/0saDX4izKF+CzwohqXtIVjWvB7HvBBMex+JIR8qKQZFJ3S7RZ0MSeZ/InupLvvdigU7bTXbwudbOFwGu0+NannGw8AmJFDs7XDBrUltkNTaAoLcdI8aS1vPyBGG</vt:lpwstr>
  </property>
  <property fmtid="{D5CDD505-2E9C-101B-9397-08002B2CF9AE}" pid="4" name="x1ye=1">
    <vt:lpwstr>qtXx4U65oUazcc8fJeGUidBsQ7CIZIu0Z+pKLwGue/tEmsZeHPLy+BpGrhThPP7iCLkxX6gH6xZr3S+NGpARxl3GElYXrw/Q0746fPZQT41WJcXbcpgrmYAsm4qouJsrwPgnt+bSeEQ8uIRUDI+utYVLe+cMHWTCceP6JseaDSDELBuvDcsJ3AF+5MNpO5dpZfY/cxEmGyhaJqRGbCTxDGkx8fuggoPd28W/yqVhUDRgyr1FzaKuxdKUcziIFzM</vt:lpwstr>
  </property>
  <property fmtid="{D5CDD505-2E9C-101B-9397-08002B2CF9AE}" pid="5" name="x1ye=10">
    <vt:lpwstr>9e4Nn1y8pF4RjQV6mpC/Qpq6r8lL4+xLKTmL7eaJJAf6rZAg3lAPVmwNeZ3IhedhCH4wjJ6tKu5MkK7UW1U5PsXcdw/TD0jyASX31C8sfzJ9Dj2UE8savWSmPadu0g1YSwyzgS5UEPtlZuniyMPnAanFZ0w/U10YKbo/W1ARhcW7C30UnPbb47leZzo+RpqtAkzNHa15pxCCiwnsVDAY8KIerim5MGK2K4rLS+CZCJICX8lbPVglLTpCpHH/a4m</vt:lpwstr>
  </property>
  <property fmtid="{D5CDD505-2E9C-101B-9397-08002B2CF9AE}" pid="6" name="x1ye=100">
    <vt:lpwstr>KabVqxLl4kNNkTB9/KDa9928Cjb9MGqVeSfCprleETaP+dYgwg7IYemactsqI822sWN0NEkVWg3EyEab4QG/wU9KVwkJb9u+wTOWOvkbFpAMmosQo63b8mB4e2F/0SqcGGiYyWrQbljMNS1RQQwjWeHpnLiH20379RLCtxsytbFwc6SytfCQkGB3BrW6bRS0l6UjValM0DlF5d/liI7tRz5VoGO1ESH71ceqJWr2oP+y1NDHW73IjiIJKWpXEwM</vt:lpwstr>
  </property>
  <property fmtid="{D5CDD505-2E9C-101B-9397-08002B2CF9AE}" pid="7" name="x1ye=101">
    <vt:lpwstr>Z7Ze6cLegfAjzztjeRud4YtcYbWRYAKR848Un9tAO8nW5mUxirUO3MyeFsW5bgAn55EkrOYT4A6WeHr0Fc7ugTzEc3wLBW+5eajqUqcdEiimbwyW9LVNf7EEo8xGY5QnrEEaWZMAqC2Z3yetr9xBTMyzutDhmGX7OGhvHRG0MKG9M4/gU9WDRE0kJ9vDbUgeUl+7MwrngxXixyxke1UIueXiI0Q7pUVEymH6zdvL2jHWJkhS/B1AeVeh8QY3D11</vt:lpwstr>
  </property>
  <property fmtid="{D5CDD505-2E9C-101B-9397-08002B2CF9AE}" pid="8" name="x1ye=102">
    <vt:lpwstr>MYTpVtdcb2Zm4+cxyP97ckwCm7MDkHdCi/8SbV6SlLwDLd6XiIrBgNilLBYVbt+VRdlUKoEZSsfqkjf/M1Ky08wl3gp+o7FLxNHkgK84js/2YScco3n7TDQjjy/3c/DMK9szPla91Z/+1KeZQanFOPOjvMUp14+1ePuQP3s9V8mlhRY3cMiGyciAveRyaUwmdZ1knm6FOhZ6jQyEz7BH0UuplJMJ7gTb6STSi6yk8jGjej3Smanh+9WK0etU99P</vt:lpwstr>
  </property>
  <property fmtid="{D5CDD505-2E9C-101B-9397-08002B2CF9AE}" pid="9" name="x1ye=103">
    <vt:lpwstr>I7tvFCvqdM0YXBz7NUp/fX3J4NugswKyPEUtW4+BQpoH+9BpVdtHUUxtLFiAeIIPM35WHINbjf2tkKgfXEt5ci4vR/pLoEECgyc8ljNb6ex7xZwRa3tt4Ci8Sn8EhtAdk8miVK+YTuytHXaQ4GwgOl2fCsu/ALBjwHXJwJYcOI49YdKGXLPWtvIiFHbhUNXuYNgoB7J983f062siYnslTfJAICR3I2SSbjIvuNvVjJOCFWU83IFQgMetW+sEBhN</vt:lpwstr>
  </property>
  <property fmtid="{D5CDD505-2E9C-101B-9397-08002B2CF9AE}" pid="10" name="x1ye=104">
    <vt:lpwstr>saCK1u/vZ/NUxfArdSLd7pejSayHkVJaH+ce2pUUnDgsRXf+MZnGuLlUFgwCIRs0HCUJjVR4USMMJIG+Mz8O1XGQznSnA6C7jpQ07Kie1nR0mdW6PQm8jTMxa9zMAF95xF+Y1OxDhuQOIrZLzIZBRaI94giLWta3E2gBBAf3Kwra6H9j17DorvtStLXF2XcazPTT7E6jT7TCaEgF8NKz+7NR8yApvisMhvO+gZSNusve90VH0PxPivHcRnyyTP4</vt:lpwstr>
  </property>
  <property fmtid="{D5CDD505-2E9C-101B-9397-08002B2CF9AE}" pid="11" name="x1ye=105">
    <vt:lpwstr>s0SH0tB6TG10qYXc6ufeEKKg0mhaY1OXCk2oxfnAn2sBEaHCfYNzqenI1rlWOqu3DgyuFnJixmnzcdNSGxIGI6rQQmuL47JutT/hli6ZU4oAKEP5Zy3Ufnp9O6qk2gKmiWrmZob6DLFuuI/UT+1l0fr2Yz4kq+9F+Z7xClDcD8Avl5isPORjYT5lhQLt0Z283juC9Aod6w5dQQBedOFneV9S1b+7WMG85X+cKyF74fMJkFvkAXPZTa9RNYjnSts</vt:lpwstr>
  </property>
  <property fmtid="{D5CDD505-2E9C-101B-9397-08002B2CF9AE}" pid="12" name="x1ye=106">
    <vt:lpwstr>2v3PDjBnMKM6wOh+sAJBlSIjMYij4OD0LRkQm78mKnCtWi97MWB5GTQ0zn1nyOviiD4F0GnpyDmkUuKC6u5j7rPA3MVCa958GKTt2gyzSWm+Ij2MzMZn0CU8UPw1HFN6nclOa42B4E6+76QRGMl8EADrKQkQJHRBUS7ZWRmpwNSZAt41ShFkveCpylZuKmFAi6N6/KMiSq6zRdm+MFMG9eC/kQc4Bl/RLQpp9TeH7s703cfFBQkTqY/BdGS12F8</vt:lpwstr>
  </property>
  <property fmtid="{D5CDD505-2E9C-101B-9397-08002B2CF9AE}" pid="13" name="x1ye=107">
    <vt:lpwstr>O1HcDaXL8raoYaSc1DL/qB3FpAvm3W/ZhoqkzA/3GRW5e/1eUIFjPOUyha7CQ/Lio+bTyYK/iL4gzLX9iKNb6R5xRZlsoRaVz9fli5RB3+ej6gavewhgB3JIF3TH+qyAlK9q0D6hhtaq9j7snjARWEWJ8qExoP5igAKfi1Z4DST4YRae4gDxQJHRoabXMy9US8lS2t/l9MCy24w1nLHjMALq2RuFeFHV98cHY2F8LJLcjq1G5PvUzH3/qSJVa4U</vt:lpwstr>
  </property>
  <property fmtid="{D5CDD505-2E9C-101B-9397-08002B2CF9AE}" pid="14" name="x1ye=108">
    <vt:lpwstr>LVWWeL4WQ3fiIedTwpWatKiM/etNw50zQlBHp1XxYPvA67+4cKwGHl+AY0UMXvsQfITSQu2vGfW5e/L1aiNiH1CXjvCsmukVjn+ltSDHJjGIGR8rTMaOhoxpW6EhDtaY/i6HbgzZ5DofGY3dhnz7/zUrJfbSFL/XgsfQpiECFh+sTHXozao40aoBc4oqgvLhWDFm6kmaAx+3fUCfihsEEycsFGHv7+M1uq7nKGia8cJImQcRVa0FTOi8FucfROu</vt:lpwstr>
  </property>
  <property fmtid="{D5CDD505-2E9C-101B-9397-08002B2CF9AE}" pid="15" name="x1ye=109">
    <vt:lpwstr>P2LtSgOLiPwm7r8JyBbu+kEKNbosXH8f6LIHuM3MCdpWOESEYhTPqPBDAuiRWdT93u+u4bjOnDjF3qOdFKkQW/t+oKT3Ib/IJ4C5gbepqKgVNmfGdsjfjhriGUq5V3GLRHPQIBfpWcqe/Rr4lue+RU9Jds1EVDp8cWcnbsNpVFTkhIew14UsAOC7np9mPfI/YuapgL9gHgvzvyiH+5hcd5r1x/m8GxIqy6VVehgU1JhUaSID9O2eH2N8/HzMVhM</vt:lpwstr>
  </property>
  <property fmtid="{D5CDD505-2E9C-101B-9397-08002B2CF9AE}" pid="16" name="x1ye=11">
    <vt:lpwstr>LUO1dsquiw/5gMllRrq8hizFVQgJ+IfqJIq8UpHT8l1Trgs5FpeOQXMj0zYYR5cRQHNNbI/VTFp8UPrRHuB8/qEREcZAVAFt7oTQBvFQhSp4DbfyqshDx3FYTHRIc3S251msUb8PYzIPeuqAD+IKPS/bEx+bkyUhmWG87Zi8AFD0swJIeYNH6QjmF1z1rT14JZVQwnmfcyJSsqrx+Spp5SxsOrm5d2FYOc1/OaBANCkC9X5v33aYF7qwLPcrtjQ</vt:lpwstr>
  </property>
  <property fmtid="{D5CDD505-2E9C-101B-9397-08002B2CF9AE}" pid="17" name="x1ye=110">
    <vt:lpwstr>kDL4lo8yXgYg7VEFt9FXRNducdxlk/qzBq5u+kf6oh2yJsZ4Mp09RKQm7Odv5stxNX0fIhADZIwrw1aSniAPOMXfGxhhb3Aj3Yzve34LNfasoE6lF6TdujlUkSdQomxZtPOyUqTpN6UyBYtkGXTLKcVFxohoHQLQqW+T2o95LNjN5b1oqhOlhfNGaZZgWTj2Wrw/09i9bWswO2vt0R2COgxJzE4QhF0nL6EWhqz9G+aDN17dRpYCpAqW4QHJeuU</vt:lpwstr>
  </property>
  <property fmtid="{D5CDD505-2E9C-101B-9397-08002B2CF9AE}" pid="18" name="x1ye=111">
    <vt:lpwstr>T+k91GWty23/yF73NkGX1AJCw965jfNgG4VTAX/wkngximAKqcoeo7SY+Q3Rr5nxgHlmJwgaAAKlNPtTy/BqFSloXAzF3xBtfwG/1+8o+YvxvzDMLPBxsLqxx53zSknHh2G4Vz4ppb5kavBSFagHI0Gj66iBml4bArpo+iU+z1dg0UHghiG714ZO3khm8BJbYN5UcaitWkCNNl578lbMih4R4OfTmIZSr0EELP4sJ5AEodFk3C3TX6xklahTbor</vt:lpwstr>
  </property>
  <property fmtid="{D5CDD505-2E9C-101B-9397-08002B2CF9AE}" pid="19" name="x1ye=112">
    <vt:lpwstr>TRWlaBS/oBU78bOBrF3itpvnp6BVXt5DnfwHyvJjk459NoC4ZPNwrRa4ZknIKDsVAUCxy+hKWawEMguG4/Z0yV4/eEL+I5Vm8mjOT6VLKuaR2ptT41dbBdKSynXOMA0ltjMuuIju4yoZ3cbpkqOEG94nl8HWJFVPuLwXY4d+7P6jPvSyvDYPxJw6pOMUokXtXsGggidjRTAS/G6cbpulIp2c1/1PdDZk39CISzd2W48lrIZA/vuUekjYv44XwqC</vt:lpwstr>
  </property>
  <property fmtid="{D5CDD505-2E9C-101B-9397-08002B2CF9AE}" pid="20" name="x1ye=113">
    <vt:lpwstr>hq37wABXKnuoHDIEf2t9LdroCH43tqSdXVbTy7UDsC6XbxwHng3WUHAeTi/v17DnQRpE9HAGbqcvs2N6T8u+zcNuRASKZfhvI2xD4Sfxa+37djEzR1U1FbzGOSCxlWCuqz4lZUxgte1pVQ+fh9m4j38CF/GTK0TnM77YYiBo9rinQnaXF0NDb2ni3m050Piv3ieu6rQf+ejPB69tBJpTjQblf+EBzc8vpV6pIoYhkgAfcOFCGV4W1Hf9cj0k+vs</vt:lpwstr>
  </property>
  <property fmtid="{D5CDD505-2E9C-101B-9397-08002B2CF9AE}" pid="21" name="x1ye=114">
    <vt:lpwstr>OUI12R9VAkJR7eKei9uV/ydKLxuBRB3FCzPL6Qn67na1HDeh4r64oiMtjvTOLaPgwshMzz1NYwDBVJnqhh5old1Vn+BsRlW/WpZrEcUHc3uZKIAVj/6gQT4rTwthAkxjKWzWveoWXY0BZIqukHcYd2sFMMnn3+ycNmfueLzAuCGPWot0+rTIjfFOkkW+z5VxvpxkcL8OpalPBsFaCYDK8b7B71wVeHq5nl0UctdATtPDFsHAEgelm7/pv3iFco/</vt:lpwstr>
  </property>
  <property fmtid="{D5CDD505-2E9C-101B-9397-08002B2CF9AE}" pid="22" name="x1ye=115">
    <vt:lpwstr>hxz5ZDSjCA0zBri4ugEECUEBCboE8EmL0/CW3M80m7S32WnlZ88rOZ9Y964bKqT1T+3M3LdsJbiTYveAgimt6qPhFAA4YSweiBeNvWVc1lKYwB6tsmBULAvrNEdFiHiiKMo62/DjoYZHktbfQJeUhb0DyZCD3yN0u1sK1WZDtFfKyC+oreOsBrDm7ThLoaUo81RsODBD0zTJvC/q6dvv9OcbBTel/VYxPAZk2/+LfjH3L6ioefvIR2qUYuzdwHG</vt:lpwstr>
  </property>
  <property fmtid="{D5CDD505-2E9C-101B-9397-08002B2CF9AE}" pid="23" name="x1ye=116">
    <vt:lpwstr>agGs93boAmmCPlcXwU++HOnJqEsz52PgMIah63fNffSY2dExb5MtRz6DtRjpK5K65m1pDSStZRV72dspbCghUjX90CtDbLuyT1Ow6frnMaL0b87tHUiUUxLBVgEymHbZKbWqDfoo2f3TUK6aZGR59A/ZKl8SU13CpFGnhHG1FecI6XKGWoKfNqVFAOMyP2QlRvNnbUX0CvDF1MLLaU0UNm1ua4QF6Uibcp7djgUtQR6zFSEUXHBKlQ/GB0GlQ8/</vt:lpwstr>
  </property>
  <property fmtid="{D5CDD505-2E9C-101B-9397-08002B2CF9AE}" pid="24" name="x1ye=117">
    <vt:lpwstr>moWNBxEcoae8Jx6a+gPMUCUj4ERO2FQU137ao+LRnoh3U1hz4zbotDFWslv5CjR7a94WEIExUkHEx0ASBig1OPtdLrVX0EiTzVJpPA3bcW82zX/Y3q90jCUr/6TVItwiLW8elrMXuvHL3JasX0tKC/yau1J5XOo6BUhrmD+a6erHOxSr1yu1aRsCZj2VUjvkzamyCwOz88D7JQHCViDkHSFmC7g+yC7kKjokpKIeHJ4a6nMh0dvaE1np1LuOeqp</vt:lpwstr>
  </property>
  <property fmtid="{D5CDD505-2E9C-101B-9397-08002B2CF9AE}" pid="25" name="x1ye=118">
    <vt:lpwstr>rFxtFDtUkP0HBf5J8NyT8gYdFi1w2bpseBi+lAZ21+NFDx0djLbQYB6MnBuZ8FDQiuqm2Ah1HipBO7SnyZtcYKFzg/khRPd7yICaxvYvBRdjqFqHr5lBEuUvOAN5g/EGvAEKQG9Gw2WNscb44nUeAC2J48S7YLRsulVhJlHpPb5OVlpdj1BaNo5Fjm+aAN2SZh/yuDHV3MPumOmYshHm+r/x/OksE33DO/yGbjyr2NXRDiwqOR+VSunD4+m9FME</vt:lpwstr>
  </property>
  <property fmtid="{D5CDD505-2E9C-101B-9397-08002B2CF9AE}" pid="26" name="x1ye=119">
    <vt:lpwstr>sSYyneRuI6EAgb/cHtVGI7pMcqY9FhrYoRiAQX8CPkr+Rgz9sKviavVHRnPesuhJ0rxmAizEiA4iQq4av5hTXbCJdlJ4UO3MY4BuhV9coIKR/ROqST6AIYJoVF9AAj+abFFPhQzFTDHr8MfzBSNtKbI7Xs8PuuSsOKRiuy11W76KgorY2xeKg6lpae6+DILajesTievnHckuKilaVfCZfPcdTbDRt4FqFNFbuaQ7CSt6njxL8QzxK4KV88wgxNG</vt:lpwstr>
  </property>
  <property fmtid="{D5CDD505-2E9C-101B-9397-08002B2CF9AE}" pid="27" name="x1ye=12">
    <vt:lpwstr>s9tTshWMhzzw1rNYWo+DFlvl7RjcAN0x3Y3L+DTfTd3vLoUf9KERh7/CNni9IL+l/euu5EH/2P3jTGwpz/mYAdJHHuKOgBfZ1KbByZLL7cU59ImCcnybHG6P/bsR8BI1tiG36cd27SncKTbphYrZebxpxoh1e4aaweOtVrT0IKAViONOQSUdTlmBXOiapPqMOjSwomR1iz8wUI4HwIM1DHwNwX8gTbUmPHYBlTOmi7veWGi2Er8sMEDa0PP9vpJ</vt:lpwstr>
  </property>
  <property fmtid="{D5CDD505-2E9C-101B-9397-08002B2CF9AE}" pid="28" name="x1ye=120">
    <vt:lpwstr>eHtDfcgyR8PYJ/v9cDSLxk/fU/yl7ah8fYfsswffrvPlAfEm2LEHYNj7Cvh4GtkWZh7B3kqsV0qTmLDLrbYXqWChDK7Va+kaFwmdSxvIy6JKH+B+VKumTP53fu0YoRb61wWzfwrU2p7hWQOu60/BLEVk0zqSZAGpeB5+FY6iw3UmpAZueWtqL7OahmJuAUPpxQusbzjBG45cxkZH8cQD7bWIxuyfLMw+TTJHNvCGCDwEJia6WoF0acW4FA1QXsS</vt:lpwstr>
  </property>
  <property fmtid="{D5CDD505-2E9C-101B-9397-08002B2CF9AE}" pid="29" name="x1ye=121">
    <vt:lpwstr>AFY1OUFGTvw40ys9yR1+hV8+CMvwRn8eTdOtetL/jRAK7mOt+C7+Dlsp6P0JSu7ZjSTv4D+mMSxLzLArf+lyaHR4Ni0rl58aGajkpdoVCufDYeQcdH6ZJtiplP7kLBHV3RDU5UyA5tubg0NO+UMbwYiLzDCvprDw6E7GPj4Z1vzlr9dQfXW+WRbNotTKqPMoZrF9xA1zfz12rMg3Q1LesbGSw/BdDUKGdVHrX/Ltbw8/pgJLx2xDnN9TPQ3TxJc</vt:lpwstr>
  </property>
  <property fmtid="{D5CDD505-2E9C-101B-9397-08002B2CF9AE}" pid="30" name="x1ye=122">
    <vt:lpwstr>G2MOhcpqKfhD37yQCJErUGdyepAxf6+7h9Yz0SlqJmIUnJXi+o5hcuWrv45nR84UNSP1atmlEadxkFszvK+0jSRzTvRdjFUtdEALrYsckxQhGmCDigiKpteC2956Bij8HDiwg7xLNZanbhxr1erUHaTU8wmqXasU2MRsLo+9+r896OC41YOzrPeSi5/BCUC1w4sUQZXx3CzzUIr9Pom2U0OS/8VjTkiVl+sxIBWaRYUyZ/d2s+0i+T8cg8zUzmI</vt:lpwstr>
  </property>
  <property fmtid="{D5CDD505-2E9C-101B-9397-08002B2CF9AE}" pid="31" name="x1ye=123">
    <vt:lpwstr>33Yy/CGGdJp/WyOadfR8ill9EeyHK0950fxFP3VvlKLV7kRvT4Ta76nmrNzjanZ0o0iAS19HeteZbCIhBWpF7h/jZAlxD1wZ5OqX3Hdtfu91mzFZ6tf/koML9dABQ77bdA7xmSg9E86P76NFqChXUn++07JrxnFOi+k5EUrmoVdIc8msBVGIeU6n6072rKOZTYTa1HzR/ruEiYaJakizbRxl9VzePlFMF3K0e7R/Fkr7uKWOTe8fZ328jSi0T7/</vt:lpwstr>
  </property>
  <property fmtid="{D5CDD505-2E9C-101B-9397-08002B2CF9AE}" pid="32" name="x1ye=124">
    <vt:lpwstr>oEB5u953S97Bvlzv6Ac8+My9+8JWMu6BT010MhLTNxHmh8CeUQ42Us1hTd+QxVSJTiQMIENIqixrbkIALPvEU8nEbA7QsnIJXciJaHLXwxlT//9HwNYOrPti8WQ4eBfX8qqtcltoGxxnCx8ncj9dwkwsUCsg89atwYcDPydAPqTGUn5Szknxeddb6XxpcAuFldzPw/7eya/WGk391Z1qzQISz+3ak+Gk+fUNFRQdEl5QIHY33GeTOIzt8Zoyt89</vt:lpwstr>
  </property>
  <property fmtid="{D5CDD505-2E9C-101B-9397-08002B2CF9AE}" pid="33" name="x1ye=125">
    <vt:lpwstr>i1ZznLG97pA/H8nJisWnFZYVCdd/AHs5bLtwr75+UKhzEHjFkis7ELBuiDwgRztQnKjuZVS2POJgJTBZGmuT00NHweMem23DkWFcRsFj1Iqzs/UXqY1WAMAJVeiuSFJaQ7i2XeMr7x4YCLFddHb3dHU0Tkt7QF7pO5d4r9ifA9WNJyPQuRqkAPhhuMgpqXiJiqT7GHK82fUgbPNOpiovrnZ2r2zqecALjGV2JQvVp77LgUD5zs9bNPD+iGkTAHd</vt:lpwstr>
  </property>
  <property fmtid="{D5CDD505-2E9C-101B-9397-08002B2CF9AE}" pid="34" name="x1ye=126">
    <vt:lpwstr>PuDzY0ohdTORMhXrhcbClvaUXaDaI3vt2O69rJxWIq70HbIx1o5Skn253YHmiL7LjRivG+J/pMG79D2VaJJMZA7W/g8DSUp8zwp+R4/R+kdd0ellE50WD8Fk7+tBd+7d8qZhdhTdpP3XvedoigLVxgEVF+d7k4oPWaH+iCtpbXzhtfALsAwntKQYsvH3CcrWIwHIhgxWx2ViP+Le0H5KlD++UHNKM9KKHIZb5ab8TOKhVSNixNTUlFmZ34D2fi6</vt:lpwstr>
  </property>
  <property fmtid="{D5CDD505-2E9C-101B-9397-08002B2CF9AE}" pid="35" name="x1ye=127">
    <vt:lpwstr>5eo/Hz4qsTmsPiKsrd+pCmgwJUKRAUE3q79IhdWCSF32OLj32BPPlBVPaU5eoV5ts7lXGNkaPJYQaOXIjT5pX9WOI0CAGK/kv81JOUo84ihBTDxJjwXC1OFqy+aTz33Nhslq1XXos9vkmmHnNRJx0Ipr7PqcSOFZjM34ZwtBl6GC8vtWrp+3pg9ngTH99TA5QHd2br0cEviinvS2HfN3hsIVsssfOXDeBXZ0TZOepqMk25795Qd3kb4ZktN8ZmE</vt:lpwstr>
  </property>
  <property fmtid="{D5CDD505-2E9C-101B-9397-08002B2CF9AE}" pid="36" name="x1ye=128">
    <vt:lpwstr>Mc6sckfFwRyc/K/ObYJT/ZrdBKMZTOS4mZB/Z6vax3SjnJys8hS9FEcNgiIigpGGde9bwOPUCsgXXNltA+95w7OoXC5+DFqp9dqFVfCzSFCMDMa4M8KJJxB0YYMy6Ul6kVdoPIJDFx9TjQ2Exzbh3vUsaTasAlZhFTWkRmrG2PlDGku09EolAeW1AZbifmuYipEI7WPV/JSY/sFCrhBuGSpm7Rnaho35mv5BjVLPwJOjylWJ3l4noxFQpvslYFV</vt:lpwstr>
  </property>
  <property fmtid="{D5CDD505-2E9C-101B-9397-08002B2CF9AE}" pid="37" name="x1ye=129">
    <vt:lpwstr>utKYzdbd45jht+KSTKphinuGxtDd8/Mx0WdckE/GrMAabk8JVVV6PvVcxWKx5CNB7Rt3gAUk/aNh8cT/H/AVJt2AALls87nO5grZcdLOkNoxfQ7zmLwPaaDmbvtGcsxGxH0NWJB7V0u7Dz/K+PToTUDyyaJ/WHXKbWVTR9m/EH4G7n5U6iaMDtYFfgJ6e3YFswWsTBy0kUX76GD8oAFeXmQulX9pPbs/JVUEBfmX/Kp7ixfP73UolJppxZCneel</vt:lpwstr>
  </property>
  <property fmtid="{D5CDD505-2E9C-101B-9397-08002B2CF9AE}" pid="38" name="x1ye=13">
    <vt:lpwstr>e3rda8ssG3+xO+g4DutmsaZgq8v5hLOZFlaHCAXxrP4M1WDVusvS8l0N34k3T95yHRV3+w8xWTP+6SaMGwf7hn+cGLERHphMCAvJZs7wBo0YP7XT5vV3bpK8DGKeE5mX7nRWKa1r9CKUHU43OemFu1XTJ41UjDFU9yafQ0IYpIr0em+dvimRm1S/2KBxWv3fwdLF7Ztav2MEgteFlDle5q1Z7EYVIp2Vrc3JdO1ULkoGBXZXNghTL1TNZVhpf1N</vt:lpwstr>
  </property>
  <property fmtid="{D5CDD505-2E9C-101B-9397-08002B2CF9AE}" pid="39" name="x1ye=130">
    <vt:lpwstr>2zhJMWRa/R0YaIVA+g58z6+dy3Z+TBnJhBIhO11NE9/PmmjGbzcLiJmkcPQu7k0iVuYs784lT6/X8Car9IfCGv71cDa21lLINAmCb+t+sdKcY++BzG6FWILTgILJ9Z45jvoplFvxBuXXux0h39IWC7VM8G2+aHMtwPvqNFUeTkAt1xkGtvIKbX9jUsEZg8vP1OWMGZKufXH6xdzi+xQ3N+qvcUDedqxV60dQF1DlFFZcJHYLADPA7DhqdNDNVD6</vt:lpwstr>
  </property>
  <property fmtid="{D5CDD505-2E9C-101B-9397-08002B2CF9AE}" pid="40" name="x1ye=131">
    <vt:lpwstr>4+39uTJ5dM5vb58Z4FY+NbssQxo9Hyyw6JdZ3MkIiduw9i3SgnLulsUF2GDervs+wMO8hGG+O+slonSJhYgcxYAoIfStDlT2+wuWe+lTKkODLY5k2WmS2KWgDkMuwIUIcqlJkuMltY1Gxi1r2dQlRmK+Nxbakk8ZJV2oZQeT2DNBaVjRU0bBszDV9tT2GKijKEVUbOqStY+ShJ+m+VATVpArKn/4WJ7mn23QAHn5h+1cPiJ4K8NvOTEpiN6qhzQ</vt:lpwstr>
  </property>
  <property fmtid="{D5CDD505-2E9C-101B-9397-08002B2CF9AE}" pid="41" name="x1ye=132">
    <vt:lpwstr>fI/9XKlbOyOpV4rjMls4tOCo/W5ObjaM6GGGmJl70TN7qNzuuNW8qpRqjD9r3vBxFkBh56ICNDqPf2QrLaYKgGZpsBhYqeM03KSSWdpqBa/nXFu1t8D9OpqQTlFKO8EyZium6MHARnKgqDDRDR0u75CB9eDJc6T1C+NC41M/BZCR8KnukR3QUWuZbltxcQfvgmJY/JvysUKNmy/7D1D86i3WCsXbj3jZGJKcvMSRAvMb1gMh8UmW0b/9SOgvQQe</vt:lpwstr>
  </property>
  <property fmtid="{D5CDD505-2E9C-101B-9397-08002B2CF9AE}" pid="42" name="x1ye=133">
    <vt:lpwstr>nlkEgkjol8jtj8Oz59fcqaKTVJbDxKZoOpfZYK6YtKh01Lzx6NyJeIxEY4Wx56T0xWQaQBotavjl+CsG9E4Pi2Z80QxuY3CBiFJ5ZMGO7/ejPCxafYxeeeKYam6fCbSh3oCOaNX1DzYxQLxZhCU3/KjqLLAehIIouiAHBYYh7cJ3hENxl9U1nAZyfT9Wre4PkJ9Dwwhr2ZejAtzgQSwrkSgOdBDJHySx3QuJWWayCKDrVmJqtctPjj4H8GpyK3p</vt:lpwstr>
  </property>
  <property fmtid="{D5CDD505-2E9C-101B-9397-08002B2CF9AE}" pid="43" name="x1ye=134">
    <vt:lpwstr>0X6orLHeNzgO/cYuac2kmo4hs6advINgC59VJuTq4f5E4UOIaosXf5DqGaWl4E3zWWVBuriYxNfDSSIqcKiQVh9ftBjRFD4QLBcFHtLj6t8hoYMDQHmmM82SLTetTLUU1kx75N1pErph/4jZdHS8zMIEPzrex7G6LnemPSZ6Rhe8z8PyKDednh88rnMA2t+LDlKH2zMaYpGCB4aiaaGv2EkGnKE0FZfBBsJEpxa/D9Mp0XFpHX1hJVBL0Dv/afK</vt:lpwstr>
  </property>
  <property fmtid="{D5CDD505-2E9C-101B-9397-08002B2CF9AE}" pid="44" name="x1ye=135">
    <vt:lpwstr>1t8dOiPU5hwaJKP8LHxQy16jdLWyF1AvFFB79d/mlM+9Vt6xxvCXxQe2U6Wtg36FCMgMkOOditHNEhem1j/s6Uim/krw9KR5onuAyEPKZM3hBWt45WQzX7DlH6aDZ3ZKVMSHK/CHjMW1TSTB6uZ/EPwuyqFYuM9a0Ti6ufaNjI9FexQrvjkMrGAgdidcLwePF6MHTddi5S7NoT39RKEh/r9nPSadkeWtxvd2rz7Be/QAYEaRqKAn/ovUq5sGgEI</vt:lpwstr>
  </property>
  <property fmtid="{D5CDD505-2E9C-101B-9397-08002B2CF9AE}" pid="45" name="x1ye=136">
    <vt:lpwstr>qyeCdtuLCBkytMpbrEUiL+CycHGPeaaSt51y5sFALfNIkAUSrEdfCPf0RfriUyorz1EPzZs3Ig1BAPOQn58U2+Nl3hV/T3BBxzDoFk/UUAMSR6vlbFW+Ixp79+h3sqrfdw6j08mQtuN753yd9L6W7qm5SyuU9+ioSHo5YIVr8wm0EyqznzN/mWcRW06Xp/0DO94YFwrWKbuOYtnifpPuIcq8n07/OxOBoi+EtGq0vw9NQE5yrZEbvNzChVWEXMz</vt:lpwstr>
  </property>
  <property fmtid="{D5CDD505-2E9C-101B-9397-08002B2CF9AE}" pid="46" name="x1ye=137">
    <vt:lpwstr>fmFITo8W2XexdgtJ+gLTJndnQJmA4K5t9sHoltgLbIoHDIHyP04p04gGBEiwy+zY8ZxcMPem5uyymPGrOZvI3+Nz1LSXMbKTKLH6wtVDNmLNrsvAt1C5nQlaBdxssv/g6awziFYZmbNIsccsXzQui7oFKTAuRjfWAwjVgtn5QdIicyktbg11NV/dShLu73Mw1JiaSpt9KQ+h9w93zi+FoMZOzJHtUyn9IRN3uumJNRYJQN0V+rgM+hn6E3bysdE</vt:lpwstr>
  </property>
  <property fmtid="{D5CDD505-2E9C-101B-9397-08002B2CF9AE}" pid="47" name="x1ye=138">
    <vt:lpwstr>Hl1CSDsACGTXghjbCge5/SZWbNIYU/EJJDtUlb/L1/CorUfnWRnjeyR5g66azc1Z2ScclWxoYop/vQLsL4uBlaADzmtnk8qn7mPJF1kVxc9B1epsBVTKPwjuFl/6U6/Fvi/hSsGuFXe0eGtTwrvrzcXPf3/WlIOeftph7DchxLXqu0NpGZmV8AS0vV7He5/AxyZVo5Tm99PpvJt/fAYntenxKjKfpUy0VtQ7+qA+CkxyFLyJd8Wc+Fc7Vq6st7L</vt:lpwstr>
  </property>
  <property fmtid="{D5CDD505-2E9C-101B-9397-08002B2CF9AE}" pid="48" name="x1ye=139">
    <vt:lpwstr>FMIpj0LbvTppnvkrdIe7wABHvMCyMOj7SVxAVHU53jd6xA2/sAkfwcXa/jfqIlS50cXzncwl9H4bOpcaTC9HBdE56AENlL5pT0VK80T9zT/tYVD6clSod+ZyAxIqOzoKH9tsmSEA6vVBd5y95Y/cmni59IlUa0DWladruilV9Bsuaa3E12c/tB2dVBL0noCleQ1VstHDB4c54YUL0RYd6jvznZwgiZ86KCSNdsd9MuE5yK9+RcITG+KBcdeP1Sr</vt:lpwstr>
  </property>
  <property fmtid="{D5CDD505-2E9C-101B-9397-08002B2CF9AE}" pid="49" name="x1ye=14">
    <vt:lpwstr>VPU9nQkgAraxyNBjmeHDAL33ieXhxVPtdqrKDNRt6lo+qmOnfCQItAdegbrvY2wQ1mbeuJGg7V8+l+Lxg9xWEslbks6ANoSS8uW3Eoc5g0u6XMCAW4weWGIghmW/pMw/wvsRcScKiNY4qbDs4QR5R1AcI2Ec0cgOPIuZ9G/4v8cg/rXOv4fMlpA5D+Vn7Oi0R4fHu7lQtz2B8uspFBar4WnPzWBFuU/BWZBWWnAC+Vh/G/u5KZRST2rV1Nd0Tf3</vt:lpwstr>
  </property>
  <property fmtid="{D5CDD505-2E9C-101B-9397-08002B2CF9AE}" pid="50" name="x1ye=140">
    <vt:lpwstr>gDcHB7B/y0o4itdFnii7h1E3dRnxoWBOLKiT24Hen/gV8kM+dHhhofbPGqhShJfycZc+fCG/rxRMcEMyuG34MvpLn2f5PR8eI5QbnFtx+cWAiU5vq1u38ZxZuvOTEDgCmYFM72fYRTNo2vuDwTipMzwqxPovE5464PHhU0gVn5Qos0ufIem/rdPtTcXicjNDco0cEEqdSkHsRhhwR6p+Tn+0DlVOQf13J98GP36Frwu54A/hPGbnSkFP+Bl7GEA</vt:lpwstr>
  </property>
  <property fmtid="{D5CDD505-2E9C-101B-9397-08002B2CF9AE}" pid="51" name="x1ye=141">
    <vt:lpwstr>0XvFJ4YWH4tDfclpsOY1Urf6Ks4l8++/xWrvgu7S67Lq7Inbp/aBobQ7cYEeNkTi+ZJEtLjpchoUEISMZYmEQrx9CE0vx+K3Ypt7WkqheJXAXyyEAX/UA/j2BiNUfKBNBq+dYgvJYAN4MLhvXaraSOVNnIurxQCjQanPQq8qgLE0m8OLstiBPPoPb/diUxMOmrzkyFXoODVoOWPqAMt7dQEgfuQy+CxKA2sd0I7pA8OeYwyRyuYFxsnfNlBsQiP</vt:lpwstr>
  </property>
  <property fmtid="{D5CDD505-2E9C-101B-9397-08002B2CF9AE}" pid="52" name="x1ye=142">
    <vt:lpwstr>5/TSriAxPwhZwJHvrNQKJmc6a44J/hcmHQyu+XFA1aRmFAVjAmGIoPT6VBJztsf5HJJcVDqbUHfgkWLk/qwZx25mPFBhhppi66QDO0vXJUye6InZEFOKSG4nG7Mu/1Lm9Yz4pkSiL16xq+DRSXVVa/V6Nulf61xpwFOYBk+WvFCJnjHsdeG5112RQkq45DHv29K7xIJEP6AIFsa/d5zSZJbSXzgQRvKGDXpLVVaJFVszc4ruZCV3ZxKblJR582P</vt:lpwstr>
  </property>
  <property fmtid="{D5CDD505-2E9C-101B-9397-08002B2CF9AE}" pid="53" name="x1ye=143">
    <vt:lpwstr>xLXoNeTPB5wJlTwEIy2DuFYaJd7EU8l5CW/3QE8ngdOVI6IUo9BzGgMCSX8oqzJ6exI2/sPNMRMvGkFZM5MphXLawQJ/mN4+WV6g4G1/6f7tkg1pUMuZVRf2B5xEY/YSwcF5wwCKHjUUMAIH929PxQOQ8k1J04YHPHHT2af81ZsfseqboCwqFnkexAOzpnpA3vidC8JqaTFTO/DwAYTgsnmBkz8UGCWNUrtxWPhMWRlnzXr1ep4YQs85MVBh6rg</vt:lpwstr>
  </property>
  <property fmtid="{D5CDD505-2E9C-101B-9397-08002B2CF9AE}" pid="54" name="x1ye=144">
    <vt:lpwstr>V4cIszLhsXL0yR+fBl1tFzd0JKD8T5TjF8jvrSP3Ki+oaayaQa4+Cj58D2W43DEX+Npq/bAusgUWvR936hBXTdg0q1UMoy51AIwrwKTTTjlK6+f/bb0qTn2XkKzI0tqzTW0uKLXg3zHC6XZ5qXM5BD9GCEeckTxZEt1zglC2YX5i4bmtY6cqqhZ6N6zNUQqkqJLI49uNJNxQUsAFJnK//PUVJvPiiet1p8VEFofjWfuV6TJFLrq9yQO1Ne+wf2G</vt:lpwstr>
  </property>
  <property fmtid="{D5CDD505-2E9C-101B-9397-08002B2CF9AE}" pid="55" name="x1ye=145">
    <vt:lpwstr>Y3HxGpSoxzuJjWz4Jm1Xv7GEGlkZndB1o79B0j80EQ24akwf9RZQjozfK+37jCz77aWVl2BGgadDAlc6PHuhaWxsaC6bqmuy0SHXMh/mE3qO36kDVj/o9b3Iit3qdgDoEEpADsO8BPEBY/9+2mMzi//WY5ibn9PuxYma/h9anfxojKNROXOMnXjAb7mY38HBM2rcZ/xglPxjnpmXNEtKpTalvfGUmw2E4sWgmuII0aZKfPauhb3pUl/tIPiDKd2</vt:lpwstr>
  </property>
  <property fmtid="{D5CDD505-2E9C-101B-9397-08002B2CF9AE}" pid="56" name="x1ye=146">
    <vt:lpwstr>ySD/Bh/n/7ESQnyQf0dTglHZtWksOeVEKLHcuBm0VVIxOs+TisrthjG5yDjuu/Fe/2Hs/Qk3RoEVGZfq4bJLbcggX8wYusW+0B2jX04bn6PhYkqOBlOWqwjlsCmgAdobdoX8CvQ0YHmLJVH7lLS+eCYHlObaOxvff2/NPgIrQoRLR9xreb4Otmy5p7TyWD1RyVhWRM57EsqNxLeM5jixFoPbsyPR5l8ProdzxGQnDnP8RTBDjxCdy8BLHcBs4f/</vt:lpwstr>
  </property>
  <property fmtid="{D5CDD505-2E9C-101B-9397-08002B2CF9AE}" pid="57" name="x1ye=147">
    <vt:lpwstr>DNHbJGHQzQpYeNgPAS/9/U5P+DFPDfWmo4LTttyCfg5lOynNqJ0d37gG2ieQvpoa3/kCv4NcIuQr2Q34i8ksgw5xgtm906Ti/Ai1Ans7Em7PRwwZIlwVspo8U+3s5VBfcJ7ZWjnJFhvpfnuMKsXJC84GTlIKDGDC5gOnD2mI1vKRMnIz0Muojn/UhYnmpQVb2txA2Mu0ElMOfkj75pRqtnkxMtu70qeORc7un1bxn5X4pP0O9gbxXxdGcnwiUYw</vt:lpwstr>
  </property>
  <property fmtid="{D5CDD505-2E9C-101B-9397-08002B2CF9AE}" pid="58" name="x1ye=148">
    <vt:lpwstr>idQpoTsc0lZKat7I4WjLApGnojozIpkPF5adZuF5wrEcmnGmX4Exi5j5HOnCjAzg048YD8AP9OYtxWf7WeitBXzMKtT/a+EpGX/QGFBiPGw4BJLDE51BfWBNSQiIhghNBRvyXf1gTvUOu+uFOIbleuK1Hk+WnuU1vepo60sDnz2ZI/xL2rt0Qu7doluLid4bw8OE5z8s1rsH7ZmfPVCE7oslbkFY6Oh+WJTPOSvxT/RsGpAYdK1zuuIarvt2CmH</vt:lpwstr>
  </property>
  <property fmtid="{D5CDD505-2E9C-101B-9397-08002B2CF9AE}" pid="59" name="x1ye=149">
    <vt:lpwstr>LDwuPVy2oVKw6T+5q0PrYO/jmUH3gcTx1sKVArHc11QwaCprpMEsjVJNWoMNWeWCWmsHdW120JMKNMWYw4v8LzmL55swV/pppH9Uwb8UW7pycbahDTjH9lSdKYun8l6M6cM1m6cUJr0S8ntA0MDZzwco6Hz3bQ9eHXiMEtDTugWeyhwo60VAbMFjfKeR8iiXer1mjk6+lns/pYq95OV3p6inty4aqsugvFyAYC86PHqWK+6oHCGm5FuMelrdanb</vt:lpwstr>
  </property>
  <property fmtid="{D5CDD505-2E9C-101B-9397-08002B2CF9AE}" pid="60" name="x1ye=15">
    <vt:lpwstr>2jJk6MulUG/b7AbuZ0MD3W9YxAHAam5+pzXRjypEuKNClQ0HZpai6u5pDjfZUmSB5UYK9K7xGz03pNOFWyeR+OmvpopQKfaYGtkba4Lso60kELdlD9ruyC1yHP1lIqyezSMIzmzHFXHeHM3FrThNBDNp1jG1O0+HmrRaV1bxtGnG9OOXNb4STAy5KsC0JflWHsoAwi5yXySJY0a/WzR9IZUdUFDhvjnYcwW/0U+RsKLw3G/g/o7fmCl6eRamE59</vt:lpwstr>
  </property>
  <property fmtid="{D5CDD505-2E9C-101B-9397-08002B2CF9AE}" pid="61" name="x1ye=150">
    <vt:lpwstr>eQ8jn/b1wAlygD+VL4lQY44Lprj+pPfLk2qdBYsJckNzTatAVySX5Pl1HIUajqAZKdC/HzMJRUnm9+DYEA0x1D4a0uUP8SGbLIoaxPzqiuQuY3hulwbmF2/ov1UT7GAj0//eaARtAnVR910m2dcSkdzQiOOwE2CXduyz52NIzDqXXw1iZk1uWTItIvxBtWC3c7I+iCSsDLA2lAceUDi0xExIlSEjIj6TNAXcOQvy/cfG09hLhBggKr+G7w6z6MP</vt:lpwstr>
  </property>
  <property fmtid="{D5CDD505-2E9C-101B-9397-08002B2CF9AE}" pid="62" name="x1ye=151">
    <vt:lpwstr>gmIEMfGXEwYc+AyKwFii08C1WKyBcVb1fcvVZHZyK5FydrBEjOS/jJfKz0g0ByMYItHwujW1ZER5tGEd5J0q7+hnMKzBlvhpwKVN7ZarMkuqi+I61q5s6AStZQoVtV8bls//D6Sic5U2+KnbTA2H4sTCFgBqdu5s24c7bs0e3CB8fyDuiZwN5H2ZYgA6/NMnnnmPbYj8EgXyUg1fdU7BavuUa20ngQlLHtQxVnXZjQeRV3NbCv9dgfkDSf8xBwO</vt:lpwstr>
  </property>
  <property fmtid="{D5CDD505-2E9C-101B-9397-08002B2CF9AE}" pid="63" name="x1ye=152">
    <vt:lpwstr>yTF5SXnlIUxIJw4Zgi/TWIgd4q+6ByZSai55Ls8X2Eacgx2m43K2f+t4RzvBlQdkzrRtQE8+5gAjXzrOmirIwbuX7m68pgLgRpN4p4093fuvH+0uEtHJoPRKhjyKzYSkg9oIOVLh9W6iaBwxYwHRFXhiGrrLwgf3DfyuOja5IJwc4lfX4AzRUwatxPeTiN/rIRb9pdUjGj8n03mnBsL05K5b9mYs6ZOS5jpHc2XVcbVdFPyw1WVlZTsbl48Sko6</vt:lpwstr>
  </property>
  <property fmtid="{D5CDD505-2E9C-101B-9397-08002B2CF9AE}" pid="64" name="x1ye=153">
    <vt:lpwstr>e1B3FlsnvchqhbpfBW1x5AwjDqOrdPGF7Iv0ic4RtDwJUUXfGyEGhoB74btmiD7ET1GR1RyemHaNlcVjO2ed6dwBEAnFTP6Gckvqc4hvjDX7pNWEUfCVb+n/vCSw2igP6I4YxiIWjnfdiWJCeaaoQNB2+JSO2EVanz9HfdxusrSlsyNVmM0ezRmBfV9FEgi51AX6z8e7yPYE4ii2hek0GGWvnMz6ThcY+sKV2gPPlAyM2szvYtGQzFkSvBhdr12</vt:lpwstr>
  </property>
  <property fmtid="{D5CDD505-2E9C-101B-9397-08002B2CF9AE}" pid="65" name="x1ye=154">
    <vt:lpwstr>ppydrlQFgeJTKbS/ICnMsv4mLdmgfhMyNr2m8yGSNNvnYPf1fi+mSpoyXMgzzdimbmfasxcu/6pukjnkVkeNId8bx8U6gz+YbssACgyAfHlTpvA5/lVz9Mdb1vbXdwToCOZDZpQ4yO/3+FoPcGLC8nu2l/pBCEvtow9t8ZW3TNzdsahT6Z1vfhSMTXwyjREUGPjlwDt3kA8I//Y5v6T2Egt/B1UDVSoiIvrcEPtdZ8xaj/otUHC63xBaTwjeNC/</vt:lpwstr>
  </property>
  <property fmtid="{D5CDD505-2E9C-101B-9397-08002B2CF9AE}" pid="66" name="x1ye=155">
    <vt:lpwstr>iXq7EsjatYlyFnvKgTFSjeKDeF18+Cgt5lFpY6JOsl3jIG4YdTJW1xOgyJxGSjAgn6eXppfA2zHHnS3eU80sY4osfDdRv6du0RvmK3k5sWwjdQVgljHYIuyCJ+8NkmqQFFk5kwBxRC/cLHyKW1mU/yZTN2GWQ4EagT7Vo/hYFBUlMfQfkqGmyzdYixJ4OLVxH0sQI8NDjEZL6q9cFvVhXujCw5HT75SLFd9wtkEQlxIBW62wm7WKquqDC4I6MLm</vt:lpwstr>
  </property>
  <property fmtid="{D5CDD505-2E9C-101B-9397-08002B2CF9AE}" pid="67" name="x1ye=156">
    <vt:lpwstr>O88lbx/pEP5XfYdJY122czJdTBXjjLmOU+CakYfz/ZqNY5OY+gyBgaUTFIQxFvcTT2pdaVlFy9kpnGiES5LodyutlOZZ6Bf1VYuC2iL+13x1vvuONXDmcZmTdsywyy75fALZoz08/aHkW9eDhvYT38B5T0ZYbKcof1Xnlktnx7C4ZJ0EbI5NwIFSApH64psc08Orb1JHZK25qtga0wDn+dwttpULtND4aw6TkPHg6eHM6E91/rx0IUq0w+jy78n</vt:lpwstr>
  </property>
  <property fmtid="{D5CDD505-2E9C-101B-9397-08002B2CF9AE}" pid="68" name="x1ye=157">
    <vt:lpwstr>aGaIMOQ36HmCXXlK4X74k+FlI2PUAEjynwqxZAtOu7o/eqtVV1Bhk2A4+guo4ohfI2cDp5w+I5JDREHlOaoq315EMpMfbeLio+oVwkgz2MbVvYrQVQhN3A3mMKdztcW6+jADprSC0JPB2swMegk0K7NzqjuYZ0EHShwUxPSOxzbp/szCvkgmGYQ6u4WDEwMaL9b77cerHht9jcEy527Z/jFsrZkiiW3VhPB7hVhubA5HahGRKUSD5HEqVROaL/5</vt:lpwstr>
  </property>
  <property fmtid="{D5CDD505-2E9C-101B-9397-08002B2CF9AE}" pid="69" name="x1ye=158">
    <vt:lpwstr>vYXl474R/Sfmk9Usf+aBTSA+5zOXopa37UyP4w6yOhNfiVyVPeg12szCoOzTzviM+alKMNyVShJLm99lg9b0GAiCnJvt1Wuj8wM62NBQkvLqdFi+UR7BlT06K7y9N1X71f+YNFAj6OXbst2OeJQ4UQFLGXWP3+xLJ+hPCm5OuFFqpJUqv50XOgs0JEDJeeYwGZQGJ+dXECr2HwjtCrt8n1DDaChUDe2RM8V+qklY7f/ZE7oh5WL6U0se0HhiqsD</vt:lpwstr>
  </property>
  <property fmtid="{D5CDD505-2E9C-101B-9397-08002B2CF9AE}" pid="70" name="x1ye=159">
    <vt:lpwstr>wLfolRhgo5EcUNVd8GSV9nF+lIHXjlKnTANn5sIX8nohypplnigT77kT8xHEwgK1e/XmlRx4wvgjGCfexq4jHPR3cN0wxXRXCxlmknNodIIlvM8EHwTYRQFrFHxm/krvupM+MEhVIitxKZdnY0z68dPlk1lasLwXGwco/PD8+91oYUlGr4L46mgVtuKHS8LbIbX5sRm7C+bioU467JJRZna4cLY4Svz7OR4x73cAekKLIx11JF2Q9/PlAqbrkuO</vt:lpwstr>
  </property>
  <property fmtid="{D5CDD505-2E9C-101B-9397-08002B2CF9AE}" pid="71" name="x1ye=16">
    <vt:lpwstr>FD1Va6E1zg2j/SUXY/t3oaAQFH9kUlFxFCi8FHO9caH6CxX1jaIMLgFU+5XML1fdujsgOPMlQc7vnasRCd3i7iUpmCXu+YVlCv8MUvBP0W/8VQIj2xQ+1P1tOfcjCC3khaMLmpo0sFgz1T8+WDWsJjUM+VuG34Iw/bZkVCMlpY911pgaBnFI3gMhSl2oSzh1KGB/PoXw4cr2h2FirD8j1nvJLYPSctOeHhhpBW7QsFgykHfv6honP9Yow9/RlKl</vt:lpwstr>
  </property>
  <property fmtid="{D5CDD505-2E9C-101B-9397-08002B2CF9AE}" pid="72" name="x1ye=160">
    <vt:lpwstr>8yjFkvOjktZtsoVuhzbebfNZmNSV4azq7wVKtwAJCRw0Xbi+cMz+X5qA2dFSJBruOlUg/f1JOvtwlWJd7pNCx1/woFwBPN8XFvOeFvsIuTUxoyuPaPCzJZUXPgE2ine9UTVC3uzvK38oCMpUJUvU246RgxDfeq070rXt3Gx1zXS0fgtXrUBLWBvhSMZLMuZknXxHv8RPp0bbV03urhoPv0OcUzIKYas89SUEHQZfnWs3gLIoc7vsrx+Rl1mE6Wi</vt:lpwstr>
  </property>
  <property fmtid="{D5CDD505-2E9C-101B-9397-08002B2CF9AE}" pid="73" name="x1ye=161">
    <vt:lpwstr>lSf690DJokY/w1LVWLtbHk6Q6KzvFOLKti8ateL7WeDEf1vbFwinWkgMWRBZ8UEzS3TN/7Zc7R5J8+2hmOF5S5AyocTE6aQ08V8xaBq1P86ZDZN6qK3VAGe0aDMmmWGjDRSmt4G9S6+dK73mBEA+MSrDpgGr5ve5qLY5NRr9W0dZDezMrt73Vmoa64P94UwOhs3LYwCMKGDq/rXj+IgUnsd2gi03gL/Y+x5k25/o+kZ8clNhNRBXmdhGkZ83qVT</vt:lpwstr>
  </property>
  <property fmtid="{D5CDD505-2E9C-101B-9397-08002B2CF9AE}" pid="74" name="x1ye=162">
    <vt:lpwstr>/XmKo1D6Pzc8CQN+F1ykrF1Vonii8kDyhs179Cl/jmfehJ6FMGvSwiBOf97lukltc6RsQeHZtkw04LjyzGNfcS8UrkF2UHOL1CaGSLteONfLhXkC3ZBxO/eo6HNQvcJHBlLijMLWGcv2bX5aAwFYacsgmnyonjg5yndaASCI+KKMZfmlav0EWpFw4/9vPqw4Rl9cpVFsRGAOUKXzKGfmweLJBF9E0oGdYAFbbKMIpXD+VD864FUqRik3LpCTOzT</vt:lpwstr>
  </property>
  <property fmtid="{D5CDD505-2E9C-101B-9397-08002B2CF9AE}" pid="75" name="x1ye=163">
    <vt:lpwstr>cN3fjHpCfrRZFa77tAxnpIGNX9qLHq+cLTaCZB7oxAfYAq/h9uVK04Ky/ScdlgjXcfW7POYDBl5jnp81i7XVk95LOO7dIj242S+RC9TMcWZynKNOxVzyewUDIN9OfCvaVcMyTg7EQMTwzKp+6Z791NHJ0+n53e74kC/S/xkGt4U/R/t+BPIYKEAAA==</vt:lpwstr>
  </property>
  <property fmtid="{D5CDD505-2E9C-101B-9397-08002B2CF9AE}" pid="76" name="x1ye=17">
    <vt:lpwstr>pAKzSc255/gkIvKtf1yczqd0//oErmphPtBRrf9nH2XDtfnKDrGcRSoLtvtvCd/QR/tvBg+eKaONqiB7za2kGVCam8OgJh5DSliLNL60qHmeFfuFRiRg9ADeXUyLcus4977HINZ3yfpLNE71adIiDSL/vbUvPSISWc/MEzgzyBHMTxjLj36+Xuu/XWRIfUHsmQlcF//xvmpM/QdwXqHUzKnnkNsQgtKt5vTtX/rWeegi951rkpM56ZSS0KuNt7H</vt:lpwstr>
  </property>
  <property fmtid="{D5CDD505-2E9C-101B-9397-08002B2CF9AE}" pid="77" name="x1ye=18">
    <vt:lpwstr>cQ+4/D1j8i4D2+SKvxQwRvR8Xo0FPvb6N0Zbp/GnbOIGqp0Yk6q6zpJPFzaBZ90N6wCNxGQMBBBC7PBiCWZc229fKIgDHuIfcvK/ZaYSTXxChVa4orhS/dKPqMEG7dsbE3co+/A3IucQpkc1uUrZ7ZTGJoiPoZV0x82hoCbZqahIMqA7WVMJJRI2ursLWQ702kSSNPnobdaHvzmb8k8SIdipPjNJbjSzn8rYg0Dq+inQfWuu+tWJfVi6tEwCTdn</vt:lpwstr>
  </property>
  <property fmtid="{D5CDD505-2E9C-101B-9397-08002B2CF9AE}" pid="78" name="x1ye=19">
    <vt:lpwstr>mvdSGiJ65bV8TDz7uEH2swvIERlii3PNlkkxeOu6v++xibxvHPi5jTbGGFfykTF78+94nJaBpl+RUASKTFUd8WItr8pdjlkM0mNAJfHqdEzvmUQHfdE4HfMexzbD/GrYxG0hVXWq6AfQ7qtLZWGpUc2xF44fQhjYe9GA6Anxbs78eQl5R6MUZ38FdO3QhMVPG+2EjrwxKLSVlHFssvU82TUtEgmnIcge3iybmlJbVLAWoy0ZAX6qWKEHGr7K/xK</vt:lpwstr>
  </property>
  <property fmtid="{D5CDD505-2E9C-101B-9397-08002B2CF9AE}" pid="79" name="x1ye=2">
    <vt:lpwstr>m7OxXU4XYAPmZo+TuHyKeZFahLu/bHMtpP13eGKbP+xyJXC5eo+JuuXnckPW1ISwLl5XMGUCZbGEtAbRpZKjNZIUrbvEn3+MKH6iFEkFEtOQvHOHzjSJv3UliHUB4VZ0hPdxksok4o12hhu6ZHlXfg7hMzxuNHba29X5sX8H1qc7ach+a/CUQPXhw4cij5SGKwmXudJhwgVLf1RzNsFKQxQO2VUPje1a5bGLf4BCYw7+Nf1Ikp+uxQ7WFE+Lj6v</vt:lpwstr>
  </property>
  <property fmtid="{D5CDD505-2E9C-101B-9397-08002B2CF9AE}" pid="80" name="x1ye=20">
    <vt:lpwstr>Jv7gBPDZSZFDU0DSrzrugIt7o/bW41DUvxsJ9eLzOX94PxjJ31UwnM50lT1GEAP967hYqI42kkYSt1bPJN1HAEWA3/zHUb2SInNQiKPSA9pX0FpbRITiYpvy6m+LYIYhMZipBu5O0/+OpXxRNEIno0VQBGuGEPjDOwWN/3zVz97OhQpa5Tx2ICpWuedQ/facFcnfeZfa2FXg7jnGbXLAgXs2Y2uYU+wAEjRlPXz6Wuwo+c0jQzy/uo5srMXQ0vY</vt:lpwstr>
  </property>
  <property fmtid="{D5CDD505-2E9C-101B-9397-08002B2CF9AE}" pid="81" name="x1ye=21">
    <vt:lpwstr>Q/S91Zy6Q605MqHRTZfoKPqt9MNw9LvsqPlFyP3l6jR38ZU7jMxeCrWhVrEffFlb9gGZB1wBmfBDhgJNx0uIB9o0yD0Uun6W8sPrrHeedCduV9B01jQpYg8Zf/EnFg3o9anyXrTZJDP3CtGhGGpw4p9UvGANVLoI8otW50h1JSr+iIl75o6Tf3smQAhlSYBvjQco0a9K1ASEVpX91ADiSJ7CRmBlZ3Zv0xuXBMUMJ3/qLbG6EaHeV8PxZ/Jqx+I</vt:lpwstr>
  </property>
  <property fmtid="{D5CDD505-2E9C-101B-9397-08002B2CF9AE}" pid="82" name="x1ye=22">
    <vt:lpwstr>QPZjnLiq3UmqFVVnPhXAT9gLMR8SBGKDf8uhjuFgz+waAp3ezowVuytJyobbqYaDkARgaroJhGBw9Z3EIqfzolWMAsjx3zkbI0Yd/R8Qx5R45o+r3IHkTZKqCrUbJYXzBki3Cq/DH2tW0bQV4PPIYrcImqyOhnBs761wS+HHBQ+Ef7HK6GoH6uCMG9pl6/u5VEwjO0sI3W4ZAZhbIJ+/BHsaufBajFB1aP8dJKjmTx9ANBredStrw9NaYSwK30t</vt:lpwstr>
  </property>
  <property fmtid="{D5CDD505-2E9C-101B-9397-08002B2CF9AE}" pid="83" name="x1ye=23">
    <vt:lpwstr>49/T+5r59chfyCJNSQTDQpxImzsS6/lhEROZrOfb24rdC6Q8DpM4Vox9/vjEMIPLBkZibi3mXYSa+r5Wee3l7gX94PM9fbtuTmI3b/atIA9XETOO/0i4SM87KvEFv9YbOP/YEJi/TTfKNcXRZyoIdWpn46obGUG1y4ua2ca82ecNyCC66uoeV9r6PZAWcYmEQ6X4teb1+bNogSagM8pO+TYxwnjxFQTwpOJqRTsyLmlAuG6NxAfqfnr5i6j6/Th</vt:lpwstr>
  </property>
  <property fmtid="{D5CDD505-2E9C-101B-9397-08002B2CF9AE}" pid="84" name="x1ye=24">
    <vt:lpwstr>VmdEYEGA3d+LgyZPUb+fhYG0lUqhDFqh7lAoXf5xY7WgPyMDIUQmtwIFiSfXpHPm3T/9jtM9zp3xsTH8AcMUSHd3n08HfvlPVdtUjOVJAF58wCVNsO0F8OK2pDLRXa3SD7v0z8vpwx3LX6Ex6Q9607JKRWul+iL5hXJD/8UW8geHoAWVvs9wKM/QvpsWnpO5JC9t64ahKG17vZ+Gamcl18qZ66ZKJpFCeHJWRAag+uLko56IWi4gUbOme9eQgVh</vt:lpwstr>
  </property>
  <property fmtid="{D5CDD505-2E9C-101B-9397-08002B2CF9AE}" pid="85" name="x1ye=25">
    <vt:lpwstr>HMHAHAhFF2WMfhfi6LpWdAW+FdfX3WRoVz64BdOT24FAtF3N40F+0ge8urqUJl/Nx/+pn4YrF4mXf65JmANmPW+uyNgvvklppenR3Ih8d1mU19EsGC8q/ARWtLUjfr8HctEsc7VuGiwK2biiADrgBzHfqlA25Y3B+C5ojwB+hKafygZVHfFviCmrQ6RNdGOcQA7+njlgEN54FIUjb7iv+Aaps3u1Pu3JmuM5x04hHelUHaGDTUpZGrWudJSmubJ</vt:lpwstr>
  </property>
  <property fmtid="{D5CDD505-2E9C-101B-9397-08002B2CF9AE}" pid="86" name="x1ye=26">
    <vt:lpwstr>vxxLwvB10yA6+cNjOmVXTKIQgYv5NpiVPsgQ2kSmNZdUkP8uLPrprWRAAHd2Di7yz0qSkCpU4oG+6xAQPK6AoSPXSWRSUBSrmy0qIBnupur4YRN3Jofljo1mTC1wP6yofUJ3Gk1dMl0DEySAvykVeLT/e/WrcBx+Uci5pKybk+wo6MdcJBbWQe5G0n7qsEQw23mLNNSEh/XHHvxYVr1THNc4Pj8mnXzl8oknILl0LOHpncqnG+3qWiPtpPjgxFN</vt:lpwstr>
  </property>
  <property fmtid="{D5CDD505-2E9C-101B-9397-08002B2CF9AE}" pid="87" name="x1ye=27">
    <vt:lpwstr>9HfIwS2Ut3hNVcv4QMy5SPBZqsRjrXW+6DTGejy9SIzY4WK4SN+o0x8crPySXQFPjvP8JqPswerYG2jC7/l34Dc+3XoCx8yV/HWsQnwisyjElNPqgoNEoKKwxN5n7Zs4b2C2mK3QaNxJ78KM1V3GN1HWz0t+5zlPWkX968H55tOVTYz8Nvg2Ib7IVF3j2jqJK9rrN86nn8q+/uZ2Z+pt40/tBCepqBbM7Ls7jKietggM3kwBsFNVty6akqYj7/R</vt:lpwstr>
  </property>
  <property fmtid="{D5CDD505-2E9C-101B-9397-08002B2CF9AE}" pid="88" name="x1ye=28">
    <vt:lpwstr>CFhnLTUTXC3+0EH7Yi4QyBYM9P8qheBDCDt5EaU4u2fvzEhM9/gjBGeSD7wBJmbk9HjXn8o1V8Vol57nEN1K4zpjqyb6PWXsK1R1i+rqTsGXsgg94l1rOi2JqV0DdO5KhnTHVDbAGr3KNM6PdMefPDTk3diDbZQbrP2wx42DEB8h1NfylV/cK+ROrr6nQ6ZHYXG8sdqZbzA3KWH/boMajBMevScrHN/8I+41zahgAab8j1L/BtkIbzRr5Zc4R0w</vt:lpwstr>
  </property>
  <property fmtid="{D5CDD505-2E9C-101B-9397-08002B2CF9AE}" pid="89" name="x1ye=29">
    <vt:lpwstr>Bwz1zv6HGGYlXoDIeVqXvlnQoGV9agdSB3bZ6Wofzdc+vBKwSzt26z0/WGnUB7Z1PQYO3I99iHxNppx7xORDfKAL4FKixWJBuroSB3wucB/5P7NxQqQHgL9DJ8NzYPw8JbCeIQio/MvpdP6vX+v5RLOfxQjG+q2hhz53lJibwrlAnqWLu+vcPPuU/VnBermuOcvTyWfLLJ8EV9z0RlQDaKR/8NrDhqjjTtJ7xFNQh0hAKrthtXevIS6PKsWqk5R</vt:lpwstr>
  </property>
  <property fmtid="{D5CDD505-2E9C-101B-9397-08002B2CF9AE}" pid="90" name="x1ye=3">
    <vt:lpwstr>KijXARqPNoWqXChz22av1iPGEEa72gJlHmlJnbFrdWd33TB+jGUJU5NbflytM0M4nwZ9ggulKOHKJh4e7eRV3IFAzJaV3EhfDgK0QO9Sy2FqxM0DvJWAoF5UN9IKAHFtpjFjvw4VspBhlZPml14a7rrFC32ra45xyvSlPlRQJcvIEhvpXwwrP4+fh/+Q/T87zrXxGG69ZuIQ/Qr/KlBrZjugxSAfw0Dao64WBp+dE1ecydWQfkHzEvmrWLFNY4Y</vt:lpwstr>
  </property>
  <property fmtid="{D5CDD505-2E9C-101B-9397-08002B2CF9AE}" pid="91" name="x1ye=30">
    <vt:lpwstr>rdL+1QR3Ym9m7Chk1kp6UPYVWacNvU79Fv73McLAokOiwm9b54ZdEOMzdK5Ddj+nZ4ajK4PK5jjnR4PrculY3GeUvlOiQP0hsDp9MAFyapDx05p9E/fEwagHvk8XHCK+hRP7AWn3iDChm4UaGcuAevlIyr6fphulhldsjD29v5oRXzm2DSvoyrB6rfjt3CCBArCxvKrE2iu/2iVjU86YJ6eJl1mFUx3XmU8Pw4mUtB8P45jySWzVgpStEmobzEd</vt:lpwstr>
  </property>
  <property fmtid="{D5CDD505-2E9C-101B-9397-08002B2CF9AE}" pid="92" name="x1ye=31">
    <vt:lpwstr>gAbTjE84OWBoivpf3AiphDIENVedhDsjspqoWVYxQZ4LF6752dAsSbN8gD3wYyiYD8Q+/uuzcxwHWgBs9+Ua8uKJ1dUZ26zxXQWPVKt7jTZKPPfy2BXvucB2kPBe7NZVW2EYpFogNyT4teNPvCwvu+RSHq2f9brE2tYVGwmpwwgmLIa3fGzsEvxNZPi5UzzLE2M00GRaD5eQirahaMaT07d4mobPGiXlmhFaoGAZlD8940StCucXlCmNuHsgyjP</vt:lpwstr>
  </property>
  <property fmtid="{D5CDD505-2E9C-101B-9397-08002B2CF9AE}" pid="93" name="x1ye=32">
    <vt:lpwstr>fOooh92Qcll5riHFvkasd+T+PR5hnu1t0N0lZ/lh+jQIHVNObtdNKKu5xVEdGoFG3HA9Xzk7EG9pxPa+6Q/nYaL9cXfzfUBJnxtwvtisbqvSCxDwYBAvtoEg/TBgIbhIkQaxSZYDgV8upxz8jg4OcBINbkhj3SDy+VPU24p1Avuc6OYN28o0/G/hHA67DszrTdr/bZdAPc/kAj1WNC3IJaJMG6Ft9vGfKsL9jKP+rKiMg3rIaY9/UOB07vccxPE</vt:lpwstr>
  </property>
  <property fmtid="{D5CDD505-2E9C-101B-9397-08002B2CF9AE}" pid="94" name="x1ye=33">
    <vt:lpwstr>GDf/0i+WCLenKplqLd9M/jhC/EH3anzCFOsdJYfnVk2qEeKbBdwWxERISXKM40JUsn5BzjerSALBmwBohvWgYfGRydTGTjlaKqr8lEkTFsDmGvEdzYM3iEbHX1sQ/G79dgIS6Y0WucCiOVe3Rfcc6HOVO4B9NFzevdCpPL8bFX0uLOPX4OWOkkO9W4axWbacJez51xQaG1EdIPWWqyJ7Ruzt5sGuWq3+TpdGcgUrGmGfB8OLyjf8+rDHbzZ5OMi</vt:lpwstr>
  </property>
  <property fmtid="{D5CDD505-2E9C-101B-9397-08002B2CF9AE}" pid="95" name="x1ye=34">
    <vt:lpwstr>6W+AfAeBRM2R80Aj19mMrVk2qJqkj7uQdU/b2V5Fb2+pc9VvEnUC8xj8L4CAgu3gSyka1k+suyegVZoy4AsXqsS6YWwpeD5tmdzZwPDFjFuBXcHgzRor3FbcaBPWSpQHK0uOiZ35GkHv2FaCtXcxd8o5/XLUOllr1JahVpVrGWvcqCamsR/uLfSUYC9P0k7wItJcUGXzoba/cTPYgWITcBXJr3VTkqxfMaKnQATGQCSn/0XebbP9UdIl84QuGHL</vt:lpwstr>
  </property>
  <property fmtid="{D5CDD505-2E9C-101B-9397-08002B2CF9AE}" pid="96" name="x1ye=35">
    <vt:lpwstr>81faAVLPNntYz4J6XxE+FsDesuP4CewMeAx05URtzuigPAUXi+HnEBDkQ0ZrW4m8yfT/U/MUJeSLQKJsTuk/qJNt/xoNfvhYeLeMRG85o+glC8SVrtSXLyF3MdO/vWX/3ObB/SGqRypE5679WarC2kaYu0sHQYBQCZCmKaJy97k+hAJDlWBsKw4BjozmePqvEs9DCzl8Z34lGGzK53s0tNYRAMSd4b+gtJkOH75XXBQqvp8xxNYbOsyyTaZVFI4</vt:lpwstr>
  </property>
  <property fmtid="{D5CDD505-2E9C-101B-9397-08002B2CF9AE}" pid="97" name="x1ye=36">
    <vt:lpwstr>i3CGuRYSB2m4YxM2HXTJMQtA3eXNATJ36QGyreFK/J1URIb47SvhmyMg/ng9b0k/TBpda8UMOfIoHH6uCXuEDOc5ZfDnDjewMIUuVtPRYgM8XRVLP+MBc4FaeSIgXPmDZJonYuRYz5G6XanjUO7Jh8Z8f/WOlo4D5JQa8Io2DTo3koi3dNK+nz9fD9tgasvDoGdQMN6map50LpZvBOVbyYw414a4dR52ZXdfIR3KoUfNHrBBMSclfTSDXvcw1PF</vt:lpwstr>
  </property>
  <property fmtid="{D5CDD505-2E9C-101B-9397-08002B2CF9AE}" pid="98" name="x1ye=37">
    <vt:lpwstr>uqWSKpZh0Z9RFRNe1kMzxSY4E2jPPQHIFNwwTWYH7kLmPESeu3XD1j9g2XMSN81f/vVsFklsZ5lonzbkQZrJHHLCmJ+WWne/ggh0FEbrx4p9L/mHwHIbJX2/VF4rmhwL0QFTAfUkPGwKKli/7FexVf+usDe5Zz5bbRUqvuJdUH3ZkBsgx7VoKk7GQfr9W9M+oBK2/JtSX7iPaco4rYUF+LJu4Zx8DBU1AGK1U8X6dWLfCDimT2v5pnESz0W13Ng</vt:lpwstr>
  </property>
  <property fmtid="{D5CDD505-2E9C-101B-9397-08002B2CF9AE}" pid="99" name="x1ye=38">
    <vt:lpwstr>smLwDkaZNcGe9p9PoNnIlQeVhR6cA7vFqZPiZ3BXIWMX+ox44V+sWj4OqE11JAwirfusclxhaKtB6cd7TBeK8Z5cLCuTmT/XITsLmhf5xFEZ/Q/N0TOEcOP+3kV33YgaprwNxh8DSK4L1tdjWpxKDC99tLOagKwmY+fJD+mAFs6lNt/OmcmveP2AxxcB/amcpKPGuIYla3WNjUyrnHiDjRcyLEwGfjNOCuRgYQED38h0MQF2kPtMCcmzvmsRmYo</vt:lpwstr>
  </property>
  <property fmtid="{D5CDD505-2E9C-101B-9397-08002B2CF9AE}" pid="100" name="x1ye=39">
    <vt:lpwstr>hbju58PBosGlqyJ5ewSuWjZhKSF4WuHTDxZNkxOrzDdb7ckj/dCVdcV3d04vyOhizH3R8t/HGL4prI1ofKOF5jXZp7Samt03xZjOa/M9gXX+Io9Uceg4yiuADLO/lAlcr/ayinX7R+sYmmLPOCeTieWAYP2bPupcyGbZDBnmccvHW+2A9Bu9u2/tcd3qHkwY8Pk4q+L+yNojGrcpOBYzN+tHrOWnRCLZSxxiM+T7oCvZtrwzH+7SDuyEYKeGAui</vt:lpwstr>
  </property>
  <property fmtid="{D5CDD505-2E9C-101B-9397-08002B2CF9AE}" pid="101" name="x1ye=4">
    <vt:lpwstr>Gv63EFpakrL9RcpKQ6aO8gto5Bobn0UFhm3AAem7mqqxr13bUG9YVT777OxyOTJ5cfHafSjeNvsEbNCeS6kMjj+iyT4ilGdp7oA3dVp6ko7vSGLGsWdkNCiLALBLuvXo5AB3wGHOw/Tncj9Ro3TZXa/cjq66Mo4bDT+EGq5yOb+mR7BsStefrIV/M8HF4EN4Gict+kbBZoL7TQOsYpqi0UGRZkEn7DmsEk4Q9mHzIouoQ9lixhuYvm091/nqx5Z</vt:lpwstr>
  </property>
  <property fmtid="{D5CDD505-2E9C-101B-9397-08002B2CF9AE}" pid="102" name="x1ye=40">
    <vt:lpwstr>vSbaZ0zjYDtj1sYArHI8+iPYzIReMYWrkTD+jAeS+BLI3B+tsEo1qFuUcmXeiLVEB08Ubo2HoLSX0r+z2GjZ+rjzOMI2OQAHmc95jFTqrDiBYkiU1Tqs1lx+CkzPRTaZn0kTP7if6dPhegM9iJWkr1Olap/IwwNXXbyEqBJGOWWdEB6jIl55mk0F85fhFdz9GjkN6myN//aya+vAs8bApNcVNOz1B7R11pPC8Ysh6XwBtfvjxUt1Yu1LxSUVg3A</vt:lpwstr>
  </property>
  <property fmtid="{D5CDD505-2E9C-101B-9397-08002B2CF9AE}" pid="103" name="x1ye=41">
    <vt:lpwstr>zczt/YiTOZZmxb+R39VBqO2/T3YWRFX9Rz2JMB8InDNGEiX4GOsej4I+7d0pIPtGz0lDWaYOyEmpCY2DLr062EF8eDAkDM8AW8A0cCa9huqDd2laWmZdxtoGPbEVfd9DVRjfgPsRf85DOefmWI4u1BCYS7gFHeW551eibKzR/4ZkVV7Hlqjn105pJTBg/QpxZZoNYOV30uNEE50af8xkgYnmE/J3eatO2B7EXwFQ2k4sY9r7wiSv7jErHPDQfPM</vt:lpwstr>
  </property>
  <property fmtid="{D5CDD505-2E9C-101B-9397-08002B2CF9AE}" pid="104" name="x1ye=42">
    <vt:lpwstr>uWyJx9ZF/HgPN9+jTzxK44nqvH17jl7NZiifu6xPsT3qRezqYbjls1MPG3/A8vAO9/I6OCguijTU8olpy76kf/4UT0+wsAHvTsdtT8FVj/ntNDf40Q7Fj2rBPsoOPqQGahOnTINBcvYT4Vr+QjUGDYc+bVSdHenO9smj2+rmHvFgDw6igpB0vrKsf9/IZ8faD6V5OlscHFUc86BIlf3WtHSSn5COZXMP2840/1wLfjY07pD6pP0jFgrpH92rBWl</vt:lpwstr>
  </property>
  <property fmtid="{D5CDD505-2E9C-101B-9397-08002B2CF9AE}" pid="105" name="x1ye=43">
    <vt:lpwstr>dmygtJa82SgaMkwRt8E0az2ubCJ4vQCVxCcuj4ySJjB2O2J/yRrzDaza9AO77OOh55FfkBH3FNaPEYDGj7GFWkafwESUemnrkA7En2MqFKztXLWiIYDF5JLMiXTbr3K3lWDT7aP+pnUNb44BIaGiF+h5JHeb0mF7f05e8ltMKa+gR44evHjUvOvCy8dsdyF164zy2nnrfciHLoQw7q9j8gWmKa7SS330AS+Dctu4HqF5fmB7gWlAOthqwievWMn</vt:lpwstr>
  </property>
  <property fmtid="{D5CDD505-2E9C-101B-9397-08002B2CF9AE}" pid="106" name="x1ye=44">
    <vt:lpwstr>UQPmqCiTJ6kOi/BAPPza9sqQ3xwtbGjm08cQoN5n65CCve5sdUxHk9A1cPtni+/89I30bkSz3HPdlOuFJ+8l94FXztM++buTm29bpm9TnWvI+qUicaPd8v0poFh3LOUA0lq79BxdV/dX64N9gJ5ety1AvD3xZycxmY1/OKMmB0z+MmoTmvgFtFObFFZsaF6uqeI03DeBpZ9XYn8C2DlSVAibziA1gKKYHoJO2Txhnf4x8L6HdojKNF7eUqhZI3H</vt:lpwstr>
  </property>
  <property fmtid="{D5CDD505-2E9C-101B-9397-08002B2CF9AE}" pid="107" name="x1ye=45">
    <vt:lpwstr>WP4tNWVvKw3dUc3d1YqzT5Sh2brasd4dFJAqhzwsA2XUwtiNkCl423cXC2jBqzz/EyHQLmC1xKt58LSzAApt7HjKL0PIn8CcRl8SAHwTMHHsUtDYBCMrBBLyJF6H+kR6Q16MINTdtCLQI+x5bgoKyMwUXZM1PEdDHiUaCnKSZ9qLKS5bcvhMnYF/zx3a2EsFIeydrRVObZwBctEsTQT6ES0d3P7OgyGpJ5CLwD2Zm80oGTEoZfIFk4+y6S3NsLD</vt:lpwstr>
  </property>
  <property fmtid="{D5CDD505-2E9C-101B-9397-08002B2CF9AE}" pid="108" name="x1ye=46">
    <vt:lpwstr>921r5pqfDMArq6+/xdNCJsdVRHYWeNcht+2bXSBJUEjBRPzdCTlj4d+XEjaS1wS1jxJnWzUBxznjn/+rqWF2cd2mdoTZPRNHTuAn1Qtm7ZCzpwOhwTVnrWc8UpD7Psnr87OhJig2lbYnWNZUXPxE5s3l/iAyZLEAXabU2iSZj9MVLBOfQMPsksZdvcDF1yo2GTK+6sEd+dQWrcMiYZVn2AU3b1MWAjHn4KsMAuB8sZ4faFZO0p+nOiRDeyH8pYR</vt:lpwstr>
  </property>
  <property fmtid="{D5CDD505-2E9C-101B-9397-08002B2CF9AE}" pid="109" name="x1ye=47">
    <vt:lpwstr>3zN0M60LoUhreykePJ46cNTt6iLf7qB6eYtI0af2pVIzOBwmhLS9fE2janOM4BGMqe1AOWkgxfjbPsUGvVtSxmoVPwSV0nVnw3xh7XVDdXxpv3t+dC1RUxbO/n/b20docu/HxvUAWCZ6IIYAMJDxfU8gAsw+e+BheovisqGkmXTLtOWLNZ2D6MqiYVBMNP411MJSsEJ95FuMDOaPdHKDnOd5W/cuh65UZYs8jKXP81sIItlRqWXnHJVOsN4oHzf</vt:lpwstr>
  </property>
  <property fmtid="{D5CDD505-2E9C-101B-9397-08002B2CF9AE}" pid="110" name="x1ye=48">
    <vt:lpwstr>DQgj/DcpoUnD2BqdWrljiIgy8aZO13yzk2Kx54991y/FU44CargTBysW3gq5RYF2l7KyRqn1QfarKDQbNhfW0epAPnLTtwh1nptJa6n+vEl6Wk8dKuvYSO0nuyTbKZgU95s3fQhP4vibVdSUNgCJgwyaIg9Kx29F8RcWQRewzwkj6JGFH68rFkqXESGNwcIOpWOKU1LxJ54SMlCmGgx6Iz7e+Ve5jOLhvOv5Wqzd14cDmP6ylrbbS2ZOjgmeIS3</vt:lpwstr>
  </property>
  <property fmtid="{D5CDD505-2E9C-101B-9397-08002B2CF9AE}" pid="111" name="x1ye=49">
    <vt:lpwstr>qEFv1HZpesc7kHDmjLeoV/aQRgu291mltWlTIpV7XWyNxnPPDbmx0xg4vH1KpT+GDmVD/qIQ9tDFCvC85HGQCj8qMmTpQgEoxE5lr4t6+TPzc7aOKLqOquFNs+L9r/a0zf7QAfzPEB/Ynhtt6JeY/2hW0PZRouCEojSx18EbCkvCkeyiVhWOp6UH46/cK6yzFWQQAH/RZ9yK5P4hZ15Hh0MOc3Ktga8I7nUaasAbECMcOVuEVgXG6LHTEeK7zHC</vt:lpwstr>
  </property>
  <property fmtid="{D5CDD505-2E9C-101B-9397-08002B2CF9AE}" pid="112" name="x1ye=5">
    <vt:lpwstr>6XOE8kt/6LOsExi+mHi66GSjxio5CgrDO8PFlnFv+Rqwle4ICJd1E0jnPSRWBK6A0e51eRry1Cx9YejsynUNnriI/fTXdbdMcyi/3nIbeuhCuA9w+lbzpnad9wAhkNTxEt8eDv++0mzaScWG/f6BEaoF6DH9beNfISxOb+YXfY1qs++FFHeYheo1fhALQWxJoWgTtYGC+YgaFIuxxa8r3Ojdrt78tnYb5MrMJQYTlrcWHhh0ATsFHyFWtt0gk0j</vt:lpwstr>
  </property>
  <property fmtid="{D5CDD505-2E9C-101B-9397-08002B2CF9AE}" pid="113" name="x1ye=50">
    <vt:lpwstr>h3vqkpGj+GLTTiFlva5M2CCz4dEyKfk+gnvgw2i+YumVHkw7MmfWVQK2Ri5ooXnk4O2NQzue9PkdcPaOnzqBu56P5O+04PkENsK/sxC0XrbBVuBLSBqqgTcZrj1s8Khum+guewErZRCvIPnpIuCSnKQ+h1Mexklm68qQbiBJOsgskj3+eA6O2MZi7hwb8asPienCBLSebg4vtoMnuFBCecUaooo8ybmam/XBU+psfDDXJSvhg3NfZPSraxx3X+O</vt:lpwstr>
  </property>
  <property fmtid="{D5CDD505-2E9C-101B-9397-08002B2CF9AE}" pid="114" name="x1ye=51">
    <vt:lpwstr>Kif400tVWcDlzZ2Y55prHJiA/JGuE/+lOC53Cq8uq4aUZC4gpRv8mqSyZrezijLpJyBEELv5nOQ5Gvn9hpzb05MqGXExCBHE/SVfWdCURG5L4obim7BZcFC28EZ/yq6mBXUlqttsVh8M+oTCfKHsPsQ7IWRs73dbxXjx7ZIxjuXLg6L10kFJbsEbLkXV1HvHs/dHl8KpRul2f89Qd4umwCuGYhIEHItAdNFTdnWX/BT6WC6NCIPjtFVFOldxNbB</vt:lpwstr>
  </property>
  <property fmtid="{D5CDD505-2E9C-101B-9397-08002B2CF9AE}" pid="115" name="x1ye=52">
    <vt:lpwstr>ZU8ATxuD/TdFPdT/6FJNKDBJP5mtWFy96Y1SaCd5v2RCFrw4dxE7CWkKjlMdFC7cqq3p/xpwTWIofpy+2RepukS4n/Rcxmg5VVOMPsoOYRmGJ/5EQL23Loqz9aSUhv/FSOgUf1ofpygoyeBEnoKoCCSzJB0Pp/iS9BTDv1xxdQaeImXThurFjpLCgX+mnGHarPzusBboHtKYoF4nVdW0DeLayNoRJaPDvxCZZ/iXUjMsDuKA8A8N8jm4PdUvtTr</vt:lpwstr>
  </property>
  <property fmtid="{D5CDD505-2E9C-101B-9397-08002B2CF9AE}" pid="116" name="x1ye=53">
    <vt:lpwstr>5F6QXoibbyxNlhuzEchJGIuiW/4bC4lkXNEPNCB/3GLF1E150DIMJ/THYG5pZw0xZYhfulRN2VDQ8KNu09YEIOcKY1oNesKc2vC5xLUefDmr6H6FY4tey41OTykt2RZLod1KAAHfF/ePdtJZJaBon6o6a8tadkHftCT3gcP21yFrG0oE62ksChMpLxX5bFq8McY9kARhsqaxc432lUNsq+sIIgDhgpYbKcPPXdUFqvnaWj8AlINd2h6rYOX/FV5</vt:lpwstr>
  </property>
  <property fmtid="{D5CDD505-2E9C-101B-9397-08002B2CF9AE}" pid="117" name="x1ye=54">
    <vt:lpwstr>4p3r/yHxGhtfyo4Gj1sXJ+/brrIBZwGnAavqUG+Im+fszpb4EGxufDPhZyzTG86ip/XK6tqPiFS5i46Qrnq6UcgfH/3+hfKHqSrZ9UdkyLSle+QHMaFzQEaA7RlorZgSpK96I6Wf+m+jjWRaOxj5ShFLaNA/XR/3hcLkKlk7BWx5nueezVIQMPq1HcFGwZ/CUEUZtZ+s1kGAGSAQcTmcCJXzV0rGbKyOTDY4zSYctsvnkCAeXR6zpPUoXsu7Zt8</vt:lpwstr>
  </property>
  <property fmtid="{D5CDD505-2E9C-101B-9397-08002B2CF9AE}" pid="118" name="x1ye=55">
    <vt:lpwstr>7Ivu43rH20yf4ToQmVbYVQ4l0F+iHyfvvocvO5c/O60MdYdjL7v4Z4D4whglMidNLHNEJjUMrStyKTjb46rWjlbyQqQ8DJHP5rg3nl5iwo2lAO7scKtq790jxlHfqWDXxQuDBCUf3Q3lvE2NS8i9yDgFCn3jLv4Wvb5zvPgJzmJ1KdBv6SEpT6E8VBfnryJM47CqhwcbkN+VGXUackDPiWOiqftfbsEGPV/cruziNWEG3bEgseAvw8DdIPX8fKQ</vt:lpwstr>
  </property>
  <property fmtid="{D5CDD505-2E9C-101B-9397-08002B2CF9AE}" pid="119" name="x1ye=56">
    <vt:lpwstr>vA0cXQOOoST70HgWHaMKXepXPU9xsz+VkNLfxhYmI2dzav7FWEWdRAt+sB/NbLTGxEwY9p+9MpONLY3iZLqQ/QmjcsWiQHKF9fe63O9XrlmfgRIBAmQXCPbqffo9mH8M5/C/xT60iAyAtsDAUNJK6z3kXx2z4tj1LNwlJsVx8Z/u4DxaePuTjJs/CVNMXzSbR8O3tTdyuFTNBJb2hyb0zIW2Bw0FbBp/XX5LXgy16trUiTF7V0uiEODZRZjpvvA</vt:lpwstr>
  </property>
  <property fmtid="{D5CDD505-2E9C-101B-9397-08002B2CF9AE}" pid="120" name="x1ye=57">
    <vt:lpwstr>T6mR4DeMP77HcLLDk0hejxxN6kVELmxZmco9iNQ88H4Nr+QtIutygGXM2PcQGGToPMEhfAslUBbI1EVwRE63mF/8NtkZsIRcHXGvBUVpHneHSACsXJ/8QAbqWGZlzJkDYKeNeh+NWnCeg1EQW1XXn6KcrlAeaJ2dx6aGn1/0WeKbl6J8fdB9S1aemryxdxjj+V45F1DWVOwIlsFmeeOO573xVvWv0mD4CKpNmXPpJP7EuiakFzXDrLggdiitfms</vt:lpwstr>
  </property>
  <property fmtid="{D5CDD505-2E9C-101B-9397-08002B2CF9AE}" pid="121" name="x1ye=58">
    <vt:lpwstr>zk427on1I8kE6ZO00qVCb++IQa2eD+SYND2J3UOcb0QQZ6QZIkczsgij/vt8UWcIudKHkK90f86l63w0lVy8CdZiZriB3TzX3eG5WFmocetffwsjNYNL7/Manudo9nPZwQ6lxVQ13wjcZZZNT30xeM80k5tTX2QwfANezvz8Dtz62Jgt8QORPIB7M12VDhUpNYMnsJ3JUVC7q9WhtLOu5Im8Jj/eK4+g045sj7akW0eDcAmNyyHU7WGjuyGMvG5</vt:lpwstr>
  </property>
  <property fmtid="{D5CDD505-2E9C-101B-9397-08002B2CF9AE}" pid="122" name="x1ye=59">
    <vt:lpwstr>YdYwOf3IyNXdlJ82zRdc6QZUanHXiGI9aIwKvHzxWr+8zSygZjFLz2TDPcaytq5SVr7iqPqjpmd+XCotumpyb0SicZPLWLB4lSe6U2PddWdDCfJV0/dRGz8ZGtBPAd1o3TheFOMx7uUZukuHdmUAmM0+xQWThyJRgMxsa7VvguLHtAfBAWWo2fGlONMWBPxhs1q9TcP+m1tmBW6Y/njEIuweP44DV6s4hBVDVjHLo1a9rqXiRj1hF75u9Lg3HD9</vt:lpwstr>
  </property>
  <property fmtid="{D5CDD505-2E9C-101B-9397-08002B2CF9AE}" pid="123" name="x1ye=6">
    <vt:lpwstr>mpqkalNTWHGPZcEkvhWIQkCP7AB/anv5iBnbLG8fF3IK1uWL88jRutD33EsBUIbZUmLo31Eq3lmIPfEA4mZRgYwVcoeydfN7lLPbxQq0STZ+xvh8dVqjK5YT2YdR00aJSuWXmD9ZPOC7RfDi3d7m+dz/HwEvlWrYLDA0G0o7nKXU7oikD0jt7hYKpziUr7npI9AxNlRYO4dtWVC8KGpleaDg3RX8py0rdmQKQU2vbyrU8PrSxFCOA5hDsh33hzE</vt:lpwstr>
  </property>
  <property fmtid="{D5CDD505-2E9C-101B-9397-08002B2CF9AE}" pid="124" name="x1ye=60">
    <vt:lpwstr>HPX5LNcQ+8N+rqu8uRiKlZSX+tNbx/55mhLM5ssuJzo2pALzwntYIAuIbluFJ5w03bCgarZVf7te4k371862I/7ZV+8Z+1iS63iXvWRtty5AeBnB2hNDruYumnw8Jig7SkPEtnb2NQhaSkU27nI3Vm3UFVEXz+O05WqrgvjKQenmGhnNc7ueMOO4IN3ZrBAv+PE3c+QHkWr7Ygp/BQmCg4FSwUj/DbntWPVlR92QImjD4SBnzpEeaTAnj4pfRtI</vt:lpwstr>
  </property>
  <property fmtid="{D5CDD505-2E9C-101B-9397-08002B2CF9AE}" pid="125" name="x1ye=61">
    <vt:lpwstr>UMhkii6HbxvpwN0bK9Zw/MESWu/VfdPxIAYBgEUAWUR0gsxkQvW4J48q5JykCoT8iUaYral+Ccocwz80Nf/ZfNT2BZHWUgDo3Tpo4vGQLcvJ2YThRlN0hkvQA0lstjcGVjLX/OIcW8VTFu7+MsBQOMvZwb5Tyi2I2R51q8MUkIywbqJHrrCz0dXvF1r33HPk+fih3rifsiHre/9NUuZb9Cl+hAeezb2IpY0e2zr5UXc8qO670i182+IoHrS9Ra4</vt:lpwstr>
  </property>
  <property fmtid="{D5CDD505-2E9C-101B-9397-08002B2CF9AE}" pid="126" name="x1ye=62">
    <vt:lpwstr>BCULyhAKohvtPWdJkLICeHM37ZJEryK64YT6P9Rdilh+D8l4zj7dF24y8cDCKdEChy3x5+VGZqnYfmMd07mEOG+dmRsLSt3nmkEceSP8OXdme6j1vi//RPlFfe/ovul1E6+H6wdfr1LeSQgLfZskxLKev/unvZf2buTZQQi1rs4KMlP78bZtH8GyWIYknorzUAe2nR6VVgypfN65u4cJqDyP+zwTGyg0rDZODe/Weq7tJXq6cSxd6cShtp10j1K</vt:lpwstr>
  </property>
  <property fmtid="{D5CDD505-2E9C-101B-9397-08002B2CF9AE}" pid="127" name="x1ye=63">
    <vt:lpwstr>m62UNEuAZ4w9gQ8faTNcPUvpE2gDMjHgVx13uCR7izbQz8pF+Fuu01ohXvrcTPcG0iiqbjeWC/psSmde4L8FMXIXITZPApnm9xv22KT5vJEPpVPNoK0Dd/2w149Zx6rIzn7723/wlmwqs3U3/Np6f2PC5yYqr6zozx/1KrsEKORlr2dPB7OHHFYRWPlF5QDAcy/e0332FDrurTgAM6b20YtJ2temtqLRrZj9feXsjpVIKBWoRiWFrmnuCCERl6J</vt:lpwstr>
  </property>
  <property fmtid="{D5CDD505-2E9C-101B-9397-08002B2CF9AE}" pid="128" name="x1ye=64">
    <vt:lpwstr>C2HxAqZeAHyoEzac3odUmCMoe4NiURoNMSbM/WjzwwzZTituHBfVOhrUQWDBHn1lWwLNMDYxYJQI0SUgRKNTQw16EXprWGvfJi1oGnzlyDDiOEt1yxFGmW6aEV+o9uCkHvcR/L7rylgaSB/0V1Ll1Rhd9rE+ce/mlOV/1oX/OaRL+H82Hdp8M6X9GlAASHOAnb1Wg+hJsE9VX+reXHxZk9dC0aEPOxJMsD6cmriFMgGbutx6aS3iB9Auf+cl4jR</vt:lpwstr>
  </property>
  <property fmtid="{D5CDD505-2E9C-101B-9397-08002B2CF9AE}" pid="129" name="x1ye=65">
    <vt:lpwstr>dzc4Sl15wsZ2ljGKevVtkjcbP+UgHm5q9T99VQGVYrl1nUrC4F8Bg+0FovDsI/7r62p8SHKs2j2frdiK9+bEpdJBick1xzRTTggA+leMT4zmDvQDBrk7a3+GtGZ/BNunTkKxRZp2z3EtiCYTaaD8TKPH4N3wsDrccXPWypDgqaIOijfsHWykBma/YatgqClXaU8WK9j2IB7ULufKPproPHJbvaQLUJI0u//MyHla0mJkTB3uQtLDxZWjHlPPLv8</vt:lpwstr>
  </property>
  <property fmtid="{D5CDD505-2E9C-101B-9397-08002B2CF9AE}" pid="130" name="x1ye=66">
    <vt:lpwstr>ZIA7Yvzq1FaUdWz/j6W42bJy//4/C/gyhKKOtgZoBXP2UWXeDEm8eILvrGJWNOa2e6uLSl2C4DyqCZ6pl/Jl3hiY9OBBfXPr56Bz5Z4EX3E22Uym9Fj5jvzCJOenx/Y1Mhx3t6Sx8h9VZ30kwuqUyo0QZf15VhLf35R9FZbDcIRVH0gxjgNsQluMMMd7eEry+ddqXNAu47Z+8EXu/lizqc8QHx2O6QzDPaDuZfc2xzI/1kN7EeIvMzuai7PX4HY</vt:lpwstr>
  </property>
  <property fmtid="{D5CDD505-2E9C-101B-9397-08002B2CF9AE}" pid="131" name="x1ye=67">
    <vt:lpwstr>btJ7tAx+q4t7ZZX269kC/7e+SGePpeEImIgZ0WTSn3t2UGCbO2wsWEJ7dS7CAyIU3N29j6/M5RTognAD+rPnlP7/Uxn4D1SPGMa651hkU7G/ck+9njxMP2bVTD8QFzStYwo/Qyfw6ReWvjufZdMC3QFwkmpP5i6jR788vP9+2BL0kCYmbpw9BT8B3tOhZ1OjVoYqmE31d4FCAKU4u5LDxfyBphD6FLCCtZD+aPnqY6XgipRQZDTrwqmlxn59kFn</vt:lpwstr>
  </property>
  <property fmtid="{D5CDD505-2E9C-101B-9397-08002B2CF9AE}" pid="132" name="x1ye=68">
    <vt:lpwstr>EbsRbb3GIH22ZD6imoagj+dVCeZGMWDmcZq2a5ULs8p/+UwG913dWu5kCeX5/BKA5BdHgz5xXyZMVw+0qFhh/5gu+L3Iltr9j2b2tjLb0M7EcU1aOyuN8jR/Xf9iVFLYXKh/upH4VnlnKAhTuUdbPaMDYokJ6r+3nKqagS3zzMbhVCXh/zN/iS704BfoNryfOmpMQRvNMSWtadx3QIkAE8BNpHBW0rJfP8MB4tA7TOFLglOR5c2oCrAkPQaDkSv</vt:lpwstr>
  </property>
  <property fmtid="{D5CDD505-2E9C-101B-9397-08002B2CF9AE}" pid="133" name="x1ye=69">
    <vt:lpwstr>VoP0OnANjDF5pABFPyYsvlA5ZgFsuoYXn03YeTybmkL1o+EmvB96ucejKHBdbuXtXfTXu46jS142jc/gUZGfhEI7Du63p4I9sUJ34UlT5xX2QYYA13/J8k7nfFz4fa/GkLpgDM/BltGrss4GtVfm1MUdl8dGS5fS2E4quQoX3yIEn2DKvV0H8eCFjK2Ws5BV7M8yTfgCzrBb0nseg1aqvNLorGUI5bEFf5e6eszkg96aoE8++SUFcE4JwqHqsNK</vt:lpwstr>
  </property>
  <property fmtid="{D5CDD505-2E9C-101B-9397-08002B2CF9AE}" pid="134" name="x1ye=7">
    <vt:lpwstr>wO/qZ+9JsM+U9pf1kyoZVqFj9sxV/I4HGOJHGl3Q7uFxMdpOjOPr1f5GV2RC6lBzg3YwiQ+mSg/W2A6+UFI+LxJIj33GZF/dUeqtKblpgtQf79gpLop2pVXRgOsFQptB+emNfq4m4IAvr/GSrhjoUKnTxTSXPDkElfLU2ZmCNiRU+9JDk+uz2cor9vlvWbyL1wmvVILgOZiJsmUi8NSeBqepmV0SFZ/90/mUZlGu5B/P0txXp52IVYVkmo4f6Yk</vt:lpwstr>
  </property>
  <property fmtid="{D5CDD505-2E9C-101B-9397-08002B2CF9AE}" pid="135" name="x1ye=70">
    <vt:lpwstr>QJ4KN9zdZNzB7ZO8yAVZ7ms5YGTvj2YetxmVPTWL18NapILtVnhiYej/NlJGm5JMlcwX1iczxRNPXKLG6QGBb2vqVwyvz1PMDxLstqW9DawvpIx5wDWoh60z1LVg4ZRK1d4LlwAkDVTX8ndfMXro9f+rFrmDqxMRToWYkkOZM/8Dkn7csmiZYkkBNZFNeN2KkAe9A2eP6LafDjt9rZDs8A1XnmfL3VByDxvuAa5sAL2r5vCT4WwDyRnqMBpttnB</vt:lpwstr>
  </property>
  <property fmtid="{D5CDD505-2E9C-101B-9397-08002B2CF9AE}" pid="136" name="x1ye=71">
    <vt:lpwstr>pBg92WknntoRD3kxKunhRvzCkyP7tyALgkcGnshE/ZsuiBX9etJDNIsP2PcTgZHZVz7oWHgZ4AMWznvdkXbceQPSbyyXL/63qJjHJtNZkLKSSHkvD+WjwqqtV1Rn8gr4VBR/hTyaI4AzgdgD1BVosIL3N49qEHrmE88031z3UREVwsG4pz127YX7kt2ZQlayiLinx+QJKGjJahLRnGYGQVeb/tU6u/qaDQwCrz/xwtLUo9YTOv4NEZbKvroBxyw</vt:lpwstr>
  </property>
  <property fmtid="{D5CDD505-2E9C-101B-9397-08002B2CF9AE}" pid="137" name="x1ye=72">
    <vt:lpwstr>gqUiueholdP/Bu6mokiEw/PGp8u9JI8+KdOYV7qXpmfnjWXNrcbpBnL7VJpffzwyHLWyJoWGp4w0GtBf+oPJaK4fXN8V4q3B991+JyuV4wDMPNFOn7XotfP3gp0aSXBwnjxN6J9+gorpabUC/jlo4YR7D3qBuThxGhYsFbu1Is2ZrmnZkQvJpKm4A3159hJgHE3W5MPibSZTW5FR59dC48WHJcCPQXfG/h+IxAEvuIVfzkLJTw52hip03diXWmn</vt:lpwstr>
  </property>
  <property fmtid="{D5CDD505-2E9C-101B-9397-08002B2CF9AE}" pid="138" name="x1ye=73">
    <vt:lpwstr>IK6x9GMkcJF5Q8a2C1LlWPrkRV9BApjhzJ7Z6wEQIoL3V7lPa1xHFWETf8plhU49px0/DEB9LA+eDMUVZ5tSjSKYK9d7Q9Ivuo8PovhHdCnSo6e0YX5ytDgG0dWuegySU0q2zDK6ap7ODJAHTplwx2c8c8dXdZhmvKT4RqcImWDtp5QBxvMJ/PnOQMdJckA6gQmd49prxsyv123+VVTwIeKt+7uoMnc57XHfAvcHP0OwBI1IKoOcK4Fvu1Qg1Y2</vt:lpwstr>
  </property>
  <property fmtid="{D5CDD505-2E9C-101B-9397-08002B2CF9AE}" pid="139" name="x1ye=74">
    <vt:lpwstr>Fi7Q9dpRlwrfkskw+V3AuxNqB2s9qJIN3TmmKsTtGBwercy1t8GKk7lL5LPEzU03kVJUeuKnNHtyObSZXEsYL0v++KbCbHDzj4x8Ys5bd75W8bRXyNL5GpC27oEpw6hTSWw8Z1JNSIpcI3PXkLeG0Ka+3D0zG1z8D+VL8NWNtOrts7mr5tEDjm1bNsCXzjH+SBxc99YzYqkYvNegjPekSv9wmOvkExY2TXBrX+ltPB6eX5S/AkEn6Q74/JtG6Yz</vt:lpwstr>
  </property>
  <property fmtid="{D5CDD505-2E9C-101B-9397-08002B2CF9AE}" pid="140" name="x1ye=75">
    <vt:lpwstr>BNldOpOx5pOgqtXbXBlzYxfH8W2xYgduQwI/BYYYAHUev5RBUDBZdFKc+rPPxXE9pnKRXVCg9UV7kqQNRErPq/V0hP1/UKMx3RzGtrgF1YPUefubhnktHR8eom2I5jGdzpxobnkRFMkAc6RzTfh32HffFUbhPKBouloeKg9Tn/7UVuVuobzUuG0kCYv24cZcwB4Xh3/ii+GALfU91LlCCDG8+ReV84ld9YZ1cboKmwd7Lcik13q2q5dNYzXzSRK</vt:lpwstr>
  </property>
  <property fmtid="{D5CDD505-2E9C-101B-9397-08002B2CF9AE}" pid="141" name="x1ye=76">
    <vt:lpwstr>8/32CRIRZoIRh+DmOYV4AJQ0jU2N73lIc1wbIea1+CXU5pqOjqtqjLdU0oVNO886GmqL33aF9YaZ4oWv3wKEsmAq80ECMSvaW74mgrgGowP8kEk1X5+SX53bscjuaSIforBWeuuPRLPTdayMUsY9s+EvMQR1lMT+BEzXDkYvXA/QUOCXmzG9vikDzx2qeZv7lEZgq7KwJxHJ9Wc5RMW4gcemMoG80oCI0REZ/Kb8JEju9XHVAj49CJ1pxVQEN1N</vt:lpwstr>
  </property>
  <property fmtid="{D5CDD505-2E9C-101B-9397-08002B2CF9AE}" pid="142" name="x1ye=77">
    <vt:lpwstr>OgSB9xq4dBx/7gp01RZGH37hMjxU9VzeHpP94/6zYgjOkRp5hg/FFDx2ys/8G4XcbEwQKEMt3OF+qfwO+7emXGG8sDjIkfpZkOrq+d918g2cX5J2VDVja97mU8huPMsnSinBdsolTGof7wPiS01CdBCHEPI2EP47sfu1rzpTh6bZnNIFNmBgpm0Mc/0RoTmqknrKFcNo4dUsWqrJhXbhN9qylo8NfhQentblS2VHNIDEO8pdzbTk5ebh8OyjfJ9</vt:lpwstr>
  </property>
  <property fmtid="{D5CDD505-2E9C-101B-9397-08002B2CF9AE}" pid="143" name="x1ye=78">
    <vt:lpwstr>JxR13Zg1/9hR0KutmEJEW8sZrRTrCTkiL3Lcc5CKB7EfzLSi6ItiGIBGBn5Gaaj9cCe2YRk+uIN4VhUQQ/3D+nW4ig62jXd6YIZmqyAuR4S3YXX3Ned4hIixJZ+wnRBHA+X9VMZvYrSRO/MVT/YPgvjVrvdoldxCFI/GAvE0RuWTQvxeaNgV2KHwYzNUwu29oBqX4mHkDPiqc3ib+FRaR//tD5NZyBNehhMRv5h9juy7bliiezH0dhwFxoRQ75J</vt:lpwstr>
  </property>
  <property fmtid="{D5CDD505-2E9C-101B-9397-08002B2CF9AE}" pid="144" name="x1ye=79">
    <vt:lpwstr>K+ImgS6DzEs5f7Kpak5m2HrqN7iQL0rcXCgCzXQnBO64BOyij6PhBOreXEfSgxB/KJcOuu2Rqd5wkvYe6JiVynBFniLgc75kl4ZWccGx5Dx0xF037AEvX0SUpbdIzCZ/n+PqKwqcv1a/GA2Yccr5+tXUTtlu9ZSSFHQZwphpgbbhEH1vEXw0F1/bl3vx7j/kdGXotkGgmimJtirFPYrGfi3oXdaEMQz0AveKOlrTyw9O5KJbi6kHdg1hatrVp6U</vt:lpwstr>
  </property>
  <property fmtid="{D5CDD505-2E9C-101B-9397-08002B2CF9AE}" pid="145" name="x1ye=8">
    <vt:lpwstr>cfvMRd+EGkqo92xyHEDYaxNKwkT57IP6hmio/zIkQbwr6mzRpyPWu51YArueEejtOGFp6OO5Slc5A0IM9MNv52NEsCP2m6dAW02tfMmwn1D6x76I0WCDsuPqbmfXDWoeaMsECnuWta6jr81KzHlyjS/hWuruQuLCozQokRhIggZzG6bfr9aMoB0bAV5jwPPIJJ8GCvTCJWs2P4N7ACqqsWmFaG5jIj0spiEOQ/cS1Syfu3rP5JrLtB7LASrLHQ8</vt:lpwstr>
  </property>
  <property fmtid="{D5CDD505-2E9C-101B-9397-08002B2CF9AE}" pid="146" name="x1ye=80">
    <vt:lpwstr>RTELjdj/rutQxXxQoluXWGoauEW3hZgedsrRqcoyvLZcgvaLoVkudu9IFVg0ESR5oQlK2qPxQaIOboqUcfAWpb8+/q3V/fbb49w4fg3vUHIQv42wE5RXPfEy58OQ4STwXgKrswYS0F+mlDjtMUtvdF/VzxLoDJYetvNv4ZJPFKsD0CcYyijpcaf64mAO2wkdS1f75GHquder7h3CN1j5IHiMvXu8kIFU/Db96BhyKrabeYymYv1sNBl415duUuC</vt:lpwstr>
  </property>
  <property fmtid="{D5CDD505-2E9C-101B-9397-08002B2CF9AE}" pid="147" name="x1ye=81">
    <vt:lpwstr>3BbPdka50FkYiKCOtn5RTH2Qwg2KgpVVZB5gQt2FxdmQMtymFsaWwqMWaKN5MaixNOIiDxtgMoa21PF1i4a+kUloA2Ymx5NL1AKBSAAl+k3uBAWoXVeLVRJTh5J06IEBt8Cdyz2MtCAuuReTh6eMmIXmtZjMOUJ4e8pM+ejpDM2ImrIPLR1RM5thgg/2uVmMTWgJ7XGLBbFA5H2rg9hGC6trcx/v89Vn1NuRcbgMifz22/lKVzZgZbDn4QX9KPy</vt:lpwstr>
  </property>
  <property fmtid="{D5CDD505-2E9C-101B-9397-08002B2CF9AE}" pid="148" name="x1ye=82">
    <vt:lpwstr>u+xfeDIudw3TowqTHRXdBj3J/e/Gq1m7yli7ENtdc5bn4RzV4d18NT1Z7sIf36BCp3xHU2JJ05tKwjUnTee4gJVDlIs65QrjG8ChbSXxWLB+n2PWYHFN6x1T3L0mcS57gxn5Uklc4EmSxUugAfuUK7Dzd2HHiZMwhVlJEjOe/UR8qv+/38VEopwuQ1C2YxPl9ECq75e3znvVPkvouVOvexrANAuRZpKByUFJwCD8/nryGSb1vZlBcIX2PPaF7wR</vt:lpwstr>
  </property>
  <property fmtid="{D5CDD505-2E9C-101B-9397-08002B2CF9AE}" pid="149" name="x1ye=83">
    <vt:lpwstr>elppV349A0wHLHPcdACDm4DnDPEswDBmWaIG6jo2uyrSz78pWsxR+cLA5YsI72lbSNjb41Xzji2F21+vvSJR2IOOn60YuAwo+vZ0icIF0uKLV6pCE+s3FcreTIKhjX2KsYTxXPWY2nrtECy1THGa/UyPqy+rLMa8xVKjbUwUVHisGueH8Xb3jI9Lw6eO2iEy4bqRaMJ8Bblrlpwjsv5GDbeP9uRRd9tGtr72gAU424fkuexSBUQZS2oK7EVZ1Fa</vt:lpwstr>
  </property>
  <property fmtid="{D5CDD505-2E9C-101B-9397-08002B2CF9AE}" pid="150" name="x1ye=84">
    <vt:lpwstr>Veblhkl3U5tm5FliHzZTGYNUdgeksD8ycOYctq3wEHPSSQMSuVCEOr5j/pzK1LYxYUDzIPxKZEReN7SmZfVLF2lzmCEVy93QXfKAJs18ed5L9tJ/7U0mLcM9YlATWZVLbXHoH/+jKqDf4uetRT+DYvT9AZSBJQ1+osjnY7VTpui3lJPHgVlflZf5AEO64M2RTlUjisBuuzh+Iw1UEqK7zsf8IIQkL1I4+nRFQYtlf6zwPN9lJF4oO8V0GWlr284</vt:lpwstr>
  </property>
  <property fmtid="{D5CDD505-2E9C-101B-9397-08002B2CF9AE}" pid="151" name="x1ye=85">
    <vt:lpwstr>K/F5WyuQsU/mEGnmggazpFpMrAqqboFf5WE+YGHsmR+1ZUL9+jFJtwVgYEs78wSYQ+j2th0iS2J3Iw4UZPq2gDO5BVIDI8YM9ZMxbAYFtmi8/c9n+Y8X6crK3HcGEE7kA0nT8SPLpCNbsi3IBn/2SyKZ/57iv/iM1X5ga87e21toPHUu301u7rYlbPh0zKZqNmyqlE3sCWQSPiYDtXUIRA/v5NKt3cy3MvPyxU96KUXAySgEl5LyFyb2415NxwO</vt:lpwstr>
  </property>
  <property fmtid="{D5CDD505-2E9C-101B-9397-08002B2CF9AE}" pid="152" name="x1ye=86">
    <vt:lpwstr>IgAThaJj/oPsUyll77ImH+6xftRjcgFrjtEtXi6oK7+hajdJ/JNDK7IBCgpoBI9oFobQQ6u59U1tkcr2tWbtN0Jgp4BH7y46l3NaNv8+ng8wmqsAMTksjp2wY0XvJW9qfSC7+dMaK8x5CSMPNZ0ChjG/L3kI0NOhyQ7ZMSCmrbrnG8auMG3UP3vKSZochqvqIWbvxozLnOblm3CPnYjO+LlMc64Mb/YCTtwabSZOuQTozCGE+bDF0UfABXCsll8</vt:lpwstr>
  </property>
  <property fmtid="{D5CDD505-2E9C-101B-9397-08002B2CF9AE}" pid="153" name="x1ye=87">
    <vt:lpwstr>ooQ+NKYc8fDgW674CgL+PH25KvXfnqw7cgDGwtd2l5yPzB0ZA5ESn9f6LEgF/MgqOEAHEWvOBKgiftsLTnKDH816hLb4tbXoOyWMVrMmQEsUVR1xlds6TABMOza3+UJB5viVKtc11Y8fz18bjgLcu7QqhMfc4W2XHzPfPQ19dLn++imFvfkEJJbPrlM/rISmee/MjGMEUovsybJrxLWdIQEgeubItQdjDEo5d62E2ZoeIQQ57FTCIMc0qfpYGl/</vt:lpwstr>
  </property>
  <property fmtid="{D5CDD505-2E9C-101B-9397-08002B2CF9AE}" pid="154" name="x1ye=88">
    <vt:lpwstr>Tf6UaAwgZEc2VVK7stx1omAbwGBxzs0g+vyAMOODDZaKodGCLE2WeYbdO1tA/+DOaq/qe8Eg9f+4sHTgl/w2G8h+3RTRPVP+EPhhocKYy2o2ZZg8BkISQbhBpl8yXIXORpXms7SzGPxg8Aqz1vzkRratDH+Fq2wPqOOl7qgB3LBvEZhVbhLPRtauvK8Dd8fJcjLrP7PnTabQA+5QPaexN0aG+GBHPSiiZ34eqHPKHlfAz7RcZ6PoDh0g0/YXO+1</vt:lpwstr>
  </property>
  <property fmtid="{D5CDD505-2E9C-101B-9397-08002B2CF9AE}" pid="155" name="x1ye=89">
    <vt:lpwstr>UcO3Cc0dCLwc1WXMKcgnrRkph0siQUA2Fljm8qorGjR/QFw/4oVdLkgJ265tF768XHmBL01qFNKyrzZ92wa9NN0fGwG5Y8qcvyDKdqt/cTiDBJCvu/73RtTNkxC8D5JDYQTu9Kng2iaP/wOCXVikRXLmPGZO9+DIanY8bisGFfPdjN/I+fn4mEo+FdHi2/asJAlgztaCjwFaUWoBo/4/iqJe71WeCWslxpm+xwXyN/W92BW9X5R7lb1dRXZ90Yw</vt:lpwstr>
  </property>
  <property fmtid="{D5CDD505-2E9C-101B-9397-08002B2CF9AE}" pid="156" name="x1ye=9">
    <vt:lpwstr>NS8QmJOlMfl/aeExfYHM3DxZMnofVi7ZqMxUWag14CcKlbk0+429Ss2tLaAFOki8q2CKec1Jquyzn2Me5XAOvxVbx3CQMv3LVx+FouJeOwFho/qporArfVGe7Qf7iZBcClUdd8avzYIQki+7fMcX4lKmFpPzY1XYSAjQKH3IuXGcCVtqpWR/r9cGv9GLbvVAgDek8bC6brzlocYb4wHObv2FuXaq0BLr3pKAJR2j6R3kjebDJ+IhUFOqi5Bpk2o</vt:lpwstr>
  </property>
  <property fmtid="{D5CDD505-2E9C-101B-9397-08002B2CF9AE}" pid="157" name="x1ye=90">
    <vt:lpwstr>c2cgccprzFjkAdkTVvn/iNiVk4m82WiEE9j2w9rfiTAVEKVY6+wWugt/IY5wWGZZKdUy5unR0cTeSiHc8f6ykPtymo52sWz1jOVE0eElPX7Wgr1cDJMk7eANprkKtNnsJ0GnCISbS9pRD8lvh3R78z2ys2K6Iw/biJI72BqOvuwJxAw4Ub/PPKu3Ft0hIdD2dVxmrkOncYUPVWIIVQ+SqiPVAKsk8/GTYzcgMvmpGgMIcUVcLoQmVbwC4JCCyBE</vt:lpwstr>
  </property>
  <property fmtid="{D5CDD505-2E9C-101B-9397-08002B2CF9AE}" pid="158" name="x1ye=91">
    <vt:lpwstr>uClQgNqWvo8Di4H1UC63hSRNnnYUVIqQn5F5AJjg8tJXhObppX6nKf3OBI2X+dF2uk+AVO4SHPqydrtpdxE5jvSdXKTeSANepN7iu7X5aRSGiuRpxlQeAYWtXZBFMxsC98q0XC512XIlAnBB2vJZ8x7U7+LiB6FrF2cDjzSBsEhrqDyzBsWMcAySps0fSULbwHqcrP5lzIQAsI/xMZWuE5VnYYzStwpMN0+XeMGBRObFaYIHdyMQn+AqOXIMFEy</vt:lpwstr>
  </property>
  <property fmtid="{D5CDD505-2E9C-101B-9397-08002B2CF9AE}" pid="159" name="x1ye=92">
    <vt:lpwstr>2WbEW/s0m/KB3IPizSaawtFN3oMcfqWQ3fQzI9J+lsIVg7F3sAlhcvenut7kVeBRJYQjwPiimdMJjBeS/Ua0J6OfApqDjBPddqQIcXvQjEOoSXEyGCPuSL6QtNKKJhBY1lu89iEMc55k5BkfOgC3KZpIAOKL3SCZh6LQxG+Gj2rAaMMGLsD4WvcDCyuwqXzlMMOHbJw79NZmaLfcpiuGRDMfIs3UEX2cLCUJBo9jJB1PAkUAbttvCGEVis+d/oC</vt:lpwstr>
  </property>
  <property fmtid="{D5CDD505-2E9C-101B-9397-08002B2CF9AE}" pid="160" name="x1ye=93">
    <vt:lpwstr>wvW6FQn5gozR79FUahiuv6dPJizMCzlzIySWIOdDdH19kJsSE87lm0Gvr6h8agqyYBgqgZA6S5lMPSD4iNucsZlVsddHTKEk5R4SngTzg3Ykd8ZjppwpKG70GaWRDNybfXsi6WZveetLizJ+Q8rGa6F//jR8pbOJl/Dz/twbn5ZfHK2PPEe18RfKjKdOlkp5fc5D1Y83hx6wDQNVAkAXSCMS8b668i4jo6DD51QcdZ+l3vgTU9+4ED4GKa1L7ZH</vt:lpwstr>
  </property>
  <property fmtid="{D5CDD505-2E9C-101B-9397-08002B2CF9AE}" pid="161" name="x1ye=94">
    <vt:lpwstr>7LIsXAw7ZpGBMCDtNxpJFlQxbSqx08aCp5AfklLkSIlonJ3HxB845Ai9/kSo2RJN+wzcfU8XIshPBULdp9VAeO0QOuZUH0eMQo86xAOrUif72vXuiSGFItou6HGBbbWNMfe1vg0XJBS1GlUKDdwP98VtgHnC4UUsDZi/E/SgL+6jNuCu1tYchOsx+UJhu6mHr04QZk8ydbP4KryCI1En+uplEbVfAVLf1kmpzDJ8goIzfLEj/zsvBOqP1wz15mC</vt:lpwstr>
  </property>
  <property fmtid="{D5CDD505-2E9C-101B-9397-08002B2CF9AE}" pid="162" name="x1ye=95">
    <vt:lpwstr>rCiNSSiA9vhCiBs33G828t0AxTbHWUQAoPNtQu+RLxDys/zitFbJP7cXoKFLKdwjz29/gbLF8Pv135Z19HjNinvGbEL5abIq52kTx6tXssSHiPvU2XQFOTBH3vN0K3KcKHqHuWN/ZggI/VzWNCEfpJv7ztKa5/c2MAD4fJ6Rb3Y/RpAMBwTZ7KlpBgQIjrkS5E50e9cG1LBycR5wKu/iILLzfIh4hLdLicKAyu69rMiUsgHahZqRcvu55hJk7X1</vt:lpwstr>
  </property>
  <property fmtid="{D5CDD505-2E9C-101B-9397-08002B2CF9AE}" pid="163" name="x1ye=96">
    <vt:lpwstr>KqQMKftzMQgQLDxNNeTESgNeTSeBg1RY3o4GxnU0SGcYlwejq0leZNVsM+vcDytYJdwWrQrknq8690G+yQwaIp/D44jgICvJK1yKJcWJwM4cLAmePWhN6KevjNgqrXwfMZrflrKctn++VqFrfMh8Dyi1N4lyCPokdRmEKB67evCYQ+N6mGr3ekCT4KSJQnp8PVWDhnxtBv/SrOTxlbg3wufbrL8Vb5DAAAlMo0hHS2xZZKNMZlvU+s5mGbrbIfH</vt:lpwstr>
  </property>
  <property fmtid="{D5CDD505-2E9C-101B-9397-08002B2CF9AE}" pid="164" name="x1ye=97">
    <vt:lpwstr>xr499Yz7aVAt7ZOsLM8mPmqMWjx8VctjkDPAUtqQgp1jhRskjBhTLKmQ+U6cNrT4qw4g0um9CNu3HXBn2p+MnSHr3Ok5z2jdTv2+oxIDEZG5pnA8j8XpPAMFltagPKeqkwQEiqMNcu6YAwjqyrYpclcGt1UDkWM/sfkNWyDoh7T+YgyQHS6QwTuE4fLz+i1v9GbfAMBJ8kHxN/b7PZxI2iqvsMWUL/JM0Hia7XixGSk26GicLJA8hHdiuThylE6</vt:lpwstr>
  </property>
  <property fmtid="{D5CDD505-2E9C-101B-9397-08002B2CF9AE}" pid="165" name="x1ye=98">
    <vt:lpwstr>vljJdyRfj50E6eOiVRZGK+aSCDwvIF0yuoBt1kWCUuU1Ar8RsaPLnnGSfZhEP8yIq2SiuOuFiXR0S+pFqBM8bcC7g0kYZ4BI9AJQ+d/moClhXatfY96SqlYBRX9lN35gmj2DsvxGoNU8pJo2f9K2oZqHTCN7dXFV4H4QE0On8cko0Xm955PdvqeyCRQ8wUfkr0xefzV+b9OfVpDrkBDlCMI63Ia9y6X5alX1hA3M7UQ2BqiI8KjdWg/D5qIpsWu</vt:lpwstr>
  </property>
  <property fmtid="{D5CDD505-2E9C-101B-9397-08002B2CF9AE}" pid="166" name="x1ye=99">
    <vt:lpwstr>Pb27rO+dZwh2YwlLbZb4gg8NcHTrYpoee0n2Q+nZ/rs2gYstzwdAALmLtjEMU5vhXxzwDVCc52QoCm3UC/yaLQGrf2gvwcLf26MfKgzoj74+0egu6zMHftNPZum5RRcM0FgvZjQYCyXC4//ULzB6MA1/Zmvp3sOqWIm8SAqYzzXTofr+6Ay2LCft+yp1YYweXUguFcyH0e371V+RW1AdrGPCYhGT3YjTlgoyj3v6OuAOyS4d0ni2g9yaWi97Qxg</vt:lpwstr>
  </property>
  <property fmtid="{D5CDD505-2E9C-101B-9397-08002B2CF9AE}" pid="167" name="MSIP_Label_8e28611e-2819-430a-bdf7-3581be6cbbdd_Enabled">
    <vt:lpwstr>true</vt:lpwstr>
  </property>
  <property fmtid="{D5CDD505-2E9C-101B-9397-08002B2CF9AE}" pid="168" name="MSIP_Label_8e28611e-2819-430a-bdf7-3581be6cbbdd_SetDate">
    <vt:lpwstr>2023-01-30T13:52:59Z</vt:lpwstr>
  </property>
  <property fmtid="{D5CDD505-2E9C-101B-9397-08002B2CF9AE}" pid="169" name="MSIP_Label_8e28611e-2819-430a-bdf7-3581be6cbbdd_Method">
    <vt:lpwstr>Privileged</vt:lpwstr>
  </property>
  <property fmtid="{D5CDD505-2E9C-101B-9397-08002B2CF9AE}" pid="170" name="MSIP_Label_8e28611e-2819-430a-bdf7-3581be6cbbdd_Name">
    <vt:lpwstr>MOD-1-NWR-‘NON-WORK  RELATED’</vt:lpwstr>
  </property>
  <property fmtid="{D5CDD505-2E9C-101B-9397-08002B2CF9AE}" pid="171" name="MSIP_Label_8e28611e-2819-430a-bdf7-3581be6cbbdd_SiteId">
    <vt:lpwstr>be7760ed-5953-484b-ae95-d0a16dfa09e5</vt:lpwstr>
  </property>
  <property fmtid="{D5CDD505-2E9C-101B-9397-08002B2CF9AE}" pid="172" name="MSIP_Label_8e28611e-2819-430a-bdf7-3581be6cbbdd_ActionId">
    <vt:lpwstr>5f1ad953-0570-49c2-b630-af8b08cbb4bc</vt:lpwstr>
  </property>
  <property fmtid="{D5CDD505-2E9C-101B-9397-08002B2CF9AE}" pid="173" name="MSIP_Label_8e28611e-2819-430a-bdf7-3581be6cbbdd_ContentBits">
    <vt:lpwstr>0</vt:lpwstr>
  </property>
</Properties>
</file>