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43C2" w:rsidRDefault="00545D9D">
      <w:pPr>
        <w:jc w:val="center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2 MARDALE AVENUE • WARRINGTON • CHESHIRE • WA2 9HF</w:t>
      </w:r>
    </w:p>
    <w:p w:rsidR="008143C2" w:rsidRDefault="004714CC">
      <w:pPr>
        <w:jc w:val="center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PHONE 07891197127</w:t>
      </w:r>
      <w:r w:rsidR="008143C2">
        <w:rPr>
          <w:rFonts w:ascii="Garamond" w:hAnsi="Garamond"/>
          <w:sz w:val="20"/>
        </w:rPr>
        <w:t xml:space="preserve"> • E-MAIL HARRISONJAMESB@HOTMAIL.COM</w:t>
      </w:r>
    </w:p>
    <w:p w:rsidR="008143C2" w:rsidRDefault="008143C2">
      <w:pPr>
        <w:jc w:val="center"/>
        <w:rPr>
          <w:rFonts w:ascii="Garamond" w:hAnsi="Garamond"/>
          <w:sz w:val="20"/>
        </w:rPr>
      </w:pPr>
    </w:p>
    <w:p w:rsidR="008143C2" w:rsidRDefault="008143C2">
      <w:pPr>
        <w:pStyle w:val="Heading1"/>
        <w:tabs>
          <w:tab w:val="left" w:pos="0"/>
        </w:tabs>
      </w:pPr>
      <w:r>
        <w:t>JAMES BRIAN HARRISON</w:t>
      </w:r>
    </w:p>
    <w:p w:rsidR="008143C2" w:rsidRDefault="008143C2">
      <w:pPr>
        <w:rPr>
          <w:rFonts w:ascii="Garamond" w:hAnsi="Garamond"/>
          <w:sz w:val="20"/>
        </w:rPr>
      </w:pPr>
    </w:p>
    <w:p w:rsidR="008143C2" w:rsidRDefault="008143C2">
      <w:pPr>
        <w:rPr>
          <w:rFonts w:ascii="Garamond" w:hAnsi="Garamond"/>
          <w:sz w:val="20"/>
        </w:rPr>
      </w:pPr>
    </w:p>
    <w:p w:rsidR="008143C2" w:rsidRDefault="008143C2">
      <w:pPr>
        <w:pBdr>
          <w:bottom w:val="single" w:sz="8" w:space="1" w:color="000000"/>
        </w:pBd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PERSONAL INFORMATION</w:t>
      </w:r>
    </w:p>
    <w:p w:rsidR="008143C2" w:rsidRDefault="008143C2">
      <w:pPr>
        <w:rPr>
          <w:rFonts w:ascii="Garamond" w:hAnsi="Garamond"/>
          <w:sz w:val="20"/>
        </w:rPr>
      </w:pPr>
    </w:p>
    <w:p w:rsidR="008143C2" w:rsidRDefault="008143C2">
      <w:pPr>
        <w:numPr>
          <w:ilvl w:val="0"/>
          <w:numId w:val="2"/>
        </w:numPr>
        <w:tabs>
          <w:tab w:val="left" w:pos="720"/>
        </w:tabs>
        <w:ind w:left="720" w:hanging="360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Date Of Birth: 28/03/1986</w:t>
      </w:r>
    </w:p>
    <w:p w:rsidR="008143C2" w:rsidRDefault="008143C2">
      <w:pPr>
        <w:numPr>
          <w:ilvl w:val="0"/>
          <w:numId w:val="2"/>
        </w:numPr>
        <w:tabs>
          <w:tab w:val="left" w:pos="720"/>
        </w:tabs>
        <w:ind w:left="720" w:hanging="360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Nationality: British</w:t>
      </w:r>
    </w:p>
    <w:p w:rsidR="008143C2" w:rsidRDefault="004714CC">
      <w:pPr>
        <w:numPr>
          <w:ilvl w:val="0"/>
          <w:numId w:val="2"/>
        </w:numPr>
        <w:tabs>
          <w:tab w:val="left" w:pos="720"/>
        </w:tabs>
        <w:ind w:left="720" w:hanging="360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Marital Status: Married</w:t>
      </w:r>
    </w:p>
    <w:p w:rsidR="00522CF0" w:rsidRDefault="00522CF0">
      <w:pPr>
        <w:numPr>
          <w:ilvl w:val="0"/>
          <w:numId w:val="2"/>
        </w:numPr>
        <w:tabs>
          <w:tab w:val="left" w:pos="720"/>
        </w:tabs>
        <w:ind w:left="720" w:hanging="360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Driving Licence: Full </w:t>
      </w:r>
      <w:r w:rsidR="004714CC">
        <w:rPr>
          <w:rFonts w:ascii="Garamond" w:hAnsi="Garamond"/>
          <w:sz w:val="20"/>
        </w:rPr>
        <w:t>UK with D&amp;D1 PCV</w:t>
      </w:r>
      <w:r w:rsidR="005D1252">
        <w:rPr>
          <w:rFonts w:ascii="Garamond" w:hAnsi="Garamond"/>
          <w:sz w:val="20"/>
        </w:rPr>
        <w:t xml:space="preserve"> &amp;</w:t>
      </w:r>
      <w:r w:rsidR="004714CC">
        <w:rPr>
          <w:rFonts w:ascii="Garamond" w:hAnsi="Garamond"/>
          <w:sz w:val="20"/>
        </w:rPr>
        <w:t xml:space="preserve"> </w:t>
      </w:r>
      <w:r w:rsidR="0007623F">
        <w:rPr>
          <w:rFonts w:ascii="Garamond" w:hAnsi="Garamond"/>
          <w:sz w:val="20"/>
        </w:rPr>
        <w:t>CE</w:t>
      </w:r>
    </w:p>
    <w:p w:rsidR="008143C2" w:rsidRDefault="008143C2">
      <w:pPr>
        <w:rPr>
          <w:rFonts w:ascii="Garamond" w:hAnsi="Garamond"/>
          <w:sz w:val="20"/>
        </w:rPr>
      </w:pPr>
    </w:p>
    <w:p w:rsidR="008143C2" w:rsidRDefault="008143C2">
      <w:pPr>
        <w:pBdr>
          <w:bottom w:val="single" w:sz="8" w:space="1" w:color="000000"/>
        </w:pBd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PROFILE</w:t>
      </w:r>
    </w:p>
    <w:p w:rsidR="008143C2" w:rsidRDefault="008143C2">
      <w:pPr>
        <w:rPr>
          <w:rFonts w:ascii="Garamond" w:hAnsi="Garamond"/>
          <w:sz w:val="20"/>
        </w:rPr>
      </w:pPr>
    </w:p>
    <w:p w:rsidR="008143C2" w:rsidRDefault="008143C2">
      <w:pP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A punctual, reliable and hardworking person, capable of working alone or as part of a team. My person</w:t>
      </w:r>
      <w:r w:rsidR="00545D9D">
        <w:rPr>
          <w:rFonts w:ascii="Garamond" w:hAnsi="Garamond"/>
          <w:sz w:val="20"/>
        </w:rPr>
        <w:t>al</w:t>
      </w:r>
      <w:r>
        <w:rPr>
          <w:rFonts w:ascii="Garamond" w:hAnsi="Garamond"/>
          <w:sz w:val="20"/>
        </w:rPr>
        <w:t xml:space="preserve"> strengths include, determination, motivation and the ability to work to my best at all times.</w:t>
      </w:r>
    </w:p>
    <w:p w:rsidR="008143C2" w:rsidRDefault="008143C2">
      <w:pPr>
        <w:rPr>
          <w:rFonts w:ascii="Garamond" w:hAnsi="Garamond"/>
          <w:sz w:val="20"/>
        </w:rPr>
      </w:pPr>
    </w:p>
    <w:p w:rsidR="008143C2" w:rsidRDefault="008143C2">
      <w:pPr>
        <w:pBdr>
          <w:bottom w:val="single" w:sz="8" w:space="1" w:color="000000"/>
        </w:pBd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STRENGTHS &amp; SKILLS</w:t>
      </w:r>
    </w:p>
    <w:p w:rsidR="008143C2" w:rsidRDefault="008143C2">
      <w:pPr>
        <w:rPr>
          <w:rFonts w:ascii="Garamond" w:hAnsi="Garamond"/>
          <w:sz w:val="20"/>
        </w:rPr>
      </w:pPr>
    </w:p>
    <w:p w:rsidR="008143C2" w:rsidRDefault="008143C2">
      <w:pPr>
        <w:numPr>
          <w:ilvl w:val="0"/>
          <w:numId w:val="3"/>
        </w:numPr>
        <w:tabs>
          <w:tab w:val="left" w:pos="720"/>
        </w:tabs>
        <w:ind w:left="720" w:hanging="360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Can listen to other people’s opinions and suggestions</w:t>
      </w:r>
      <w:r w:rsidR="00545D9D">
        <w:rPr>
          <w:rFonts w:ascii="Garamond" w:hAnsi="Garamond"/>
          <w:sz w:val="20"/>
        </w:rPr>
        <w:t xml:space="preserve"> and good at problem solving</w:t>
      </w:r>
    </w:p>
    <w:p w:rsidR="008143C2" w:rsidRDefault="008143C2">
      <w:pPr>
        <w:numPr>
          <w:ilvl w:val="0"/>
          <w:numId w:val="3"/>
        </w:numPr>
        <w:tabs>
          <w:tab w:val="left" w:pos="720"/>
        </w:tabs>
        <w:ind w:left="720" w:hanging="360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Can deal with situations when under pressure</w:t>
      </w:r>
    </w:p>
    <w:p w:rsidR="008143C2" w:rsidRDefault="008143C2">
      <w:pPr>
        <w:numPr>
          <w:ilvl w:val="0"/>
          <w:numId w:val="3"/>
        </w:numPr>
        <w:tabs>
          <w:tab w:val="left" w:pos="720"/>
        </w:tabs>
        <w:ind w:left="720" w:hanging="360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Good Numeracy</w:t>
      </w:r>
    </w:p>
    <w:p w:rsidR="00545D9D" w:rsidRDefault="00545D9D">
      <w:pPr>
        <w:numPr>
          <w:ilvl w:val="0"/>
          <w:numId w:val="3"/>
        </w:numPr>
        <w:tabs>
          <w:tab w:val="left" w:pos="720"/>
        </w:tabs>
        <w:ind w:left="720" w:hanging="360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Excellent attention</w:t>
      </w:r>
      <w:r>
        <w:rPr>
          <w:rFonts w:ascii="Garamond" w:hAnsi="Garamond"/>
          <w:sz w:val="20"/>
          <w:vertAlign w:val="superscript"/>
        </w:rPr>
        <w:t xml:space="preserve"> </w:t>
      </w:r>
      <w:r>
        <w:rPr>
          <w:rFonts w:ascii="Garamond" w:hAnsi="Garamond"/>
          <w:sz w:val="20"/>
        </w:rPr>
        <w:t>to detail</w:t>
      </w:r>
    </w:p>
    <w:p w:rsidR="008143C2" w:rsidRDefault="008143C2">
      <w:pPr>
        <w:numPr>
          <w:ilvl w:val="0"/>
          <w:numId w:val="3"/>
        </w:numPr>
        <w:tabs>
          <w:tab w:val="left" w:pos="720"/>
        </w:tabs>
        <w:ind w:left="720" w:hanging="360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Can work to deadlines</w:t>
      </w:r>
    </w:p>
    <w:p w:rsidR="009C302B" w:rsidRDefault="009C302B">
      <w:pPr>
        <w:numPr>
          <w:ilvl w:val="0"/>
          <w:numId w:val="3"/>
        </w:numPr>
        <w:tabs>
          <w:tab w:val="left" w:pos="720"/>
        </w:tabs>
        <w:ind w:left="720" w:hanging="360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Experience of mento</w:t>
      </w:r>
      <w:r w:rsidR="00807949">
        <w:rPr>
          <w:rFonts w:ascii="Garamond" w:hAnsi="Garamond"/>
          <w:sz w:val="20"/>
        </w:rPr>
        <w:t>ring/tutoring</w:t>
      </w:r>
    </w:p>
    <w:p w:rsidR="008143C2" w:rsidRDefault="008143C2">
      <w:pPr>
        <w:rPr>
          <w:rFonts w:ascii="Garamond" w:hAnsi="Garamond"/>
          <w:sz w:val="20"/>
        </w:rPr>
      </w:pPr>
    </w:p>
    <w:p w:rsidR="008143C2" w:rsidRDefault="008143C2">
      <w:pPr>
        <w:pBdr>
          <w:bottom w:val="single" w:sz="8" w:space="1" w:color="000000"/>
        </w:pBd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EDUCATION</w:t>
      </w:r>
    </w:p>
    <w:p w:rsidR="008143C2" w:rsidRDefault="008143C2">
      <w:pPr>
        <w:rPr>
          <w:rFonts w:ascii="Garamond" w:hAnsi="Garamond"/>
          <w:sz w:val="20"/>
        </w:rPr>
      </w:pPr>
    </w:p>
    <w:p w:rsidR="004F6704" w:rsidRDefault="00385E92">
      <w:pP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2023                </w:t>
      </w:r>
      <w:r w:rsidR="009150E5">
        <w:rPr>
          <w:rFonts w:ascii="Garamond" w:hAnsi="Garamond"/>
          <w:sz w:val="20"/>
        </w:rPr>
        <w:t>First Aid trained Module 2.</w:t>
      </w:r>
    </w:p>
    <w:p w:rsidR="009150E5" w:rsidRDefault="009150E5">
      <w:pPr>
        <w:rPr>
          <w:rFonts w:ascii="Garamond" w:hAnsi="Garamond"/>
          <w:sz w:val="20"/>
        </w:rPr>
      </w:pPr>
    </w:p>
    <w:p w:rsidR="008143C2" w:rsidRDefault="008143C2">
      <w:pP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2005 – 2006</w:t>
      </w:r>
      <w:r>
        <w:rPr>
          <w:rFonts w:ascii="Garamond" w:hAnsi="Garamond"/>
          <w:sz w:val="20"/>
        </w:rPr>
        <w:tab/>
        <w:t>NVQ Level 2 Customer Contact Operations</w:t>
      </w:r>
    </w:p>
    <w:p w:rsidR="008143C2" w:rsidRDefault="008143C2">
      <w:pPr>
        <w:rPr>
          <w:rFonts w:ascii="Garamond" w:hAnsi="Garamond"/>
          <w:sz w:val="20"/>
        </w:rPr>
      </w:pPr>
    </w:p>
    <w:p w:rsidR="008143C2" w:rsidRDefault="008143C2">
      <w:pP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2002 – 2004 </w:t>
      </w:r>
      <w:r>
        <w:rPr>
          <w:rFonts w:ascii="Garamond" w:hAnsi="Garamond"/>
          <w:sz w:val="20"/>
        </w:rPr>
        <w:tab/>
      </w:r>
      <w:r w:rsidR="00695C6B">
        <w:rPr>
          <w:rFonts w:ascii="Garamond" w:hAnsi="Garamond"/>
          <w:sz w:val="20"/>
        </w:rPr>
        <w:t xml:space="preserve">BTEC Level 3 </w:t>
      </w:r>
      <w:r>
        <w:rPr>
          <w:rFonts w:ascii="Garamond" w:hAnsi="Garamond"/>
          <w:sz w:val="20"/>
        </w:rPr>
        <w:t>National Certificate in Performing Arts</w:t>
      </w:r>
      <w:r w:rsidR="00695C6B">
        <w:rPr>
          <w:rFonts w:ascii="Garamond" w:hAnsi="Garamond"/>
          <w:sz w:val="20"/>
        </w:rPr>
        <w:t xml:space="preserve"> Double Merit award</w:t>
      </w:r>
    </w:p>
    <w:p w:rsidR="008143C2" w:rsidRDefault="008143C2">
      <w:pPr>
        <w:rPr>
          <w:rFonts w:ascii="Garamond" w:hAnsi="Garamond"/>
          <w:sz w:val="20"/>
        </w:rPr>
      </w:pPr>
    </w:p>
    <w:p w:rsidR="008143C2" w:rsidRDefault="008143C2">
      <w:pP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1997 – 2002</w:t>
      </w:r>
      <w:r>
        <w:rPr>
          <w:rFonts w:ascii="Garamond" w:hAnsi="Garamond"/>
          <w:sz w:val="20"/>
        </w:rPr>
        <w:tab/>
        <w:t>Broadway Community High School</w:t>
      </w:r>
    </w:p>
    <w:p w:rsidR="008143C2" w:rsidRDefault="008143C2">
      <w:pPr>
        <w:rPr>
          <w:rFonts w:ascii="Garamond" w:hAnsi="Garamond"/>
          <w:sz w:val="20"/>
        </w:rPr>
      </w:pPr>
    </w:p>
    <w:p w:rsidR="008143C2" w:rsidRPr="00522CF0" w:rsidRDefault="008143C2">
      <w:pPr>
        <w:rPr>
          <w:rFonts w:ascii="Garamond" w:hAnsi="Garamond"/>
          <w:b/>
          <w:sz w:val="20"/>
          <w:u w:val="single"/>
        </w:rPr>
      </w:pPr>
      <w:r w:rsidRPr="00522CF0">
        <w:rPr>
          <w:rFonts w:ascii="Garamond" w:hAnsi="Garamond"/>
          <w:b/>
          <w:sz w:val="20"/>
        </w:rPr>
        <w:t>G</w:t>
      </w:r>
      <w:r w:rsidR="00522CF0" w:rsidRPr="00522CF0">
        <w:rPr>
          <w:rFonts w:ascii="Garamond" w:hAnsi="Garamond"/>
          <w:b/>
          <w:sz w:val="20"/>
        </w:rPr>
        <w:t>CSE’s</w:t>
      </w:r>
      <w:r w:rsidR="00522CF0">
        <w:rPr>
          <w:rFonts w:ascii="Garamond" w:hAnsi="Garamond"/>
          <w:b/>
          <w:sz w:val="20"/>
        </w:rPr>
        <w:tab/>
      </w:r>
      <w:r w:rsidR="00522CF0">
        <w:rPr>
          <w:rFonts w:ascii="Garamond" w:hAnsi="Garamond"/>
          <w:b/>
          <w:sz w:val="20"/>
        </w:rPr>
        <w:tab/>
      </w:r>
      <w:r w:rsidR="00522CF0">
        <w:rPr>
          <w:rFonts w:ascii="Garamond" w:hAnsi="Garamond"/>
          <w:b/>
          <w:sz w:val="20"/>
        </w:rPr>
        <w:tab/>
      </w:r>
      <w:r w:rsidR="00522CF0">
        <w:rPr>
          <w:rFonts w:ascii="Garamond" w:hAnsi="Garamond"/>
          <w:b/>
          <w:sz w:val="20"/>
        </w:rPr>
        <w:tab/>
      </w:r>
    </w:p>
    <w:p w:rsidR="00735A71" w:rsidRDefault="008143C2">
      <w:pP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English</w:t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  <w:t xml:space="preserve">  </w:t>
      </w:r>
      <w:r w:rsidR="00735A71">
        <w:rPr>
          <w:rFonts w:ascii="Garamond" w:hAnsi="Garamond"/>
          <w:sz w:val="20"/>
        </w:rPr>
        <w:t xml:space="preserve">            </w:t>
      </w:r>
      <w:r>
        <w:rPr>
          <w:rFonts w:ascii="Garamond" w:hAnsi="Garamond"/>
          <w:sz w:val="20"/>
        </w:rPr>
        <w:t>D</w:t>
      </w:r>
      <w:r w:rsidR="00522CF0">
        <w:rPr>
          <w:rFonts w:ascii="Garamond" w:hAnsi="Garamond"/>
          <w:sz w:val="20"/>
        </w:rPr>
        <w:tab/>
      </w:r>
      <w:r w:rsidR="00922BB7">
        <w:rPr>
          <w:rFonts w:ascii="Garamond" w:hAnsi="Garamond"/>
          <w:sz w:val="20"/>
        </w:rPr>
        <w:t xml:space="preserve"> </w:t>
      </w:r>
    </w:p>
    <w:p w:rsidR="008143C2" w:rsidRDefault="008143C2">
      <w:pP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English L</w:t>
      </w:r>
      <w:r w:rsidR="006357FB">
        <w:rPr>
          <w:rFonts w:ascii="Garamond" w:hAnsi="Garamond"/>
          <w:sz w:val="20"/>
        </w:rPr>
        <w:t>iterature</w:t>
      </w:r>
      <w:r>
        <w:rPr>
          <w:rFonts w:ascii="Garamond" w:hAnsi="Garamond"/>
          <w:sz w:val="20"/>
        </w:rPr>
        <w:tab/>
        <w:t xml:space="preserve">  </w:t>
      </w:r>
      <w:r w:rsidR="0051064F">
        <w:rPr>
          <w:rFonts w:ascii="Garamond" w:hAnsi="Garamond"/>
          <w:sz w:val="20"/>
        </w:rPr>
        <w:t xml:space="preserve">            </w:t>
      </w:r>
      <w:r>
        <w:rPr>
          <w:rFonts w:ascii="Garamond" w:hAnsi="Garamond"/>
          <w:sz w:val="20"/>
        </w:rPr>
        <w:t>C</w:t>
      </w:r>
      <w:r w:rsidR="00204427">
        <w:rPr>
          <w:rFonts w:ascii="Garamond" w:hAnsi="Garamond"/>
          <w:sz w:val="20"/>
        </w:rPr>
        <w:t xml:space="preserve"> </w:t>
      </w:r>
      <w:r w:rsidR="00441894">
        <w:rPr>
          <w:rFonts w:ascii="Garamond" w:hAnsi="Garamond"/>
          <w:sz w:val="20"/>
        </w:rPr>
        <w:t xml:space="preserve"> </w:t>
      </w:r>
      <w:r>
        <w:rPr>
          <w:rFonts w:ascii="Garamond" w:hAnsi="Garamond"/>
          <w:sz w:val="20"/>
        </w:rPr>
        <w:tab/>
      </w:r>
    </w:p>
    <w:p w:rsidR="008143C2" w:rsidRDefault="008143C2">
      <w:pP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Mathematics</w:t>
      </w:r>
      <w:r>
        <w:rPr>
          <w:rFonts w:ascii="Garamond" w:hAnsi="Garamond"/>
          <w:sz w:val="20"/>
        </w:rPr>
        <w:tab/>
        <w:t xml:space="preserve"> </w:t>
      </w:r>
      <w:r w:rsidR="00C43C50">
        <w:rPr>
          <w:rFonts w:ascii="Garamond" w:hAnsi="Garamond"/>
          <w:sz w:val="20"/>
        </w:rPr>
        <w:t xml:space="preserve">            </w:t>
      </w:r>
      <w:r>
        <w:rPr>
          <w:rFonts w:ascii="Garamond" w:hAnsi="Garamond"/>
          <w:sz w:val="20"/>
        </w:rPr>
        <w:t xml:space="preserve"> C</w:t>
      </w:r>
    </w:p>
    <w:p w:rsidR="008143C2" w:rsidRDefault="008143C2">
      <w:pP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Statistics</w:t>
      </w:r>
      <w:r>
        <w:rPr>
          <w:rFonts w:ascii="Garamond" w:hAnsi="Garamond"/>
          <w:sz w:val="20"/>
        </w:rPr>
        <w:tab/>
      </w:r>
      <w:r w:rsidR="00441894">
        <w:rPr>
          <w:rFonts w:ascii="Garamond" w:hAnsi="Garamond"/>
          <w:sz w:val="20"/>
        </w:rPr>
        <w:t xml:space="preserve">          </w:t>
      </w:r>
      <w:r w:rsidR="00C43C50">
        <w:rPr>
          <w:rFonts w:ascii="Garamond" w:hAnsi="Garamond"/>
          <w:sz w:val="20"/>
        </w:rPr>
        <w:t xml:space="preserve">             </w:t>
      </w:r>
      <w:r>
        <w:rPr>
          <w:rFonts w:ascii="Garamond" w:hAnsi="Garamond"/>
          <w:sz w:val="20"/>
        </w:rPr>
        <w:t>D</w:t>
      </w:r>
    </w:p>
    <w:p w:rsidR="008143C2" w:rsidRDefault="008143C2">
      <w:pP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Science (Dual Award)</w:t>
      </w:r>
      <w:r>
        <w:rPr>
          <w:rFonts w:ascii="Garamond" w:hAnsi="Garamond"/>
          <w:sz w:val="20"/>
        </w:rPr>
        <w:tab/>
        <w:t xml:space="preserve">   </w:t>
      </w:r>
      <w:r w:rsidR="00C43C50">
        <w:rPr>
          <w:rFonts w:ascii="Garamond" w:hAnsi="Garamond"/>
          <w:sz w:val="20"/>
        </w:rPr>
        <w:t xml:space="preserve"> </w:t>
      </w:r>
      <w:r>
        <w:rPr>
          <w:rFonts w:ascii="Garamond" w:hAnsi="Garamond"/>
          <w:sz w:val="20"/>
        </w:rPr>
        <w:t>CC</w:t>
      </w:r>
    </w:p>
    <w:p w:rsidR="008143C2" w:rsidRDefault="008143C2">
      <w:pP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Drama</w:t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  <w:t xml:space="preserve">   </w:t>
      </w:r>
      <w:r w:rsidR="00C43C50">
        <w:rPr>
          <w:rFonts w:ascii="Garamond" w:hAnsi="Garamond"/>
          <w:sz w:val="20"/>
        </w:rPr>
        <w:t xml:space="preserve">           </w:t>
      </w:r>
      <w:r>
        <w:rPr>
          <w:rFonts w:ascii="Garamond" w:hAnsi="Garamond"/>
          <w:sz w:val="20"/>
        </w:rPr>
        <w:t>A*</w:t>
      </w:r>
    </w:p>
    <w:p w:rsidR="008143C2" w:rsidRDefault="008143C2">
      <w:pP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Information Technolog</w:t>
      </w:r>
      <w:r w:rsidR="00D01D9D">
        <w:rPr>
          <w:rFonts w:ascii="Garamond" w:hAnsi="Garamond"/>
          <w:sz w:val="20"/>
        </w:rPr>
        <w:t>y</w:t>
      </w:r>
      <w:r>
        <w:rPr>
          <w:rFonts w:ascii="Garamond" w:hAnsi="Garamond"/>
          <w:sz w:val="20"/>
        </w:rPr>
        <w:t xml:space="preserve">  </w:t>
      </w:r>
      <w:r w:rsidR="005E153B">
        <w:rPr>
          <w:rFonts w:ascii="Garamond" w:hAnsi="Garamond"/>
          <w:sz w:val="20"/>
        </w:rPr>
        <w:t xml:space="preserve">  </w:t>
      </w:r>
      <w:r>
        <w:rPr>
          <w:rFonts w:ascii="Garamond" w:hAnsi="Garamond"/>
          <w:sz w:val="20"/>
        </w:rPr>
        <w:t>C</w:t>
      </w:r>
    </w:p>
    <w:p w:rsidR="008143C2" w:rsidRDefault="008143C2">
      <w:pP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Graphics</w:t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 w:rsidR="00D01D9D">
        <w:rPr>
          <w:rFonts w:ascii="Garamond" w:hAnsi="Garamond"/>
          <w:sz w:val="20"/>
        </w:rPr>
        <w:t xml:space="preserve"> </w:t>
      </w:r>
      <w:r>
        <w:rPr>
          <w:rFonts w:ascii="Garamond" w:hAnsi="Garamond"/>
          <w:sz w:val="20"/>
        </w:rPr>
        <w:t xml:space="preserve">   </w:t>
      </w:r>
      <w:r w:rsidR="005E153B">
        <w:rPr>
          <w:rFonts w:ascii="Garamond" w:hAnsi="Garamond"/>
          <w:sz w:val="20"/>
        </w:rPr>
        <w:t xml:space="preserve">          </w:t>
      </w:r>
      <w:r>
        <w:rPr>
          <w:rFonts w:ascii="Garamond" w:hAnsi="Garamond"/>
          <w:sz w:val="20"/>
        </w:rPr>
        <w:t>D</w:t>
      </w:r>
    </w:p>
    <w:p w:rsidR="008143C2" w:rsidRDefault="008143C2">
      <w:pPr>
        <w:rPr>
          <w:rFonts w:ascii="Garamond" w:hAnsi="Garamond"/>
          <w:sz w:val="20"/>
        </w:rPr>
      </w:pPr>
    </w:p>
    <w:p w:rsidR="008143C2" w:rsidRDefault="0003775C">
      <w:pPr>
        <w:rPr>
          <w:rFonts w:ascii="Garamond" w:hAnsi="Garamond"/>
          <w:b/>
          <w:bCs/>
          <w:sz w:val="20"/>
        </w:rPr>
      </w:pPr>
      <w:r>
        <w:rPr>
          <w:rFonts w:ascii="Garamond" w:hAnsi="Garamond"/>
          <w:b/>
          <w:bCs/>
          <w:sz w:val="20"/>
        </w:rPr>
        <w:t>GNVQ</w:t>
      </w:r>
      <w:r w:rsidR="006E60E0">
        <w:rPr>
          <w:rFonts w:ascii="Garamond" w:hAnsi="Garamond"/>
          <w:b/>
          <w:bCs/>
          <w:sz w:val="20"/>
        </w:rPr>
        <w:t>’S</w:t>
      </w:r>
    </w:p>
    <w:p w:rsidR="006E60E0" w:rsidRDefault="006E60E0">
      <w:pP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Language Studies (French) </w:t>
      </w:r>
      <w:r w:rsidR="005C32A5">
        <w:rPr>
          <w:rFonts w:ascii="Garamond" w:hAnsi="Garamond"/>
          <w:sz w:val="20"/>
        </w:rPr>
        <w:t xml:space="preserve">   </w:t>
      </w:r>
      <w:r>
        <w:rPr>
          <w:rFonts w:ascii="Garamond" w:hAnsi="Garamond"/>
          <w:sz w:val="20"/>
        </w:rPr>
        <w:t>Entry Level 3</w:t>
      </w:r>
    </w:p>
    <w:p w:rsidR="005C32A5" w:rsidRDefault="005C32A5">
      <w:pP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Leisure and Tourism</w:t>
      </w:r>
      <w:r w:rsidR="00117601">
        <w:rPr>
          <w:rFonts w:ascii="Garamond" w:hAnsi="Garamond"/>
          <w:sz w:val="20"/>
        </w:rPr>
        <w:t>.            Pass</w:t>
      </w:r>
    </w:p>
    <w:p w:rsidR="005E153B" w:rsidRPr="006E60E0" w:rsidRDefault="005E153B">
      <w:pPr>
        <w:rPr>
          <w:rFonts w:ascii="Garamond" w:hAnsi="Garamond"/>
          <w:sz w:val="20"/>
        </w:rPr>
      </w:pPr>
    </w:p>
    <w:p w:rsidR="008143C2" w:rsidRDefault="008143C2">
      <w:pPr>
        <w:pBdr>
          <w:bottom w:val="single" w:sz="8" w:space="1" w:color="000000"/>
        </w:pBd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PROFESSIONAL EXPERIENCE</w:t>
      </w:r>
    </w:p>
    <w:p w:rsidR="008143C2" w:rsidRDefault="008143C2">
      <w:pPr>
        <w:rPr>
          <w:rFonts w:ascii="Garamond" w:hAnsi="Garamond"/>
          <w:sz w:val="20"/>
        </w:rPr>
      </w:pPr>
    </w:p>
    <w:p w:rsidR="00104168" w:rsidRDefault="00941C6E">
      <w:pPr>
        <w:rPr>
          <w:rFonts w:ascii="Garamond" w:hAnsi="Garamond"/>
          <w:sz w:val="20"/>
          <w:u w:val="single"/>
        </w:rPr>
      </w:pPr>
      <w:r>
        <w:rPr>
          <w:rFonts w:ascii="Garamond" w:hAnsi="Garamond"/>
          <w:sz w:val="20"/>
        </w:rPr>
        <w:t>November 2023</w:t>
      </w:r>
      <w:r w:rsidR="00992CA6">
        <w:rPr>
          <w:rFonts w:ascii="Garamond" w:hAnsi="Garamond"/>
          <w:sz w:val="20"/>
        </w:rPr>
        <w:t xml:space="preserve"> </w:t>
      </w:r>
      <w:r w:rsidR="00D14C64">
        <w:rPr>
          <w:rFonts w:ascii="Garamond" w:hAnsi="Garamond"/>
          <w:sz w:val="20"/>
        </w:rPr>
        <w:t xml:space="preserve">– Present </w:t>
      </w:r>
      <w:proofErr w:type="spellStart"/>
      <w:r w:rsidR="00D14C64">
        <w:rPr>
          <w:rFonts w:ascii="Garamond" w:hAnsi="Garamond"/>
          <w:sz w:val="20"/>
          <w:u w:val="single"/>
        </w:rPr>
        <w:t>Kinaxia</w:t>
      </w:r>
      <w:proofErr w:type="spellEnd"/>
      <w:r w:rsidR="00D14C64">
        <w:rPr>
          <w:rFonts w:ascii="Garamond" w:hAnsi="Garamond"/>
          <w:sz w:val="20"/>
          <w:u w:val="single"/>
        </w:rPr>
        <w:t xml:space="preserve"> Logistics Mark Thompson Transport</w:t>
      </w:r>
      <w:r w:rsidR="00F65160">
        <w:rPr>
          <w:rFonts w:ascii="Garamond" w:hAnsi="Garamond"/>
          <w:sz w:val="20"/>
          <w:u w:val="single"/>
        </w:rPr>
        <w:t xml:space="preserve"> Class 1 HGV Driver </w:t>
      </w:r>
      <w:r w:rsidR="00104168">
        <w:rPr>
          <w:rFonts w:ascii="Garamond" w:hAnsi="Garamond"/>
          <w:sz w:val="20"/>
          <w:u w:val="single"/>
        </w:rPr>
        <w:t>(Full time)</w:t>
      </w:r>
    </w:p>
    <w:p w:rsidR="00700F16" w:rsidRDefault="00700F16">
      <w:pPr>
        <w:rPr>
          <w:rFonts w:ascii="Garamond" w:hAnsi="Garamond"/>
          <w:sz w:val="20"/>
          <w:u w:val="single"/>
        </w:rPr>
      </w:pPr>
    </w:p>
    <w:p w:rsidR="00700F16" w:rsidRPr="00700F16" w:rsidRDefault="00700F16">
      <w:pP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Experience with trunking</w:t>
      </w:r>
      <w:r w:rsidR="0085672D">
        <w:rPr>
          <w:rFonts w:ascii="Garamond" w:hAnsi="Garamond"/>
          <w:sz w:val="20"/>
        </w:rPr>
        <w:t xml:space="preserve"> box trailers. </w:t>
      </w:r>
      <w:r w:rsidR="00262F17">
        <w:rPr>
          <w:rFonts w:ascii="Garamond" w:hAnsi="Garamond"/>
          <w:sz w:val="20"/>
        </w:rPr>
        <w:t xml:space="preserve">Drop and swap. </w:t>
      </w:r>
      <w:r w:rsidR="00336BFE">
        <w:rPr>
          <w:rFonts w:ascii="Garamond" w:hAnsi="Garamond"/>
          <w:sz w:val="20"/>
        </w:rPr>
        <w:t xml:space="preserve">Operating manual pump truck </w:t>
      </w:r>
      <w:r w:rsidR="008D0CAC">
        <w:rPr>
          <w:rFonts w:ascii="Garamond" w:hAnsi="Garamond"/>
          <w:sz w:val="20"/>
        </w:rPr>
        <w:t>with parcel collection pallets.</w:t>
      </w:r>
      <w:r w:rsidR="009C245E">
        <w:rPr>
          <w:rFonts w:ascii="Garamond" w:hAnsi="Garamond"/>
          <w:sz w:val="20"/>
        </w:rPr>
        <w:t xml:space="preserve"> Experience with reversing into bays</w:t>
      </w:r>
      <w:r w:rsidR="002345E4">
        <w:rPr>
          <w:rFonts w:ascii="Garamond" w:hAnsi="Garamond"/>
          <w:sz w:val="20"/>
        </w:rPr>
        <w:t>.</w:t>
      </w:r>
    </w:p>
    <w:p w:rsidR="00104168" w:rsidRDefault="00104168">
      <w:pPr>
        <w:rPr>
          <w:rFonts w:ascii="Garamond" w:hAnsi="Garamond"/>
          <w:sz w:val="20"/>
          <w:u w:val="single"/>
        </w:rPr>
      </w:pPr>
    </w:p>
    <w:p w:rsidR="00545D9D" w:rsidRDefault="004714CC">
      <w:pPr>
        <w:rPr>
          <w:rFonts w:ascii="Garamond" w:hAnsi="Garamond"/>
          <w:sz w:val="20"/>
          <w:u w:val="single"/>
        </w:rPr>
      </w:pPr>
      <w:r>
        <w:rPr>
          <w:rFonts w:ascii="Garamond" w:hAnsi="Garamond"/>
          <w:sz w:val="20"/>
        </w:rPr>
        <w:t xml:space="preserve">June 2009 – </w:t>
      </w:r>
      <w:r w:rsidR="00941C6E">
        <w:rPr>
          <w:rFonts w:ascii="Garamond" w:hAnsi="Garamond"/>
          <w:sz w:val="20"/>
        </w:rPr>
        <w:t xml:space="preserve">November 2023  </w:t>
      </w:r>
      <w:r w:rsidRPr="004714CC">
        <w:rPr>
          <w:rFonts w:ascii="Garamond" w:hAnsi="Garamond"/>
          <w:sz w:val="20"/>
          <w:u w:val="single"/>
        </w:rPr>
        <w:t>Merseyside Police – Police Community Support &amp; Traffic Officer (Full time)</w:t>
      </w:r>
    </w:p>
    <w:p w:rsidR="00545D9D" w:rsidRPr="00545D9D" w:rsidRDefault="00545D9D">
      <w:pP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</w:p>
    <w:p w:rsidR="004714CC" w:rsidRDefault="004714CC">
      <w:pPr>
        <w:rPr>
          <w:rFonts w:ascii="Garamond" w:hAnsi="Garamond"/>
          <w:sz w:val="20"/>
        </w:rPr>
      </w:pPr>
    </w:p>
    <w:p w:rsidR="004714CC" w:rsidRPr="004714CC" w:rsidRDefault="004714CC">
      <w:pPr>
        <w:rPr>
          <w:rFonts w:ascii="Garamond" w:hAnsi="Garamond"/>
          <w:sz w:val="20"/>
          <w:u w:val="single"/>
        </w:rPr>
      </w:pPr>
      <w:r>
        <w:rPr>
          <w:rFonts w:ascii="Garamond" w:hAnsi="Garamond"/>
          <w:sz w:val="20"/>
        </w:rPr>
        <w:t>May 2006 – Sept 2008</w:t>
      </w:r>
      <w:r w:rsidR="008143C2">
        <w:rPr>
          <w:rFonts w:ascii="Garamond" w:hAnsi="Garamond"/>
          <w:sz w:val="20"/>
        </w:rPr>
        <w:tab/>
      </w:r>
      <w:r w:rsidR="008143C2" w:rsidRPr="009B4051">
        <w:rPr>
          <w:rFonts w:ascii="Garamond" w:hAnsi="Garamond"/>
          <w:sz w:val="20"/>
          <w:u w:val="single"/>
        </w:rPr>
        <w:t>Merseyside Police – Special Constable</w:t>
      </w:r>
      <w:r w:rsidR="00990669" w:rsidRPr="009B4051">
        <w:rPr>
          <w:rFonts w:ascii="Garamond" w:hAnsi="Garamond"/>
          <w:sz w:val="20"/>
          <w:u w:val="single"/>
        </w:rPr>
        <w:t xml:space="preserve"> (Voluntary, in spare time</w:t>
      </w:r>
      <w:r w:rsidR="008143C2" w:rsidRPr="009B4051">
        <w:rPr>
          <w:rFonts w:ascii="Garamond" w:hAnsi="Garamond"/>
          <w:sz w:val="20"/>
          <w:u w:val="single"/>
        </w:rPr>
        <w:t xml:space="preserve"> only)</w:t>
      </w:r>
    </w:p>
    <w:p w:rsidR="008143C2" w:rsidRDefault="008143C2">
      <w:pPr>
        <w:rPr>
          <w:rFonts w:ascii="Garamond" w:hAnsi="Garamond"/>
          <w:sz w:val="20"/>
        </w:rPr>
      </w:pPr>
    </w:p>
    <w:p w:rsidR="00AB4AF5" w:rsidRPr="009B4051" w:rsidRDefault="004714CC">
      <w:pPr>
        <w:rPr>
          <w:rFonts w:ascii="Garamond" w:hAnsi="Garamond"/>
          <w:sz w:val="20"/>
          <w:u w:val="single"/>
        </w:rPr>
      </w:pPr>
      <w:r>
        <w:rPr>
          <w:rFonts w:ascii="Garamond" w:hAnsi="Garamond"/>
          <w:sz w:val="20"/>
        </w:rPr>
        <w:t>July 2008 – June 2009</w:t>
      </w:r>
      <w:r w:rsidR="00AB4AF5">
        <w:rPr>
          <w:rFonts w:ascii="Garamond" w:hAnsi="Garamond"/>
          <w:sz w:val="20"/>
        </w:rPr>
        <w:tab/>
      </w:r>
      <w:r w:rsidR="00AB4AF5" w:rsidRPr="009B4051">
        <w:rPr>
          <w:rFonts w:ascii="Garamond" w:hAnsi="Garamond"/>
          <w:sz w:val="20"/>
          <w:u w:val="single"/>
        </w:rPr>
        <w:t>Arriva</w:t>
      </w:r>
      <w:r w:rsidR="00007974">
        <w:rPr>
          <w:rFonts w:ascii="Garamond" w:hAnsi="Garamond"/>
          <w:sz w:val="20"/>
          <w:u w:val="single"/>
        </w:rPr>
        <w:t xml:space="preserve"> North West Ltd (</w:t>
      </w:r>
      <w:r w:rsidR="009B4051" w:rsidRPr="009B4051">
        <w:rPr>
          <w:rFonts w:ascii="Garamond" w:hAnsi="Garamond"/>
          <w:sz w:val="20"/>
          <w:u w:val="single"/>
        </w:rPr>
        <w:t>Bus Driver)</w:t>
      </w:r>
    </w:p>
    <w:p w:rsidR="00AB4AF5" w:rsidRDefault="00AB4AF5">
      <w:pPr>
        <w:rPr>
          <w:rFonts w:ascii="Garamond" w:hAnsi="Garamond"/>
          <w:sz w:val="20"/>
        </w:rPr>
      </w:pPr>
    </w:p>
    <w:p w:rsidR="00DE7E75" w:rsidRDefault="00AB4AF5">
      <w:pP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Nov 2007 – June 2008</w:t>
      </w:r>
      <w:r w:rsidR="00DE7E75">
        <w:rPr>
          <w:rFonts w:ascii="Garamond" w:hAnsi="Garamond"/>
          <w:sz w:val="20"/>
        </w:rPr>
        <w:t xml:space="preserve">   </w:t>
      </w:r>
      <w:r>
        <w:rPr>
          <w:rFonts w:ascii="Garamond" w:hAnsi="Garamond"/>
          <w:sz w:val="20"/>
        </w:rPr>
        <w:tab/>
      </w:r>
      <w:r w:rsidR="00DE7E75" w:rsidRPr="009B4051">
        <w:rPr>
          <w:rFonts w:ascii="Garamond" w:hAnsi="Garamond"/>
          <w:sz w:val="20"/>
          <w:u w:val="single"/>
        </w:rPr>
        <w:t>Phonak UK (Administrator Order Entry)</w:t>
      </w:r>
    </w:p>
    <w:p w:rsidR="00DE7E75" w:rsidRDefault="00DE7E75" w:rsidP="00DE7E75">
      <w:pPr>
        <w:jc w:val="both"/>
        <w:rPr>
          <w:rFonts w:ascii="Garamond" w:hAnsi="Garamond"/>
          <w:sz w:val="20"/>
        </w:rPr>
      </w:pPr>
    </w:p>
    <w:p w:rsidR="008B0F08" w:rsidRDefault="00BC35DA" w:rsidP="00545D9D">
      <w:pP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August 2007 –Nov</w:t>
      </w:r>
      <w:r w:rsidR="002E7554">
        <w:rPr>
          <w:rFonts w:ascii="Garamond" w:hAnsi="Garamond"/>
          <w:sz w:val="20"/>
        </w:rPr>
        <w:t xml:space="preserve"> 2007</w:t>
      </w:r>
      <w:r>
        <w:rPr>
          <w:rFonts w:ascii="Garamond" w:hAnsi="Garamond"/>
          <w:sz w:val="20"/>
        </w:rPr>
        <w:tab/>
      </w:r>
      <w:r w:rsidR="008143C2" w:rsidRPr="00F7667F">
        <w:rPr>
          <w:rFonts w:ascii="Garamond" w:hAnsi="Garamond"/>
          <w:sz w:val="20"/>
          <w:u w:val="single"/>
        </w:rPr>
        <w:t>Kelly Services (United Ut</w:t>
      </w:r>
      <w:r w:rsidR="0064364A">
        <w:rPr>
          <w:rFonts w:ascii="Garamond" w:hAnsi="Garamond"/>
          <w:sz w:val="20"/>
          <w:u w:val="single"/>
        </w:rPr>
        <w:t>ilities Back Office Admin Data E</w:t>
      </w:r>
      <w:r w:rsidR="008143C2" w:rsidRPr="00F7667F">
        <w:rPr>
          <w:rFonts w:ascii="Garamond" w:hAnsi="Garamond"/>
          <w:sz w:val="20"/>
          <w:u w:val="single"/>
        </w:rPr>
        <w:t>ntry)</w:t>
      </w:r>
    </w:p>
    <w:p w:rsidR="00BC35DA" w:rsidRDefault="00BC35DA">
      <w:pPr>
        <w:rPr>
          <w:rFonts w:ascii="Garamond" w:hAnsi="Garamond"/>
          <w:sz w:val="20"/>
        </w:rPr>
      </w:pPr>
    </w:p>
    <w:p w:rsidR="00EF6829" w:rsidRPr="004E79A9" w:rsidRDefault="008143C2" w:rsidP="00545D9D">
      <w:pPr>
        <w:rPr>
          <w:rFonts w:ascii="Garamond" w:hAnsi="Garamond"/>
          <w:sz w:val="20"/>
          <w:u w:val="single"/>
        </w:rPr>
      </w:pPr>
      <w:r>
        <w:rPr>
          <w:rFonts w:ascii="Garamond" w:hAnsi="Garamond"/>
          <w:sz w:val="20"/>
        </w:rPr>
        <w:t xml:space="preserve">August 2006 – July 2007      </w:t>
      </w:r>
      <w:r w:rsidRPr="00F7667F">
        <w:rPr>
          <w:rFonts w:ascii="Garamond" w:hAnsi="Garamond"/>
          <w:sz w:val="20"/>
          <w:u w:val="single"/>
        </w:rPr>
        <w:t>Kelly Services (United Utilities Electricity Fault Line)</w:t>
      </w:r>
      <w:r w:rsidR="00F7607C">
        <w:rPr>
          <w:rFonts w:ascii="Garamond" w:hAnsi="Garamond"/>
          <w:sz w:val="20"/>
        </w:rPr>
        <w:t xml:space="preserve"> </w:t>
      </w:r>
    </w:p>
    <w:p w:rsidR="007B7DAD" w:rsidRDefault="007B7DAD">
      <w:pPr>
        <w:rPr>
          <w:rFonts w:ascii="Garamond" w:hAnsi="Garamond"/>
          <w:sz w:val="20"/>
        </w:rPr>
      </w:pPr>
    </w:p>
    <w:p w:rsidR="008143C2" w:rsidRDefault="008143C2">
      <w:pPr>
        <w:rPr>
          <w:rFonts w:ascii="Garamond" w:hAnsi="Garamond"/>
          <w:sz w:val="20"/>
          <w:u w:val="single"/>
        </w:rPr>
      </w:pPr>
      <w:r>
        <w:rPr>
          <w:rFonts w:ascii="Garamond" w:hAnsi="Garamond"/>
          <w:sz w:val="20"/>
        </w:rPr>
        <w:t>March 2005 – August 2006</w:t>
      </w:r>
      <w:r>
        <w:rPr>
          <w:rFonts w:ascii="Garamond" w:hAnsi="Garamond"/>
          <w:sz w:val="20"/>
        </w:rPr>
        <w:tab/>
      </w:r>
      <w:r w:rsidRPr="00F2232B">
        <w:rPr>
          <w:rFonts w:ascii="Garamond" w:hAnsi="Garamond"/>
          <w:sz w:val="20"/>
          <w:u w:val="single"/>
        </w:rPr>
        <w:t>British Telecom – Customer Service Advisor</w:t>
      </w:r>
    </w:p>
    <w:p w:rsidR="00FA5FB9" w:rsidRPr="00FA5FB9" w:rsidRDefault="00FA5FB9">
      <w:pP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Duties </w:t>
      </w:r>
      <w:r w:rsidR="00862C82">
        <w:rPr>
          <w:rFonts w:ascii="Garamond" w:hAnsi="Garamond"/>
          <w:sz w:val="20"/>
        </w:rPr>
        <w:t>include</w:t>
      </w:r>
      <w:r w:rsidR="006F626E">
        <w:rPr>
          <w:rFonts w:ascii="Garamond" w:hAnsi="Garamond"/>
          <w:sz w:val="20"/>
        </w:rPr>
        <w:t>d</w:t>
      </w:r>
      <w:r w:rsidR="00862C82">
        <w:rPr>
          <w:rFonts w:ascii="Garamond" w:hAnsi="Garamond"/>
          <w:sz w:val="20"/>
        </w:rPr>
        <w:t xml:space="preserve"> calling business customers </w:t>
      </w:r>
      <w:r w:rsidR="00110926">
        <w:rPr>
          <w:rFonts w:ascii="Garamond" w:hAnsi="Garamond"/>
          <w:sz w:val="20"/>
        </w:rPr>
        <w:t xml:space="preserve">offering mobile contracts to suit their needs. </w:t>
      </w:r>
      <w:r w:rsidR="006F626E">
        <w:rPr>
          <w:rFonts w:ascii="Garamond" w:hAnsi="Garamond"/>
          <w:sz w:val="20"/>
        </w:rPr>
        <w:t>Retention sales</w:t>
      </w:r>
      <w:r w:rsidR="00EF6829">
        <w:rPr>
          <w:rFonts w:ascii="Garamond" w:hAnsi="Garamond"/>
          <w:sz w:val="20"/>
        </w:rPr>
        <w:t>.</w:t>
      </w:r>
    </w:p>
    <w:p w:rsidR="00F2232B" w:rsidRDefault="00F2232B" w:rsidP="002E7554">
      <w:pPr>
        <w:jc w:val="both"/>
        <w:rPr>
          <w:rFonts w:ascii="Garamond" w:hAnsi="Garamond"/>
          <w:sz w:val="20"/>
        </w:rPr>
      </w:pPr>
    </w:p>
    <w:p w:rsidR="008143C2" w:rsidRDefault="008143C2">
      <w:pPr>
        <w:rPr>
          <w:rFonts w:ascii="Garamond" w:hAnsi="Garamond"/>
          <w:sz w:val="20"/>
          <w:u w:val="single"/>
        </w:rPr>
      </w:pPr>
      <w:r>
        <w:rPr>
          <w:rFonts w:ascii="Garamond" w:hAnsi="Garamond"/>
          <w:sz w:val="20"/>
        </w:rPr>
        <w:t>August 2003 – Jan 2004</w:t>
      </w:r>
      <w:r>
        <w:rPr>
          <w:rFonts w:ascii="Garamond" w:hAnsi="Garamond"/>
          <w:sz w:val="20"/>
        </w:rPr>
        <w:tab/>
      </w:r>
      <w:r w:rsidRPr="00F2232B">
        <w:rPr>
          <w:rFonts w:ascii="Garamond" w:hAnsi="Garamond"/>
          <w:sz w:val="20"/>
          <w:u w:val="single"/>
        </w:rPr>
        <w:t>Wilkinsons Hardware Stores Ltd – Till Operative</w:t>
      </w:r>
    </w:p>
    <w:p w:rsidR="008143C2" w:rsidRDefault="00AD239B">
      <w:pP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Duties include</w:t>
      </w:r>
      <w:r w:rsidR="006F626E">
        <w:rPr>
          <w:rFonts w:ascii="Garamond" w:hAnsi="Garamond"/>
          <w:sz w:val="20"/>
        </w:rPr>
        <w:t>d</w:t>
      </w:r>
      <w:r>
        <w:rPr>
          <w:rFonts w:ascii="Garamond" w:hAnsi="Garamond"/>
          <w:sz w:val="20"/>
        </w:rPr>
        <w:t xml:space="preserve"> operating the till point </w:t>
      </w:r>
      <w:r w:rsidR="00B9096E">
        <w:rPr>
          <w:rFonts w:ascii="Garamond" w:hAnsi="Garamond"/>
          <w:sz w:val="20"/>
        </w:rPr>
        <w:t>greeting customers during their purchases. Handling cash. Restocking shelves when required</w:t>
      </w:r>
      <w:r w:rsidR="00FA5FB9">
        <w:rPr>
          <w:rFonts w:ascii="Garamond" w:hAnsi="Garamond"/>
          <w:sz w:val="20"/>
        </w:rPr>
        <w:t>.</w:t>
      </w:r>
    </w:p>
    <w:p w:rsidR="008143C2" w:rsidRDefault="008143C2">
      <w:pPr>
        <w:rPr>
          <w:rFonts w:ascii="Garamond" w:hAnsi="Garamond"/>
          <w:sz w:val="20"/>
        </w:rPr>
      </w:pPr>
    </w:p>
    <w:p w:rsidR="008143C2" w:rsidRDefault="008143C2">
      <w:pPr>
        <w:pBdr>
          <w:bottom w:val="single" w:sz="8" w:space="1" w:color="000000"/>
        </w:pBd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REFERENCES</w:t>
      </w:r>
    </w:p>
    <w:p w:rsidR="008143C2" w:rsidRDefault="008143C2" w:rsidP="00F2232B">
      <w:pPr>
        <w:rPr>
          <w:rFonts w:ascii="Garamond" w:hAnsi="Garamond"/>
          <w:sz w:val="20"/>
        </w:rPr>
      </w:pPr>
    </w:p>
    <w:p w:rsidR="00D57E9F" w:rsidRDefault="00D57E9F" w:rsidP="00F2232B">
      <w:pP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Available on request</w:t>
      </w:r>
    </w:p>
    <w:p w:rsidR="008143C2" w:rsidRDefault="008143C2">
      <w:pPr>
        <w:ind w:left="3600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</w:p>
    <w:sectPr w:rsidR="008143C2">
      <w:footnotePr>
        <w:pos w:val="beneathText"/>
      </w:footnotePr>
      <w:pgSz w:w="11905" w:h="16837"/>
      <w:pgMar w:top="851" w:right="1797" w:bottom="851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720"/>
        </w:tabs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"/>
      <w:lvlJc w:val="left"/>
      <w:pPr>
        <w:tabs>
          <w:tab w:val="num" w:pos="720"/>
        </w:tabs>
      </w:pPr>
      <w:rPr>
        <w:rFonts w:ascii="Wingdings" w:hAnsi="Wingdings"/>
      </w:rPr>
    </w:lvl>
  </w:abstractNum>
  <w:num w:numId="1" w16cid:durableId="1772042840">
    <w:abstractNumId w:val="0"/>
  </w:num>
  <w:num w:numId="2" w16cid:durableId="105197569">
    <w:abstractNumId w:val="1"/>
  </w:num>
  <w:num w:numId="3" w16cid:durableId="1078403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F08"/>
    <w:rsid w:val="00007974"/>
    <w:rsid w:val="000132B9"/>
    <w:rsid w:val="0003775C"/>
    <w:rsid w:val="0007623F"/>
    <w:rsid w:val="00104168"/>
    <w:rsid w:val="00105A79"/>
    <w:rsid w:val="00110926"/>
    <w:rsid w:val="00117601"/>
    <w:rsid w:val="001F2EE2"/>
    <w:rsid w:val="00204427"/>
    <w:rsid w:val="002345E4"/>
    <w:rsid w:val="00262F17"/>
    <w:rsid w:val="00285795"/>
    <w:rsid w:val="002E7554"/>
    <w:rsid w:val="00336BFE"/>
    <w:rsid w:val="00385E92"/>
    <w:rsid w:val="00441894"/>
    <w:rsid w:val="004714CC"/>
    <w:rsid w:val="00483C2F"/>
    <w:rsid w:val="004E79A9"/>
    <w:rsid w:val="004F0F2C"/>
    <w:rsid w:val="004F6704"/>
    <w:rsid w:val="0051064F"/>
    <w:rsid w:val="00522CF0"/>
    <w:rsid w:val="00545D9D"/>
    <w:rsid w:val="005C32A5"/>
    <w:rsid w:val="005D1252"/>
    <w:rsid w:val="005E153B"/>
    <w:rsid w:val="006357FB"/>
    <w:rsid w:val="0064364A"/>
    <w:rsid w:val="00695C6B"/>
    <w:rsid w:val="006D38C9"/>
    <w:rsid w:val="006E60E0"/>
    <w:rsid w:val="006F626E"/>
    <w:rsid w:val="00700F16"/>
    <w:rsid w:val="00735A71"/>
    <w:rsid w:val="007B7DAD"/>
    <w:rsid w:val="00807949"/>
    <w:rsid w:val="008143C2"/>
    <w:rsid w:val="0085672D"/>
    <w:rsid w:val="00862C82"/>
    <w:rsid w:val="008B0F08"/>
    <w:rsid w:val="008B2B0E"/>
    <w:rsid w:val="008D0CAC"/>
    <w:rsid w:val="009150E5"/>
    <w:rsid w:val="00922BB7"/>
    <w:rsid w:val="00941C6E"/>
    <w:rsid w:val="00990669"/>
    <w:rsid w:val="00992CA6"/>
    <w:rsid w:val="009B4051"/>
    <w:rsid w:val="009C245E"/>
    <w:rsid w:val="009C302B"/>
    <w:rsid w:val="00AA43E9"/>
    <w:rsid w:val="00AB4AF5"/>
    <w:rsid w:val="00AB607C"/>
    <w:rsid w:val="00AD239B"/>
    <w:rsid w:val="00B72B3F"/>
    <w:rsid w:val="00B9096E"/>
    <w:rsid w:val="00BC35DA"/>
    <w:rsid w:val="00C43C50"/>
    <w:rsid w:val="00D01D9D"/>
    <w:rsid w:val="00D14C64"/>
    <w:rsid w:val="00D57E9F"/>
    <w:rsid w:val="00DE7E75"/>
    <w:rsid w:val="00EF6829"/>
    <w:rsid w:val="00F15CFA"/>
    <w:rsid w:val="00F2232B"/>
    <w:rsid w:val="00F4065F"/>
    <w:rsid w:val="00F56B38"/>
    <w:rsid w:val="00F65160"/>
    <w:rsid w:val="00F7607C"/>
    <w:rsid w:val="00F7667F"/>
    <w:rsid w:val="00FA5FB9"/>
    <w:rsid w:val="00FA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9F9B0"/>
  <w15:chartTrackingRefBased/>
  <w15:docId w15:val="{8BB2DA57-1B49-A44C-9C28-4A48541D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Garamond" w:hAnsi="Garamond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3">
    <w:name w:val="WW8Num2z3"/>
    <w:rPr>
      <w:rFonts w:ascii="Symbol" w:hAnsi="Symbol"/>
    </w:rPr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semiHidden/>
    <w:rsid w:val="00F223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60 UNION STREET • ST HELENS • MERSEYSIDE • WA10 2SA</vt:lpstr>
    </vt:vector>
  </TitlesOfParts>
  <Company>SESL</Company>
  <LinksUpToDate>false</LinksUpToDate>
  <CharactersWithSpaces>2482</CharactersWithSpaces>
  <SharedDoc>false</SharedDoc>
  <HLinks>
    <vt:vector size="12" baseType="variant">
      <vt:variant>
        <vt:i4>6291547</vt:i4>
      </vt:variant>
      <vt:variant>
        <vt:i4>3</vt:i4>
      </vt:variant>
      <vt:variant>
        <vt:i4>0</vt:i4>
      </vt:variant>
      <vt:variant>
        <vt:i4>5</vt:i4>
      </vt:variant>
      <vt:variant>
        <vt:lpwstr>mailto:1347@merseyside.pnn.police.uk</vt:lpwstr>
      </vt:variant>
      <vt:variant>
        <vt:lpwstr/>
      </vt:variant>
      <vt:variant>
        <vt:i4>7143511</vt:i4>
      </vt:variant>
      <vt:variant>
        <vt:i4>0</vt:i4>
      </vt:variant>
      <vt:variant>
        <vt:i4>0</vt:i4>
      </vt:variant>
      <vt:variant>
        <vt:i4>5</vt:i4>
      </vt:variant>
      <vt:variant>
        <vt:lpwstr>mailto:1199@merseyside.pnn.police.uk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60 UNION STREET • ST HELENS • MERSEYSIDE • WA10 2SA</dc:title>
  <dc:subject/>
  <dc:creator>Jacqueline Yanulevitch</dc:creator>
  <cp:keywords/>
  <cp:lastModifiedBy>James Harrison</cp:lastModifiedBy>
  <cp:revision>10</cp:revision>
  <cp:lastPrinted>2007-10-25T11:22:00Z</cp:lastPrinted>
  <dcterms:created xsi:type="dcterms:W3CDTF">2024-02-07T11:43:00Z</dcterms:created>
  <dcterms:modified xsi:type="dcterms:W3CDTF">2024-02-20T15:10:00Z</dcterms:modified>
</cp:coreProperties>
</file>