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7D99180" w14:textId="5987FF8B" w:rsidR="00511866" w:rsidRPr="008B7569" w:rsidRDefault="258FB1FB" w:rsidP="3D8E7253">
      <w:pPr>
        <w:jc w:val="center"/>
        <w:rPr>
          <w:rFonts w:ascii="Calibri" w:hAnsi="Calibri" w:cs="Arial"/>
          <w:color w:val="943634"/>
          <w:sz w:val="20"/>
          <w:szCs w:val="20"/>
        </w:rPr>
      </w:pPr>
      <w:proofErr w:type="spellStart"/>
      <w:r w:rsidRPr="258FB1FB">
        <w:rPr>
          <w:rFonts w:ascii="Calibri" w:hAnsi="Calibri" w:cs="Arial"/>
          <w:color w:val="943634"/>
          <w:sz w:val="20"/>
          <w:szCs w:val="20"/>
        </w:rPr>
        <w:t>Davut</w:t>
      </w:r>
      <w:proofErr w:type="spellEnd"/>
      <w:r w:rsidRPr="258FB1FB">
        <w:rPr>
          <w:rFonts w:ascii="Calibri" w:hAnsi="Calibri" w:cs="Arial"/>
          <w:color w:val="943634"/>
          <w:sz w:val="20"/>
          <w:szCs w:val="20"/>
        </w:rPr>
        <w:t xml:space="preserve"> Dalman</w:t>
      </w:r>
    </w:p>
    <w:p w14:paraId="2CD3ECE9" w14:textId="697C71C9" w:rsidR="3D8E7253" w:rsidRDefault="258FB1FB" w:rsidP="3D8E7253">
      <w:pPr>
        <w:jc w:val="center"/>
        <w:rPr>
          <w:rFonts w:ascii="Calibri" w:hAnsi="Calibri" w:cs="Arial"/>
          <w:sz w:val="20"/>
          <w:szCs w:val="20"/>
        </w:rPr>
      </w:pPr>
      <w:r w:rsidRPr="258FB1FB">
        <w:rPr>
          <w:rFonts w:ascii="Calibri" w:hAnsi="Calibri" w:cs="Arial"/>
          <w:sz w:val="20"/>
          <w:szCs w:val="20"/>
        </w:rPr>
        <w:t>D.O.B: 06-03-1960</w:t>
      </w:r>
    </w:p>
    <w:p w14:paraId="44620B12" w14:textId="61485365" w:rsidR="00756906" w:rsidRPr="00211925" w:rsidRDefault="258FB1FB" w:rsidP="3D8E7253">
      <w:pPr>
        <w:pStyle w:val="Address2"/>
        <w:jc w:val="center"/>
        <w:rPr>
          <w:rFonts w:ascii="Calibri" w:hAnsi="Calibri" w:cs="Arial"/>
          <w:sz w:val="20"/>
        </w:rPr>
      </w:pPr>
      <w:r w:rsidRPr="258FB1FB">
        <w:rPr>
          <w:rFonts w:ascii="Calibri" w:hAnsi="Calibri" w:cs="Arial"/>
          <w:sz w:val="20"/>
        </w:rPr>
        <w:t xml:space="preserve">Address: 96 </w:t>
      </w:r>
      <w:proofErr w:type="spellStart"/>
      <w:r w:rsidRPr="258FB1FB">
        <w:rPr>
          <w:rFonts w:ascii="Calibri" w:hAnsi="Calibri" w:cs="Arial"/>
          <w:sz w:val="20"/>
        </w:rPr>
        <w:t>Clumber</w:t>
      </w:r>
      <w:proofErr w:type="spellEnd"/>
      <w:r w:rsidRPr="258FB1FB">
        <w:rPr>
          <w:rFonts w:ascii="Calibri" w:hAnsi="Calibri" w:cs="Arial"/>
          <w:sz w:val="20"/>
        </w:rPr>
        <w:t xml:space="preserve"> Street, Hull, HU5 3RN</w:t>
      </w:r>
    </w:p>
    <w:p w14:paraId="2C97BEA9" w14:textId="77777777" w:rsidR="00756906" w:rsidRPr="00211925" w:rsidRDefault="00756906" w:rsidP="3D8E7253">
      <w:pPr>
        <w:pStyle w:val="Address1"/>
        <w:jc w:val="center"/>
        <w:rPr>
          <w:rFonts w:ascii="Calibri" w:hAnsi="Calibri" w:cs="Arial"/>
          <w:sz w:val="20"/>
        </w:rPr>
      </w:pPr>
      <w:r w:rsidRPr="3D8E7253">
        <w:rPr>
          <w:rFonts w:ascii="Calibri" w:hAnsi="Calibri" w:cs="Arial"/>
          <w:sz w:val="20"/>
        </w:rPr>
        <w:t xml:space="preserve">Email: </w:t>
      </w:r>
      <w:proofErr w:type="spellStart"/>
      <w:r w:rsidRPr="3D8E7253">
        <w:rPr>
          <w:rFonts w:ascii="Calibri" w:hAnsi="Calibri" w:cs="Arial"/>
          <w:sz w:val="20"/>
        </w:rPr>
        <w:t>davutdalman06031960</w:t>
      </w:r>
      <w:proofErr w:type="spellEnd"/>
      <w:r w:rsidRPr="3D8E7253">
        <w:rPr>
          <w:rFonts w:ascii="Calibri" w:hAnsi="Calibri" w:cs="Arial"/>
          <w:sz w:val="20"/>
        </w:rPr>
        <w:t>@gmail.com</w:t>
      </w:r>
    </w:p>
    <w:p w14:paraId="0734638B" w14:textId="0DFEED8E" w:rsidR="00756906" w:rsidRDefault="258FB1FB" w:rsidP="3D8E7253">
      <w:pPr>
        <w:jc w:val="center"/>
        <w:rPr>
          <w:rFonts w:ascii="Calibri" w:hAnsi="Calibri" w:cs="Arial"/>
          <w:sz w:val="20"/>
          <w:szCs w:val="20"/>
        </w:rPr>
      </w:pPr>
      <w:r w:rsidRPr="258FB1FB">
        <w:rPr>
          <w:rFonts w:ascii="Calibri" w:hAnsi="Calibri" w:cs="Arial"/>
          <w:sz w:val="20"/>
          <w:szCs w:val="20"/>
        </w:rPr>
        <w:t>Mobile: 07387179242</w:t>
      </w:r>
    </w:p>
    <w:p w14:paraId="672A6659" w14:textId="77777777" w:rsidR="00211925" w:rsidRPr="00211925" w:rsidRDefault="00211925" w:rsidP="3D8E7253">
      <w:pPr>
        <w:jc w:val="center"/>
        <w:rPr>
          <w:rFonts w:ascii="Calibri" w:hAnsi="Calibri" w:cs="Arial"/>
          <w:sz w:val="20"/>
          <w:szCs w:val="20"/>
        </w:rPr>
      </w:pPr>
    </w:p>
    <w:p w14:paraId="706F68A5" w14:textId="5EEAE503" w:rsidR="00082F08" w:rsidRPr="008B7569" w:rsidRDefault="3D8E7253" w:rsidP="3D8E7253">
      <w:pPr>
        <w:rPr>
          <w:rFonts w:ascii="Calibri" w:hAnsi="Calibri" w:cs="Arial"/>
          <w:color w:val="943634"/>
          <w:sz w:val="20"/>
          <w:szCs w:val="20"/>
        </w:rPr>
      </w:pPr>
      <w:r w:rsidRPr="3D8E7253">
        <w:rPr>
          <w:rFonts w:ascii="Calibri" w:hAnsi="Calibri" w:cs="Arial"/>
          <w:color w:val="943634"/>
          <w:sz w:val="20"/>
          <w:szCs w:val="20"/>
        </w:rPr>
        <w:t>CAREER SUMMARY</w:t>
      </w:r>
    </w:p>
    <w:p w14:paraId="44018E71" w14:textId="77777777" w:rsidR="00756906" w:rsidRPr="00211925" w:rsidRDefault="00E41CF5" w:rsidP="3D8E7253">
      <w:pPr>
        <w:widowControl w:val="0"/>
        <w:numPr>
          <w:ilvl w:val="0"/>
          <w:numId w:val="2"/>
        </w:numPr>
        <w:autoSpaceDE w:val="0"/>
        <w:autoSpaceDN w:val="0"/>
        <w:adjustRightInd w:val="0"/>
        <w:jc w:val="both"/>
        <w:rPr>
          <w:rFonts w:ascii="Calibri" w:hAnsi="Calibri" w:cs="Arial"/>
          <w:sz w:val="20"/>
          <w:szCs w:val="20"/>
        </w:rPr>
      </w:pPr>
      <w:r w:rsidRPr="00211925">
        <w:rPr>
          <w:rFonts w:ascii="Calibri" w:hAnsi="Calibri" w:cs="Arial"/>
          <w:noProof/>
          <w:lang w:eastAsia="en-GB"/>
        </w:rPr>
        <mc:AlternateContent>
          <mc:Choice Requires="wps">
            <w:drawing>
              <wp:anchor distT="0" distB="0" distL="114300" distR="114300" simplePos="0" relativeHeight="251656192" behindDoc="0" locked="0" layoutInCell="1" allowOverlap="1" wp14:anchorId="11811D5A" wp14:editId="07777777">
                <wp:simplePos x="0" y="0"/>
                <wp:positionH relativeFrom="column">
                  <wp:posOffset>0</wp:posOffset>
                </wp:positionH>
                <wp:positionV relativeFrom="paragraph">
                  <wp:posOffset>15875</wp:posOffset>
                </wp:positionV>
                <wp:extent cx="6650990" cy="81915"/>
                <wp:effectExtent l="9525" t="6350" r="6985" b="1651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50990" cy="81915"/>
                        </a:xfrm>
                        <a:prstGeom prst="rect">
                          <a:avLst/>
                        </a:prstGeom>
                        <a:solidFill>
                          <a:srgbClr val="F2F2F2"/>
                        </a:solidFill>
                        <a:ln w="9525">
                          <a:solidFill>
                            <a:srgbClr val="000000"/>
                          </a:solidFill>
                          <a:miter lim="800000"/>
                          <a:headEnd/>
                          <a:tailEnd/>
                        </a:ln>
                        <a:effectLst>
                          <a:outerShdw dist="20000" dir="5400000" rotWithShape="0">
                            <a:srgbClr val="808080">
                              <a:alpha val="37999"/>
                            </a:srgbClr>
                          </a:outerShdw>
                        </a:effec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p14="http://schemas.microsoft.com/office/word/2010/wordml" xmlns:a="http://schemas.openxmlformats.org/drawingml/2006/main">
            <w:pict w14:anchorId="7351BB0C">
              <v:rect id="Rectangle 2" style="position:absolute;margin-left:0;margin-top:1.25pt;width:523.7pt;height:6.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f2f2f2" w14:anchorId="00BD868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">
                <v:shadow on="t" opacity="24903f" offset="0,.55556mm" origin=",.5"/>
                <v:path arrowok="t"/>
              </v:rect>
            </w:pict>
          </mc:Fallback>
        </mc:AlternateContent>
      </w:r>
    </w:p>
    <w:p w14:paraId="2E0A6DF7" w14:textId="3621797D" w:rsidR="004A7533" w:rsidRPr="008B7569" w:rsidRDefault="258FB1FB" w:rsidP="3D8E7253">
      <w:pPr>
        <w:widowControl w:val="0"/>
        <w:numPr>
          <w:ilvl w:val="0"/>
          <w:numId w:val="2"/>
        </w:numPr>
        <w:jc w:val="both"/>
        <w:rPr>
          <w:rFonts w:ascii="Calibri" w:eastAsia="Calibri" w:hAnsi="Calibri" w:cs="Calibri"/>
          <w:b/>
          <w:bCs/>
          <w:sz w:val="20"/>
          <w:szCs w:val="20"/>
        </w:rPr>
      </w:pPr>
      <w:r w:rsidRPr="258FB1FB">
        <w:rPr>
          <w:rFonts w:ascii="Calibri" w:eastAsia="Calibri" w:hAnsi="Calibri" w:cs="Calibri"/>
          <w:b/>
          <w:bCs/>
          <w:color w:val="000000" w:themeColor="text1"/>
          <w:sz w:val="20"/>
          <w:szCs w:val="20"/>
        </w:rPr>
        <w:t>Trade: CPC Recovery Driver and Lorry Driver</w:t>
      </w:r>
    </w:p>
    <w:p w14:paraId="18D1EAAD" w14:textId="09F35DD4" w:rsidR="004A7533" w:rsidRPr="008B7569" w:rsidRDefault="004A7533" w:rsidP="3D8E7253">
      <w:pPr>
        <w:widowControl w:val="0"/>
        <w:jc w:val="both"/>
        <w:rPr>
          <w:rFonts w:ascii="Calibri" w:eastAsia="Calibri" w:hAnsi="Calibri" w:cs="Calibri"/>
          <w:b/>
          <w:bCs/>
          <w:color w:val="000000" w:themeColor="text1"/>
          <w:sz w:val="20"/>
          <w:szCs w:val="20"/>
        </w:rPr>
      </w:pPr>
    </w:p>
    <w:p w14:paraId="1FAD9B09" w14:textId="779EEE98" w:rsidR="004A7533" w:rsidRPr="008B7569" w:rsidRDefault="258FB1FB" w:rsidP="3D8E7253">
      <w:pPr>
        <w:widowControl w:val="0"/>
        <w:jc w:val="both"/>
        <w:rPr>
          <w:rFonts w:ascii="Calibri" w:eastAsia="Calibri" w:hAnsi="Calibri" w:cs="Calibri"/>
          <w:b/>
          <w:bCs/>
          <w:color w:val="000000" w:themeColor="text1"/>
          <w:sz w:val="20"/>
          <w:szCs w:val="20"/>
        </w:rPr>
      </w:pPr>
      <w:r w:rsidRPr="258FB1FB">
        <w:rPr>
          <w:rFonts w:ascii="Calibri" w:eastAsia="Calibri" w:hAnsi="Calibri" w:cs="Calibri"/>
          <w:color w:val="000000" w:themeColor="text1"/>
          <w:sz w:val="20"/>
          <w:szCs w:val="20"/>
        </w:rPr>
        <w:t>Experienced and trained CPC recovery driver and lorry driver with a career spanning over 25 years of recovery and lorry driving licence held B1, B, C1, C, C1E, CE, D1, BE, C1E, D1E sectors in England. Proven track record in working with crews of personnel across large scale driving job ensuring all works are completed safely and on time as per specifications. Solid background of OH&amp;SE with a demonstrated capability in client, contractor and stakeholder engagement</w:t>
      </w:r>
      <w:r w:rsidRPr="258FB1FB">
        <w:rPr>
          <w:rFonts w:ascii="Calibri" w:eastAsia="Calibri" w:hAnsi="Calibri" w:cs="Calibri"/>
          <w:b/>
          <w:bCs/>
          <w:color w:val="000000" w:themeColor="text1"/>
          <w:sz w:val="20"/>
          <w:szCs w:val="20"/>
        </w:rPr>
        <w:t>.</w:t>
      </w:r>
    </w:p>
    <w:p w14:paraId="1F0BF888" w14:textId="0E9284FE" w:rsidR="004A7533" w:rsidRPr="008B7569" w:rsidRDefault="004A7533" w:rsidP="3D8E7253">
      <w:pPr>
        <w:widowControl w:val="0"/>
        <w:numPr>
          <w:ilvl w:val="0"/>
          <w:numId w:val="2"/>
        </w:numPr>
        <w:jc w:val="both"/>
        <w:rPr>
          <w:rFonts w:ascii="Calibri" w:eastAsia="Calibri" w:hAnsi="Calibri" w:cs="Calibri"/>
          <w:b/>
          <w:bCs/>
          <w:sz w:val="20"/>
          <w:szCs w:val="20"/>
        </w:rPr>
      </w:pPr>
    </w:p>
    <w:p w14:paraId="6F58ED42" w14:textId="0CC8FEC1" w:rsidR="004A7533" w:rsidRPr="008B7569" w:rsidRDefault="3D8E7253" w:rsidP="3D8E7253">
      <w:pPr>
        <w:widowControl w:val="0"/>
        <w:numPr>
          <w:ilvl w:val="0"/>
          <w:numId w:val="2"/>
        </w:numPr>
        <w:jc w:val="both"/>
        <w:rPr>
          <w:b/>
          <w:bCs/>
          <w:sz w:val="20"/>
          <w:szCs w:val="20"/>
        </w:rPr>
      </w:pPr>
      <w:r w:rsidRPr="3D8E7253">
        <w:rPr>
          <w:rFonts w:ascii="Calibri" w:hAnsi="Calibri" w:cs="Arial"/>
          <w:color w:val="943634"/>
          <w:sz w:val="20"/>
          <w:szCs w:val="20"/>
        </w:rPr>
        <w:t>AREAS OF EXPERTISE</w:t>
      </w:r>
    </w:p>
    <w:p w14:paraId="44DE2503" w14:textId="77777777" w:rsidR="004A7533" w:rsidRPr="008B7569" w:rsidRDefault="00E41CF5" w:rsidP="3D8E7253">
      <w:pPr>
        <w:rPr>
          <w:rFonts w:ascii="Calibri" w:hAnsi="Calibri" w:cs="Arial"/>
          <w:b/>
          <w:bCs/>
          <w:color w:val="943634"/>
          <w:sz w:val="20"/>
          <w:szCs w:val="20"/>
        </w:rPr>
      </w:pPr>
      <w:r w:rsidRPr="00211925">
        <w:rPr>
          <w:rFonts w:ascii="Calibri" w:hAnsi="Calibri" w:cs="Arial"/>
          <w:b/>
          <w:noProof/>
          <w:color w:val="943634"/>
          <w:lang w:eastAsia="en-GB"/>
        </w:rPr>
        <mc:AlternateContent>
          <mc:Choice Requires="wps">
            <w:drawing>
              <wp:anchor distT="0" distB="0" distL="114300" distR="114300" simplePos="0" relativeHeight="251658240" behindDoc="0" locked="0" layoutInCell="1" allowOverlap="1" wp14:anchorId="524FB751" wp14:editId="07777777">
                <wp:simplePos x="0" y="0"/>
                <wp:positionH relativeFrom="column">
                  <wp:posOffset>0</wp:posOffset>
                </wp:positionH>
                <wp:positionV relativeFrom="paragraph">
                  <wp:posOffset>11430</wp:posOffset>
                </wp:positionV>
                <wp:extent cx="6650990" cy="81915"/>
                <wp:effectExtent l="9525" t="11430" r="6985" b="20955"/>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50990" cy="81915"/>
                        </a:xfrm>
                        <a:prstGeom prst="rect">
                          <a:avLst/>
                        </a:prstGeom>
                        <a:solidFill>
                          <a:srgbClr val="F2F2F2"/>
                        </a:solidFill>
                        <a:ln w="9525">
                          <a:solidFill>
                            <a:srgbClr val="000000"/>
                          </a:solidFill>
                          <a:miter lim="800000"/>
                          <a:headEnd/>
                          <a:tailEnd/>
                        </a:ln>
                        <a:effectLst>
                          <a:outerShdw dist="20000" dir="5400000" rotWithShape="0">
                            <a:srgbClr val="808080">
                              <a:alpha val="37999"/>
                            </a:srgbClr>
                          </a:outerShdw>
                        </a:effec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p14="http://schemas.microsoft.com/office/word/2010/wordml" xmlns:a="http://schemas.openxmlformats.org/drawingml/2006/main">
            <w:pict w14:anchorId="2919D4EB">
              <v:rect id="Rectangle 5" style="position:absolute;margin-left:0;margin-top:.9pt;width:523.7pt;height:6.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f2f2f2" w14:anchorId="1B77F76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">
                <v:shadow on="t" opacity="24903f" offset="0,.55556mm" origin=",.5"/>
                <v:path arrowok="t"/>
              </v:rect>
            </w:pict>
          </mc:Fallback>
        </mc:AlternateContent>
      </w:r>
    </w:p>
    <w:p w14:paraId="279B41AF" w14:textId="71D052FC" w:rsidR="00DE0A99" w:rsidRPr="00211925" w:rsidRDefault="258FB1FB" w:rsidP="258FB1FB">
      <w:pPr>
        <w:rPr>
          <w:rFonts w:ascii="Calibri" w:hAnsi="Calibri" w:cs="Arial"/>
          <w:sz w:val="20"/>
          <w:szCs w:val="20"/>
        </w:rPr>
      </w:pPr>
      <w:r w:rsidRPr="258FB1FB">
        <w:rPr>
          <w:rFonts w:ascii="Calibri" w:hAnsi="Calibri" w:cs="Arial"/>
          <w:sz w:val="20"/>
          <w:szCs w:val="20"/>
        </w:rPr>
        <w:t>•  Over 25 years' experience as a driver</w:t>
      </w:r>
    </w:p>
    <w:p w14:paraId="62C37D85" w14:textId="77777777" w:rsidR="004A7533" w:rsidRPr="00211925" w:rsidRDefault="3D8E7253" w:rsidP="3D8E7253">
      <w:pPr>
        <w:rPr>
          <w:rFonts w:ascii="Calibri" w:hAnsi="Calibri" w:cs="Arial"/>
          <w:sz w:val="20"/>
          <w:szCs w:val="20"/>
        </w:rPr>
      </w:pPr>
      <w:r w:rsidRPr="3D8E7253">
        <w:rPr>
          <w:rFonts w:ascii="Calibri" w:hAnsi="Calibri" w:cs="Arial"/>
          <w:sz w:val="20"/>
          <w:szCs w:val="20"/>
        </w:rPr>
        <w:t>•  Proven track record of working in a target driven environment</w:t>
      </w:r>
    </w:p>
    <w:p w14:paraId="1649FB95" w14:textId="77777777" w:rsidR="004A7533" w:rsidRPr="00211925" w:rsidRDefault="3D8E7253" w:rsidP="3D8E7253">
      <w:pPr>
        <w:widowControl w:val="0"/>
        <w:numPr>
          <w:ilvl w:val="0"/>
          <w:numId w:val="2"/>
        </w:numPr>
        <w:autoSpaceDE w:val="0"/>
        <w:autoSpaceDN w:val="0"/>
        <w:adjustRightInd w:val="0"/>
        <w:rPr>
          <w:rFonts w:ascii="Calibri" w:hAnsi="Calibri" w:cs="Arial"/>
          <w:sz w:val="20"/>
          <w:szCs w:val="20"/>
        </w:rPr>
      </w:pPr>
      <w:r w:rsidRPr="3D8E7253">
        <w:rPr>
          <w:rFonts w:ascii="Calibri" w:hAnsi="Calibri" w:cs="Arial"/>
          <w:sz w:val="20"/>
          <w:szCs w:val="20"/>
        </w:rPr>
        <w:t>•  Willingness to be flexible in working hours and weekends, and be part of the on-call rota</w:t>
      </w:r>
    </w:p>
    <w:p w14:paraId="14B820B6" w14:textId="77777777" w:rsidR="004A7533" w:rsidRPr="00211925" w:rsidRDefault="3D8E7253" w:rsidP="3D8E7253">
      <w:pPr>
        <w:widowControl w:val="0"/>
        <w:numPr>
          <w:ilvl w:val="0"/>
          <w:numId w:val="2"/>
        </w:numPr>
        <w:autoSpaceDE w:val="0"/>
        <w:autoSpaceDN w:val="0"/>
        <w:adjustRightInd w:val="0"/>
        <w:rPr>
          <w:rFonts w:ascii="Calibri" w:hAnsi="Calibri" w:cs="Arial"/>
          <w:sz w:val="20"/>
          <w:szCs w:val="20"/>
        </w:rPr>
      </w:pPr>
      <w:r w:rsidRPr="3D8E7253">
        <w:rPr>
          <w:rFonts w:ascii="Calibri" w:hAnsi="Calibri" w:cs="Arial"/>
          <w:sz w:val="20"/>
          <w:szCs w:val="20"/>
        </w:rPr>
        <w:t>•  Ability to work under pressure whilst multitasking</w:t>
      </w:r>
    </w:p>
    <w:p w14:paraId="3F834145" w14:textId="77777777" w:rsidR="004A7533" w:rsidRPr="00211925" w:rsidRDefault="3D8E7253" w:rsidP="3D8E7253">
      <w:pPr>
        <w:widowControl w:val="0"/>
        <w:numPr>
          <w:ilvl w:val="0"/>
          <w:numId w:val="2"/>
        </w:numPr>
        <w:autoSpaceDE w:val="0"/>
        <w:autoSpaceDN w:val="0"/>
        <w:adjustRightInd w:val="0"/>
        <w:rPr>
          <w:rFonts w:ascii="Calibri" w:hAnsi="Calibri" w:cs="Arial"/>
          <w:sz w:val="20"/>
          <w:szCs w:val="20"/>
        </w:rPr>
      </w:pPr>
      <w:r w:rsidRPr="3D8E7253">
        <w:rPr>
          <w:rFonts w:ascii="Calibri" w:hAnsi="Calibri" w:cs="Arial"/>
          <w:sz w:val="20"/>
          <w:szCs w:val="20"/>
        </w:rPr>
        <w:t>•  Strong communication skills to the ability to quickly solve problems</w:t>
      </w:r>
    </w:p>
    <w:p w14:paraId="1867D5DF" w14:textId="77777777" w:rsidR="008212E0" w:rsidRPr="00211925" w:rsidRDefault="3D8E7253" w:rsidP="3D8E7253">
      <w:pPr>
        <w:widowControl w:val="0"/>
        <w:numPr>
          <w:ilvl w:val="0"/>
          <w:numId w:val="2"/>
        </w:numPr>
        <w:autoSpaceDE w:val="0"/>
        <w:autoSpaceDN w:val="0"/>
        <w:adjustRightInd w:val="0"/>
        <w:rPr>
          <w:rFonts w:ascii="Calibri" w:hAnsi="Calibri" w:cs="Arial"/>
          <w:sz w:val="20"/>
          <w:szCs w:val="20"/>
        </w:rPr>
      </w:pPr>
      <w:r w:rsidRPr="3D8E7253">
        <w:rPr>
          <w:rFonts w:ascii="Calibri" w:hAnsi="Calibri" w:cs="Arial"/>
          <w:sz w:val="20"/>
          <w:szCs w:val="20"/>
        </w:rPr>
        <w:t xml:space="preserve">•  Meeting work targets and expectations in areas such as timeliness </w:t>
      </w:r>
      <w:r w:rsidR="004A7533">
        <w:br/>
      </w:r>
      <w:r w:rsidRPr="3D8E7253">
        <w:rPr>
          <w:rFonts w:ascii="Calibri" w:hAnsi="Calibri" w:cs="Arial"/>
          <w:sz w:val="20"/>
          <w:szCs w:val="20"/>
        </w:rPr>
        <w:t>•  Ability to build rapport effectively and identify solutions</w:t>
      </w:r>
      <w:r w:rsidR="004A7533">
        <w:br/>
      </w:r>
    </w:p>
    <w:p w14:paraId="24872232" w14:textId="77777777" w:rsidR="006C7FFD" w:rsidRPr="008B7569" w:rsidRDefault="3D8E7253" w:rsidP="3D8E7253">
      <w:pPr>
        <w:widowControl w:val="0"/>
        <w:numPr>
          <w:ilvl w:val="0"/>
          <w:numId w:val="2"/>
        </w:numPr>
        <w:autoSpaceDE w:val="0"/>
        <w:autoSpaceDN w:val="0"/>
        <w:adjustRightInd w:val="0"/>
        <w:rPr>
          <w:rFonts w:ascii="Calibri" w:hAnsi="Calibri" w:cs="Arial"/>
          <w:color w:val="943634"/>
          <w:sz w:val="20"/>
          <w:szCs w:val="20"/>
        </w:rPr>
      </w:pPr>
      <w:r w:rsidRPr="3D8E7253">
        <w:rPr>
          <w:rFonts w:ascii="Calibri" w:hAnsi="Calibri" w:cs="Arial"/>
          <w:color w:val="943634"/>
          <w:sz w:val="20"/>
          <w:szCs w:val="20"/>
        </w:rPr>
        <w:t>CAREER HISTORY</w:t>
      </w:r>
    </w:p>
    <w:p w14:paraId="2D80AEC4" w14:textId="77777777" w:rsidR="00756906" w:rsidRPr="00211925" w:rsidRDefault="00E41CF5" w:rsidP="3D8E7253">
      <w:pPr>
        <w:numPr>
          <w:ilvl w:val="0"/>
          <w:numId w:val="2"/>
        </w:numPr>
        <w:rPr>
          <w:rFonts w:ascii="Calibri" w:eastAsia="SimSun" w:hAnsi="Calibri" w:cs="Arial"/>
          <w:sz w:val="20"/>
          <w:szCs w:val="20"/>
          <w:lang w:val="en-US" w:eastAsia="zh-CN"/>
        </w:rPr>
      </w:pPr>
      <w:r w:rsidRPr="00211925">
        <w:rPr>
          <w:rFonts w:ascii="Calibri" w:eastAsia="SimSun" w:hAnsi="Calibri" w:cs="Arial"/>
          <w:noProof/>
          <w:sz w:val="18"/>
          <w:szCs w:val="18"/>
          <w:lang w:eastAsia="en-GB"/>
        </w:rPr>
        <mc:AlternateContent>
          <mc:Choice Requires="wps">
            <w:drawing>
              <wp:anchor distT="0" distB="0" distL="114300" distR="114300" simplePos="0" relativeHeight="251657216" behindDoc="0" locked="0" layoutInCell="1" allowOverlap="1" wp14:anchorId="636CDEB3" wp14:editId="07777777">
                <wp:simplePos x="0" y="0"/>
                <wp:positionH relativeFrom="column">
                  <wp:posOffset>0</wp:posOffset>
                </wp:positionH>
                <wp:positionV relativeFrom="paragraph">
                  <wp:posOffset>4445</wp:posOffset>
                </wp:positionV>
                <wp:extent cx="6650990" cy="81915"/>
                <wp:effectExtent l="9525" t="13970" r="6985" b="18415"/>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50990" cy="81915"/>
                        </a:xfrm>
                        <a:prstGeom prst="rect">
                          <a:avLst/>
                        </a:prstGeom>
                        <a:solidFill>
                          <a:srgbClr val="F2F2F2"/>
                        </a:solidFill>
                        <a:ln w="9525">
                          <a:solidFill>
                            <a:srgbClr val="000000"/>
                          </a:solidFill>
                          <a:miter lim="800000"/>
                          <a:headEnd/>
                          <a:tailEnd/>
                        </a:ln>
                        <a:effectLst>
                          <a:outerShdw dist="20000" dir="5400000" rotWithShape="0">
                            <a:srgbClr val="808080">
                              <a:alpha val="37999"/>
                            </a:srgbClr>
                          </a:outerShdw>
                        </a:effec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p14="http://schemas.microsoft.com/office/word/2010/wordml" xmlns:a="http://schemas.openxmlformats.org/drawingml/2006/main">
            <w:pict w14:anchorId="00C8C418">
              <v:rect id="Rectangle 4" style="position:absolute;margin-left:0;margin-top:.35pt;width:523.7pt;height:6.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f2f2f2" w14:anchorId="1B382BB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">
                <v:shadow on="t" opacity="24903f" offset="0,.55556mm" origin=",.5"/>
                <v:path arrowok="t"/>
              </v:rect>
            </w:pict>
          </mc:Fallback>
        </mc:AlternateContent>
      </w:r>
    </w:p>
    <w:p w14:paraId="126566C4" w14:textId="1B1C60F4" w:rsidR="00211925" w:rsidRPr="00211925" w:rsidRDefault="258FB1FB" w:rsidP="3D8E7253">
      <w:pPr>
        <w:shd w:val="clear" w:color="auto" w:fill="FFFFFF" w:themeFill="background1"/>
        <w:suppressAutoHyphens w:val="0"/>
        <w:ind w:right="238"/>
        <w:rPr>
          <w:rFonts w:asciiTheme="minorHAnsi" w:eastAsiaTheme="minorEastAsia" w:hAnsiTheme="minorHAnsi" w:cstheme="minorBidi"/>
          <w:b/>
          <w:bCs/>
          <w:color w:val="000000" w:themeColor="text1"/>
          <w:sz w:val="20"/>
          <w:szCs w:val="20"/>
          <w:lang w:val="en-US"/>
        </w:rPr>
      </w:pPr>
      <w:r w:rsidRPr="258FB1FB">
        <w:rPr>
          <w:rFonts w:asciiTheme="minorHAnsi" w:eastAsiaTheme="minorEastAsia" w:hAnsiTheme="minorHAnsi" w:cstheme="minorBidi"/>
          <w:b/>
          <w:bCs/>
          <w:color w:val="000000" w:themeColor="text1"/>
          <w:sz w:val="20"/>
          <w:szCs w:val="20"/>
          <w:lang w:val="en-US"/>
        </w:rPr>
        <w:t>Sep 21 – Aug 22</w:t>
      </w:r>
    </w:p>
    <w:p w14:paraId="70D0CAD2" w14:textId="6003523F" w:rsidR="00211925" w:rsidRPr="00211925" w:rsidRDefault="00211925" w:rsidP="258FB1FB">
      <w:pPr>
        <w:suppressAutoHyphens w:val="0"/>
        <w:rPr>
          <w:rFonts w:asciiTheme="minorHAnsi" w:eastAsiaTheme="minorEastAsia" w:hAnsiTheme="minorHAnsi" w:cstheme="minorBidi"/>
          <w:color w:val="000000" w:themeColor="text1"/>
          <w:sz w:val="20"/>
          <w:szCs w:val="20"/>
          <w:lang w:val="en-US"/>
        </w:rPr>
      </w:pPr>
      <w:r>
        <w:br/>
      </w:r>
      <w:r w:rsidR="258FB1FB" w:rsidRPr="258FB1FB">
        <w:rPr>
          <w:rFonts w:asciiTheme="minorHAnsi" w:eastAsiaTheme="minorEastAsia" w:hAnsiTheme="minorHAnsi" w:cstheme="minorBidi"/>
          <w:color w:val="000000" w:themeColor="text1"/>
          <w:sz w:val="20"/>
          <w:szCs w:val="20"/>
          <w:lang w:val="en-US"/>
        </w:rPr>
        <w:t xml:space="preserve">V and H                                                                            Ref: </w:t>
      </w:r>
      <w:proofErr w:type="spellStart"/>
      <w:r w:rsidR="258FB1FB" w:rsidRPr="258FB1FB">
        <w:rPr>
          <w:rFonts w:asciiTheme="minorHAnsi" w:eastAsiaTheme="minorEastAsia" w:hAnsiTheme="minorHAnsi" w:cstheme="minorBidi"/>
          <w:color w:val="000000" w:themeColor="text1"/>
          <w:sz w:val="20"/>
          <w:szCs w:val="20"/>
          <w:lang w:val="en-US"/>
        </w:rPr>
        <w:t>Veli</w:t>
      </w:r>
      <w:proofErr w:type="spellEnd"/>
      <w:r w:rsidR="258FB1FB" w:rsidRPr="258FB1FB">
        <w:rPr>
          <w:rFonts w:asciiTheme="minorHAnsi" w:eastAsiaTheme="minorEastAsia" w:hAnsiTheme="minorHAnsi" w:cstheme="minorBidi"/>
          <w:color w:val="000000" w:themeColor="text1"/>
          <w:sz w:val="20"/>
          <w:szCs w:val="20"/>
          <w:lang w:val="en-US"/>
        </w:rPr>
        <w:t xml:space="preserve">: - 07392297247 </w:t>
      </w:r>
      <w:r>
        <w:br/>
      </w:r>
      <w:r w:rsidR="258FB1FB" w:rsidRPr="258FB1FB">
        <w:rPr>
          <w:rFonts w:asciiTheme="minorHAnsi" w:eastAsiaTheme="minorEastAsia" w:hAnsiTheme="minorHAnsi" w:cstheme="minorBidi"/>
          <w:color w:val="000000" w:themeColor="text1"/>
          <w:sz w:val="20"/>
          <w:szCs w:val="20"/>
          <w:lang w:val="en-US"/>
        </w:rPr>
        <w:t xml:space="preserve">Location Office: Whitechapel </w:t>
      </w:r>
    </w:p>
    <w:p w14:paraId="37BB9BC9" w14:textId="47486B63" w:rsidR="00211925" w:rsidRPr="00211925" w:rsidRDefault="00211925" w:rsidP="258FB1FB">
      <w:pPr>
        <w:suppressAutoHyphens w:val="0"/>
        <w:rPr>
          <w:rFonts w:asciiTheme="minorHAnsi" w:eastAsiaTheme="minorEastAsia" w:hAnsiTheme="minorHAnsi" w:cstheme="minorBidi"/>
          <w:color w:val="000000" w:themeColor="text1"/>
          <w:sz w:val="20"/>
          <w:szCs w:val="20"/>
          <w:lang w:val="en-US"/>
        </w:rPr>
      </w:pPr>
    </w:p>
    <w:p w14:paraId="198463A8" w14:textId="71AC6BDB" w:rsidR="00211925" w:rsidRPr="00211925" w:rsidRDefault="258FB1FB" w:rsidP="258FB1FB">
      <w:pPr>
        <w:suppressAutoHyphens w:val="0"/>
        <w:rPr>
          <w:rFonts w:asciiTheme="minorHAnsi" w:eastAsiaTheme="minorEastAsia" w:hAnsiTheme="minorHAnsi" w:cstheme="minorBidi"/>
          <w:color w:val="000000" w:themeColor="text1"/>
          <w:sz w:val="20"/>
          <w:szCs w:val="20"/>
          <w:lang w:val="en-US"/>
        </w:rPr>
      </w:pPr>
      <w:r w:rsidRPr="258FB1FB">
        <w:rPr>
          <w:rFonts w:asciiTheme="minorHAnsi" w:eastAsiaTheme="minorEastAsia" w:hAnsiTheme="minorHAnsi" w:cstheme="minorBidi"/>
          <w:color w:val="000000" w:themeColor="text1"/>
          <w:sz w:val="20"/>
          <w:szCs w:val="20"/>
          <w:lang w:val="en-US"/>
        </w:rPr>
        <w:t>May 20 – Sep 21</w:t>
      </w:r>
    </w:p>
    <w:p w14:paraId="0E0993C6" w14:textId="73C562B1" w:rsidR="001F69BF" w:rsidRPr="008B7569" w:rsidRDefault="001F69BF" w:rsidP="258FB1FB">
      <w:pPr>
        <w:widowControl w:val="0"/>
        <w:autoSpaceDE w:val="0"/>
        <w:autoSpaceDN w:val="0"/>
        <w:adjustRightInd w:val="0"/>
        <w:rPr>
          <w:rFonts w:asciiTheme="minorHAnsi" w:eastAsiaTheme="minorEastAsia" w:hAnsiTheme="minorHAnsi" w:cstheme="minorBidi"/>
          <w:color w:val="000000" w:themeColor="text1"/>
          <w:sz w:val="20"/>
          <w:szCs w:val="20"/>
          <w:lang w:val="en-US"/>
        </w:rPr>
      </w:pPr>
    </w:p>
    <w:p w14:paraId="3A7B204B" w14:textId="2CE28A1E" w:rsidR="001F69BF" w:rsidRPr="008B7569" w:rsidRDefault="258FB1FB" w:rsidP="258FB1FB">
      <w:pPr>
        <w:widowControl w:val="0"/>
        <w:autoSpaceDE w:val="0"/>
        <w:autoSpaceDN w:val="0"/>
        <w:adjustRightInd w:val="0"/>
        <w:jc w:val="center"/>
        <w:rPr>
          <w:rFonts w:asciiTheme="minorHAnsi" w:eastAsiaTheme="minorEastAsia" w:hAnsiTheme="minorHAnsi" w:cstheme="minorBidi"/>
          <w:color w:val="000000" w:themeColor="text1"/>
          <w:sz w:val="20"/>
          <w:szCs w:val="20"/>
          <w:lang w:val="en-US"/>
        </w:rPr>
      </w:pPr>
      <w:r w:rsidRPr="258FB1FB">
        <w:rPr>
          <w:rFonts w:asciiTheme="minorHAnsi" w:eastAsiaTheme="minorEastAsia" w:hAnsiTheme="minorHAnsi" w:cstheme="minorBidi"/>
          <w:color w:val="000000" w:themeColor="text1"/>
          <w:sz w:val="20"/>
          <w:szCs w:val="20"/>
          <w:lang w:val="en-US"/>
        </w:rPr>
        <w:t xml:space="preserve">Ref: </w:t>
      </w:r>
      <w:proofErr w:type="spellStart"/>
      <w:r w:rsidRPr="258FB1FB">
        <w:rPr>
          <w:rFonts w:asciiTheme="minorHAnsi" w:eastAsiaTheme="minorEastAsia" w:hAnsiTheme="minorHAnsi" w:cstheme="minorBidi"/>
          <w:color w:val="000000" w:themeColor="text1"/>
          <w:sz w:val="20"/>
          <w:szCs w:val="20"/>
          <w:lang w:val="en-US"/>
        </w:rPr>
        <w:t>Fredi</w:t>
      </w:r>
      <w:proofErr w:type="spellEnd"/>
      <w:r w:rsidRPr="258FB1FB">
        <w:rPr>
          <w:rFonts w:asciiTheme="minorHAnsi" w:eastAsiaTheme="minorEastAsia" w:hAnsiTheme="minorHAnsi" w:cstheme="minorBidi"/>
          <w:color w:val="000000" w:themeColor="text1"/>
          <w:sz w:val="20"/>
          <w:szCs w:val="20"/>
          <w:lang w:val="en-US"/>
        </w:rPr>
        <w:t xml:space="preserve">: - 07983521307 </w:t>
      </w:r>
    </w:p>
    <w:p w14:paraId="36231116" w14:textId="183623E3" w:rsidR="001F69BF" w:rsidRPr="008B7569" w:rsidRDefault="258FB1FB" w:rsidP="258FB1FB">
      <w:pPr>
        <w:widowControl w:val="0"/>
        <w:autoSpaceDE w:val="0"/>
        <w:autoSpaceDN w:val="0"/>
        <w:adjustRightInd w:val="0"/>
        <w:rPr>
          <w:rFonts w:asciiTheme="minorHAnsi" w:eastAsiaTheme="minorEastAsia" w:hAnsiTheme="minorHAnsi" w:cstheme="minorBidi"/>
          <w:color w:val="000000" w:themeColor="text1"/>
          <w:sz w:val="20"/>
          <w:szCs w:val="20"/>
          <w:lang w:val="en-US"/>
        </w:rPr>
      </w:pPr>
      <w:r w:rsidRPr="258FB1FB">
        <w:rPr>
          <w:rFonts w:asciiTheme="minorHAnsi" w:eastAsiaTheme="minorEastAsia" w:hAnsiTheme="minorHAnsi" w:cstheme="minorBidi"/>
          <w:color w:val="000000" w:themeColor="text1"/>
          <w:sz w:val="20"/>
          <w:szCs w:val="20"/>
          <w:lang w:val="en-US"/>
        </w:rPr>
        <w:t xml:space="preserve">Location Office: Edmonton </w:t>
      </w:r>
    </w:p>
    <w:p w14:paraId="41AE3B72" w14:textId="04A688DD" w:rsidR="001F69BF" w:rsidRPr="008B7569" w:rsidRDefault="001F69BF" w:rsidP="258FB1FB">
      <w:pPr>
        <w:widowControl w:val="0"/>
        <w:autoSpaceDE w:val="0"/>
        <w:autoSpaceDN w:val="0"/>
        <w:adjustRightInd w:val="0"/>
        <w:rPr>
          <w:rFonts w:ascii="Calibri" w:hAnsi="Calibri" w:cs="Arial"/>
          <w:color w:val="943634"/>
          <w:sz w:val="20"/>
          <w:szCs w:val="20"/>
        </w:rPr>
      </w:pPr>
    </w:p>
    <w:p w14:paraId="056B06CF" w14:textId="0A1FDD78" w:rsidR="001F69BF" w:rsidRPr="008B7569" w:rsidRDefault="258FB1FB" w:rsidP="258FB1FB">
      <w:pPr>
        <w:widowControl w:val="0"/>
        <w:autoSpaceDE w:val="0"/>
        <w:autoSpaceDN w:val="0"/>
        <w:adjustRightInd w:val="0"/>
        <w:rPr>
          <w:rFonts w:ascii="Calibri" w:hAnsi="Calibri" w:cs="Arial"/>
          <w:color w:val="943634"/>
          <w:sz w:val="20"/>
          <w:szCs w:val="20"/>
        </w:rPr>
      </w:pPr>
      <w:r w:rsidRPr="258FB1FB">
        <w:rPr>
          <w:rFonts w:ascii="Calibri" w:hAnsi="Calibri" w:cs="Arial"/>
          <w:color w:val="943634"/>
          <w:sz w:val="20"/>
          <w:szCs w:val="20"/>
        </w:rPr>
        <w:t xml:space="preserve">CERTIFICATIONS </w:t>
      </w:r>
    </w:p>
    <w:p w14:paraId="062F0A79" w14:textId="5517B17C" w:rsidR="001F69BF" w:rsidRPr="00211925" w:rsidRDefault="00E41CF5" w:rsidP="258FB1FB">
      <w:pPr>
        <w:rPr>
          <w:rFonts w:ascii="Calibri" w:hAnsi="Calibri" w:cs="Arial"/>
          <w:sz w:val="20"/>
          <w:szCs w:val="20"/>
        </w:rPr>
      </w:pPr>
      <w:r w:rsidRPr="00211925">
        <w:rPr>
          <w:rFonts w:ascii="Calibri" w:hAnsi="Calibri" w:cs="Arial"/>
          <w:noProof/>
          <w:sz w:val="18"/>
          <w:szCs w:val="18"/>
          <w:lang w:eastAsia="en-GB"/>
        </w:rPr>
        <mc:AlternateContent>
          <mc:Choice Requires="wps">
            <w:drawing>
              <wp:anchor distT="0" distB="0" distL="114300" distR="114300" simplePos="0" relativeHeight="251659264" behindDoc="0" locked="0" layoutInCell="1" allowOverlap="1" wp14:anchorId="3118AFE5" wp14:editId="07777777">
                <wp:simplePos x="0" y="0"/>
                <wp:positionH relativeFrom="column">
                  <wp:posOffset>10160</wp:posOffset>
                </wp:positionH>
                <wp:positionV relativeFrom="paragraph">
                  <wp:posOffset>-3175</wp:posOffset>
                </wp:positionV>
                <wp:extent cx="6650990" cy="81915"/>
                <wp:effectExtent l="10160" t="6350" r="6350" b="16510"/>
                <wp:wrapNone/>
                <wp:docPr id="1"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50990" cy="81915"/>
                        </a:xfrm>
                        <a:prstGeom prst="rect">
                          <a:avLst/>
                        </a:prstGeom>
                        <a:solidFill>
                          <a:srgbClr val="F2F2F2"/>
                        </a:solidFill>
                        <a:ln w="9525">
                          <a:solidFill>
                            <a:srgbClr val="000000"/>
                          </a:solidFill>
                          <a:miter lim="800000"/>
                          <a:headEnd/>
                          <a:tailEnd/>
                        </a:ln>
                        <a:effectLst>
                          <a:outerShdw dist="20000" dir="5400000" rotWithShape="0">
                            <a:srgbClr val="808080">
                              <a:alpha val="37999"/>
                            </a:srgbClr>
                          </a:outerShdw>
                        </a:effec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p14="http://schemas.microsoft.com/office/word/2010/wordml" xmlns:a="http://schemas.openxmlformats.org/drawingml/2006/main">
            <w:pict w14:anchorId="7A4B5460">
              <v:rect id="Rectangle 9" style="position:absolute;margin-left:.8pt;margin-top:-.25pt;width:523.7pt;height:6.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f2f2f2" w14:anchorId="6D4C1C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">
                <v:shadow on="t" opacity="24903f" offset="0,.55556mm" origin=",.5"/>
                <v:path arrowok="t"/>
              </v:rect>
            </w:pict>
          </mc:Fallback>
        </mc:AlternateContent>
      </w:r>
    </w:p>
    <w:p w14:paraId="2FB91F8A" w14:textId="6E1AC659" w:rsidR="001F69BF" w:rsidRPr="00211925" w:rsidRDefault="001F69BF" w:rsidP="258FB1FB">
      <w:pPr>
        <w:rPr>
          <w:rFonts w:ascii="Calibri" w:hAnsi="Calibri" w:cs="Arial"/>
          <w:sz w:val="20"/>
          <w:szCs w:val="20"/>
        </w:rPr>
      </w:pPr>
    </w:p>
    <w:p w14:paraId="6D0C3D55" w14:textId="77777777" w:rsidR="258FB1FB" w:rsidRDefault="258FB1FB" w:rsidP="258FB1FB">
      <w:pPr>
        <w:rPr>
          <w:rFonts w:ascii="Calibri" w:hAnsi="Calibri" w:cs="Arial"/>
          <w:sz w:val="20"/>
          <w:szCs w:val="20"/>
        </w:rPr>
      </w:pPr>
    </w:p>
    <w:p w14:paraId="43571CDD" w14:textId="21279F34" w:rsidR="673CE343" w:rsidRDefault="258FB1FB" w:rsidP="673CE343">
      <w:pPr>
        <w:pStyle w:val="BodyText"/>
        <w:rPr>
          <w:rFonts w:ascii="Calibri" w:hAnsi="Calibri" w:cs="Arial"/>
          <w:szCs w:val="20"/>
        </w:rPr>
      </w:pPr>
      <w:r w:rsidRPr="258FB1FB">
        <w:rPr>
          <w:rFonts w:ascii="Calibri" w:hAnsi="Calibri" w:cs="Arial"/>
          <w:szCs w:val="20"/>
        </w:rPr>
        <w:t xml:space="preserve">Cards: CPC Card, </w:t>
      </w:r>
      <w:proofErr w:type="spellStart"/>
      <w:r w:rsidRPr="258FB1FB">
        <w:rPr>
          <w:rFonts w:ascii="Calibri" w:hAnsi="Calibri" w:cs="Arial"/>
          <w:szCs w:val="20"/>
        </w:rPr>
        <w:t>Tacho</w:t>
      </w:r>
      <w:proofErr w:type="spellEnd"/>
      <w:r w:rsidRPr="258FB1FB">
        <w:rPr>
          <w:rFonts w:ascii="Calibri" w:hAnsi="Calibri" w:cs="Arial"/>
          <w:szCs w:val="20"/>
        </w:rPr>
        <w:t xml:space="preserve"> Card, Full UK Drivers Licence</w:t>
      </w:r>
    </w:p>
    <w:p w14:paraId="375B94D5" w14:textId="3E14EA2A" w:rsidR="3D8E7253" w:rsidRDefault="3D8E7253" w:rsidP="3D8E7253">
      <w:pPr>
        <w:pStyle w:val="BodyText"/>
        <w:rPr>
          <w:rFonts w:ascii="Calibri" w:hAnsi="Calibri" w:cs="Arial"/>
          <w:szCs w:val="20"/>
        </w:rPr>
      </w:pPr>
    </w:p>
    <w:p w14:paraId="0562CB0E" w14:textId="12B8918B" w:rsidR="001F69BF" w:rsidRPr="00211925" w:rsidRDefault="001F69BF" w:rsidP="3D8E7253">
      <w:pPr>
        <w:pStyle w:val="Heading6"/>
      </w:pPr>
    </w:p>
    <w:p w14:paraId="51B0B86B" w14:textId="77777777" w:rsidR="001F69BF" w:rsidRPr="00211925" w:rsidRDefault="3D8E7253" w:rsidP="3D8E7253">
      <w:pPr>
        <w:pStyle w:val="Heading6"/>
        <w:numPr>
          <w:ilvl w:val="5"/>
          <w:numId w:val="0"/>
        </w:numPr>
        <w:rPr>
          <w:rFonts w:ascii="Calibri" w:hAnsi="Calibri"/>
          <w:szCs w:val="20"/>
        </w:rPr>
      </w:pPr>
      <w:r w:rsidRPr="3D8E7253">
        <w:rPr>
          <w:rFonts w:ascii="Calibri" w:hAnsi="Calibri"/>
          <w:szCs w:val="20"/>
        </w:rPr>
        <w:t>References available on request.</w:t>
      </w:r>
    </w:p>
    <w:p w14:paraId="34CE0A41" w14:textId="77777777" w:rsidR="001F69BF" w:rsidRPr="00211925" w:rsidRDefault="001F69BF" w:rsidP="3D8E7253">
      <w:pPr>
        <w:rPr>
          <w:rFonts w:ascii="Calibri" w:hAnsi="Calibri"/>
          <w:sz w:val="20"/>
          <w:szCs w:val="20"/>
        </w:rPr>
      </w:pPr>
    </w:p>
    <w:sectPr w:rsidR="001F69BF" w:rsidRPr="00211925" w:rsidSect="004A7533">
      <w:headerReference w:type="even" r:id="rId8"/>
      <w:headerReference w:type="default" r:id="rId9"/>
      <w:footerReference w:type="even" r:id="rId10"/>
      <w:footerReference w:type="default" r:id="rId11"/>
      <w:headerReference w:type="first" r:id="rId12"/>
      <w:footerReference w:type="first" r:id="rId13"/>
      <w:footnotePr>
        <w:pos w:val="beneathText"/>
      </w:footnotePr>
      <w:pgSz w:w="11905" w:h="16837"/>
      <w:pgMar w:top="567" w:right="720" w:bottom="720" w:left="720" w:header="720"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EBF3C5" w14:textId="77777777" w:rsidR="0017653F" w:rsidRDefault="0017653F">
      <w:r>
        <w:separator/>
      </w:r>
    </w:p>
  </w:endnote>
  <w:endnote w:type="continuationSeparator" w:id="0">
    <w:p w14:paraId="6D98A12B" w14:textId="77777777" w:rsidR="0017653F" w:rsidRDefault="001765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0692F" w14:textId="77777777" w:rsidR="00E42022" w:rsidRDefault="00E420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C13DA" w14:textId="77777777" w:rsidR="00E42022" w:rsidRDefault="00E4202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3EA9E" w14:textId="77777777" w:rsidR="00E42022" w:rsidRDefault="00E420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46DB82" w14:textId="77777777" w:rsidR="0017653F" w:rsidRDefault="0017653F">
      <w:r>
        <w:separator/>
      </w:r>
    </w:p>
  </w:footnote>
  <w:footnote w:type="continuationSeparator" w:id="0">
    <w:p w14:paraId="5997CC1D" w14:textId="77777777" w:rsidR="0017653F" w:rsidRDefault="001765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9AFAB" w14:textId="77777777" w:rsidR="00E42022" w:rsidRDefault="00E420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422E3" w14:textId="77777777" w:rsidR="00E42022" w:rsidRDefault="00E4202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5B5BE" w14:textId="77777777" w:rsidR="00E42022" w:rsidRDefault="00E420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E56D13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5242B8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FA2B24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9EA002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58CAB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B18ACF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D86C7E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6FA0BB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5409AB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B568DF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pStyle w:val="Heading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1" w15:restartNumberingAfterBreak="0">
    <w:nsid w:val="00000002"/>
    <w:multiLevelType w:val="singleLevel"/>
    <w:tmpl w:val="00000002"/>
    <w:name w:val="WW8Num4"/>
    <w:lvl w:ilvl="0">
      <w:start w:val="1"/>
      <w:numFmt w:val="bullet"/>
      <w:lvlText w:val=""/>
      <w:lvlJc w:val="left"/>
      <w:pPr>
        <w:tabs>
          <w:tab w:val="num" w:pos="360"/>
        </w:tabs>
        <w:ind w:left="360" w:hanging="360"/>
      </w:pPr>
      <w:rPr>
        <w:rFonts w:ascii="Symbol" w:hAnsi="Symbol"/>
      </w:rPr>
    </w:lvl>
  </w:abstractNum>
  <w:abstractNum w:abstractNumId="12" w15:restartNumberingAfterBreak="0">
    <w:nsid w:val="00000003"/>
    <w:multiLevelType w:val="singleLevel"/>
    <w:tmpl w:val="00000003"/>
    <w:name w:val="WW8Num11"/>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4"/>
    <w:multiLevelType w:val="singleLevel"/>
    <w:tmpl w:val="00000004"/>
    <w:name w:val="WW8Num15"/>
    <w:lvl w:ilvl="0">
      <w:start w:val="1"/>
      <w:numFmt w:val="bullet"/>
      <w:lvlText w:val=""/>
      <w:lvlJc w:val="left"/>
      <w:pPr>
        <w:tabs>
          <w:tab w:val="num" w:pos="360"/>
        </w:tabs>
        <w:ind w:left="360" w:hanging="360"/>
      </w:pPr>
      <w:rPr>
        <w:rFonts w:ascii="Symbol" w:hAnsi="Symbol"/>
      </w:rPr>
    </w:lvl>
  </w:abstractNum>
  <w:abstractNum w:abstractNumId="14" w15:restartNumberingAfterBreak="0">
    <w:nsid w:val="00000005"/>
    <w:multiLevelType w:val="singleLevel"/>
    <w:tmpl w:val="00000005"/>
    <w:name w:val="WW8Num21"/>
    <w:lvl w:ilvl="0">
      <w:start w:val="1"/>
      <w:numFmt w:val="bullet"/>
      <w:lvlText w:val=""/>
      <w:lvlJc w:val="left"/>
      <w:pPr>
        <w:tabs>
          <w:tab w:val="num" w:pos="397"/>
        </w:tabs>
        <w:ind w:left="397" w:hanging="397"/>
      </w:pPr>
      <w:rPr>
        <w:rFonts w:ascii="Symbol" w:hAnsi="Symbol"/>
      </w:rPr>
    </w:lvl>
  </w:abstractNum>
  <w:abstractNum w:abstractNumId="15" w15:restartNumberingAfterBreak="0">
    <w:nsid w:val="00000006"/>
    <w:multiLevelType w:val="singleLevel"/>
    <w:tmpl w:val="00000006"/>
    <w:name w:val="WW8Num27"/>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7"/>
    <w:multiLevelType w:val="singleLevel"/>
    <w:tmpl w:val="00000007"/>
    <w:name w:val="WW8Num33"/>
    <w:lvl w:ilvl="0">
      <w:start w:val="1"/>
      <w:numFmt w:val="bullet"/>
      <w:lvlText w:val=""/>
      <w:lvlJc w:val="left"/>
      <w:pPr>
        <w:tabs>
          <w:tab w:val="num" w:pos="284"/>
        </w:tabs>
        <w:ind w:left="284" w:hanging="284"/>
      </w:pPr>
      <w:rPr>
        <w:rFonts w:ascii="Symbol" w:hAnsi="Symbol"/>
      </w:rPr>
    </w:lvl>
  </w:abstractNum>
  <w:abstractNum w:abstractNumId="17" w15:restartNumberingAfterBreak="0">
    <w:nsid w:val="04DB7B70"/>
    <w:multiLevelType w:val="multilevel"/>
    <w:tmpl w:val="7D6C1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5A666CC"/>
    <w:multiLevelType w:val="hybridMultilevel"/>
    <w:tmpl w:val="BB24DAE8"/>
    <w:lvl w:ilvl="0" w:tplc="A82066A4">
      <w:start w:val="1"/>
      <w:numFmt w:val="bullet"/>
      <w:lvlText w:val=""/>
      <w:lvlJc w:val="left"/>
      <w:pPr>
        <w:ind w:left="144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06564618"/>
    <w:multiLevelType w:val="hybridMultilevel"/>
    <w:tmpl w:val="AEEE5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8315D87"/>
    <w:multiLevelType w:val="multilevel"/>
    <w:tmpl w:val="789EAF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0D0C4358"/>
    <w:multiLevelType w:val="multilevel"/>
    <w:tmpl w:val="85FC7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F887E9F"/>
    <w:multiLevelType w:val="multilevel"/>
    <w:tmpl w:val="EFE27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1581512"/>
    <w:multiLevelType w:val="hybridMultilevel"/>
    <w:tmpl w:val="5ADAE73C"/>
    <w:lvl w:ilvl="0" w:tplc="B3EE3BE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2504C7F"/>
    <w:multiLevelType w:val="hybridMultilevel"/>
    <w:tmpl w:val="DB2EF4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134C11B2"/>
    <w:multiLevelType w:val="multilevel"/>
    <w:tmpl w:val="3948D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7B234EB"/>
    <w:multiLevelType w:val="multilevel"/>
    <w:tmpl w:val="BFAE0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A404AB3"/>
    <w:multiLevelType w:val="hybridMultilevel"/>
    <w:tmpl w:val="1174EDEA"/>
    <w:lvl w:ilvl="0" w:tplc="996E770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1B17010F"/>
    <w:multiLevelType w:val="hybridMultilevel"/>
    <w:tmpl w:val="AF12FA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1F0D6E6F"/>
    <w:multiLevelType w:val="multilevel"/>
    <w:tmpl w:val="C5F03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3BE6235"/>
    <w:multiLevelType w:val="multilevel"/>
    <w:tmpl w:val="C3A29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60A537E"/>
    <w:multiLevelType w:val="multilevel"/>
    <w:tmpl w:val="88269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697020C"/>
    <w:multiLevelType w:val="hybridMultilevel"/>
    <w:tmpl w:val="9B185712"/>
    <w:lvl w:ilvl="0" w:tplc="8B583C74">
      <w:numFmt w:val="bullet"/>
      <w:lvlText w:val="•"/>
      <w:lvlJc w:val="left"/>
      <w:pPr>
        <w:ind w:left="720" w:hanging="360"/>
      </w:pPr>
      <w:rPr>
        <w:rFonts w:ascii="Times New Roman" w:eastAsia="Times New Roman" w:hAnsi="Times New Roman" w:cs="Times New Roman"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9011634"/>
    <w:multiLevelType w:val="multilevel"/>
    <w:tmpl w:val="FAB6E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1301000"/>
    <w:multiLevelType w:val="multilevel"/>
    <w:tmpl w:val="0C489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46B7346"/>
    <w:multiLevelType w:val="multilevel"/>
    <w:tmpl w:val="3F306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55F0A6C"/>
    <w:multiLevelType w:val="multilevel"/>
    <w:tmpl w:val="1B1A1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58E47D9"/>
    <w:multiLevelType w:val="hybridMultilevel"/>
    <w:tmpl w:val="FFFFFFFF"/>
    <w:lvl w:ilvl="0" w:tplc="AFC23C36">
      <w:start w:val="1"/>
      <w:numFmt w:val="decimal"/>
      <w:lvlText w:val=""/>
      <w:lvlJc w:val="left"/>
      <w:pPr>
        <w:ind w:left="720" w:hanging="360"/>
      </w:pPr>
    </w:lvl>
    <w:lvl w:ilvl="1" w:tplc="5FDE3CF0">
      <w:start w:val="1"/>
      <w:numFmt w:val="lowerLetter"/>
      <w:lvlText w:val="%2."/>
      <w:lvlJc w:val="left"/>
      <w:pPr>
        <w:ind w:left="1440" w:hanging="360"/>
      </w:pPr>
    </w:lvl>
    <w:lvl w:ilvl="2" w:tplc="579A32FE">
      <w:start w:val="1"/>
      <w:numFmt w:val="lowerRoman"/>
      <w:lvlText w:val="%3."/>
      <w:lvlJc w:val="right"/>
      <w:pPr>
        <w:ind w:left="2160" w:hanging="180"/>
      </w:pPr>
    </w:lvl>
    <w:lvl w:ilvl="3" w:tplc="C8201D74">
      <w:start w:val="1"/>
      <w:numFmt w:val="decimal"/>
      <w:lvlText w:val="%4."/>
      <w:lvlJc w:val="left"/>
      <w:pPr>
        <w:ind w:left="2880" w:hanging="360"/>
      </w:pPr>
    </w:lvl>
    <w:lvl w:ilvl="4" w:tplc="64C2D9FA">
      <w:start w:val="1"/>
      <w:numFmt w:val="lowerLetter"/>
      <w:lvlText w:val="%5."/>
      <w:lvlJc w:val="left"/>
      <w:pPr>
        <w:ind w:left="3600" w:hanging="360"/>
      </w:pPr>
    </w:lvl>
    <w:lvl w:ilvl="5" w:tplc="DC72B294">
      <w:start w:val="1"/>
      <w:numFmt w:val="lowerRoman"/>
      <w:lvlText w:val="%6."/>
      <w:lvlJc w:val="right"/>
      <w:pPr>
        <w:ind w:left="4320" w:hanging="180"/>
      </w:pPr>
    </w:lvl>
    <w:lvl w:ilvl="6" w:tplc="7FF0BD20">
      <w:start w:val="1"/>
      <w:numFmt w:val="decimal"/>
      <w:lvlText w:val="%7."/>
      <w:lvlJc w:val="left"/>
      <w:pPr>
        <w:ind w:left="5040" w:hanging="360"/>
      </w:pPr>
    </w:lvl>
    <w:lvl w:ilvl="7" w:tplc="29D642EA">
      <w:start w:val="1"/>
      <w:numFmt w:val="lowerLetter"/>
      <w:lvlText w:val="%8."/>
      <w:lvlJc w:val="left"/>
      <w:pPr>
        <w:ind w:left="5760" w:hanging="360"/>
      </w:pPr>
    </w:lvl>
    <w:lvl w:ilvl="8" w:tplc="74B4849E">
      <w:start w:val="1"/>
      <w:numFmt w:val="lowerRoman"/>
      <w:lvlText w:val="%9."/>
      <w:lvlJc w:val="right"/>
      <w:pPr>
        <w:ind w:left="6480" w:hanging="180"/>
      </w:pPr>
    </w:lvl>
  </w:abstractNum>
  <w:abstractNum w:abstractNumId="38" w15:restartNumberingAfterBreak="0">
    <w:nsid w:val="46AD0CAC"/>
    <w:multiLevelType w:val="multilevel"/>
    <w:tmpl w:val="B4967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A87567E"/>
    <w:multiLevelType w:val="multilevel"/>
    <w:tmpl w:val="AD4E1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B16607A"/>
    <w:multiLevelType w:val="hybridMultilevel"/>
    <w:tmpl w:val="CC4E6C9C"/>
    <w:lvl w:ilvl="0" w:tplc="A82066A4">
      <w:start w:val="1"/>
      <w:numFmt w:val="bullet"/>
      <w:lvlText w:val=""/>
      <w:lvlJc w:val="left"/>
      <w:pPr>
        <w:ind w:left="288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1" w15:restartNumberingAfterBreak="0">
    <w:nsid w:val="514459C8"/>
    <w:multiLevelType w:val="hybridMultilevel"/>
    <w:tmpl w:val="08C270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1E349E7"/>
    <w:multiLevelType w:val="multilevel"/>
    <w:tmpl w:val="C1AA1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3E53981"/>
    <w:multiLevelType w:val="multilevel"/>
    <w:tmpl w:val="93C0D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81E4061"/>
    <w:multiLevelType w:val="multilevel"/>
    <w:tmpl w:val="F4E6A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0847405"/>
    <w:multiLevelType w:val="hybridMultilevel"/>
    <w:tmpl w:val="8EA8245C"/>
    <w:lvl w:ilvl="0" w:tplc="A82066A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5CD3F49"/>
    <w:multiLevelType w:val="multilevel"/>
    <w:tmpl w:val="2F923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76E3F68"/>
    <w:multiLevelType w:val="multilevel"/>
    <w:tmpl w:val="6456B2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 w15:restartNumberingAfterBreak="0">
    <w:nsid w:val="70A40428"/>
    <w:multiLevelType w:val="hybridMultilevel"/>
    <w:tmpl w:val="58B6D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54378691">
    <w:abstractNumId w:val="37"/>
  </w:num>
  <w:num w:numId="2" w16cid:durableId="1623851129">
    <w:abstractNumId w:val="10"/>
  </w:num>
  <w:num w:numId="3" w16cid:durableId="215432385">
    <w:abstractNumId w:val="11"/>
  </w:num>
  <w:num w:numId="4" w16cid:durableId="883061509">
    <w:abstractNumId w:val="12"/>
  </w:num>
  <w:num w:numId="5" w16cid:durableId="187986215">
    <w:abstractNumId w:val="13"/>
  </w:num>
  <w:num w:numId="6" w16cid:durableId="865096661">
    <w:abstractNumId w:val="14"/>
  </w:num>
  <w:num w:numId="7" w16cid:durableId="1433014947">
    <w:abstractNumId w:val="15"/>
  </w:num>
  <w:num w:numId="8" w16cid:durableId="931278549">
    <w:abstractNumId w:val="16"/>
  </w:num>
  <w:num w:numId="9" w16cid:durableId="2033801900">
    <w:abstractNumId w:val="48"/>
  </w:num>
  <w:num w:numId="10" w16cid:durableId="1801145988">
    <w:abstractNumId w:val="28"/>
  </w:num>
  <w:num w:numId="11" w16cid:durableId="759060773">
    <w:abstractNumId w:val="27"/>
  </w:num>
  <w:num w:numId="12" w16cid:durableId="1017268603">
    <w:abstractNumId w:val="18"/>
  </w:num>
  <w:num w:numId="13" w16cid:durableId="1729960977">
    <w:abstractNumId w:val="40"/>
  </w:num>
  <w:num w:numId="14" w16cid:durableId="2109302152">
    <w:abstractNumId w:val="45"/>
  </w:num>
  <w:num w:numId="15" w16cid:durableId="2071413923">
    <w:abstractNumId w:val="24"/>
  </w:num>
  <w:num w:numId="16" w16cid:durableId="798258494">
    <w:abstractNumId w:val="32"/>
  </w:num>
  <w:num w:numId="17" w16cid:durableId="499125070">
    <w:abstractNumId w:val="23"/>
  </w:num>
  <w:num w:numId="18" w16cid:durableId="339623826">
    <w:abstractNumId w:val="9"/>
  </w:num>
  <w:num w:numId="19" w16cid:durableId="2082822504">
    <w:abstractNumId w:val="7"/>
  </w:num>
  <w:num w:numId="20" w16cid:durableId="1724868742">
    <w:abstractNumId w:val="6"/>
  </w:num>
  <w:num w:numId="21" w16cid:durableId="708802699">
    <w:abstractNumId w:val="5"/>
  </w:num>
  <w:num w:numId="22" w16cid:durableId="1344434196">
    <w:abstractNumId w:val="4"/>
  </w:num>
  <w:num w:numId="23" w16cid:durableId="447891137">
    <w:abstractNumId w:val="8"/>
  </w:num>
  <w:num w:numId="24" w16cid:durableId="1103262008">
    <w:abstractNumId w:val="3"/>
  </w:num>
  <w:num w:numId="25" w16cid:durableId="706487487">
    <w:abstractNumId w:val="2"/>
  </w:num>
  <w:num w:numId="26" w16cid:durableId="631063414">
    <w:abstractNumId w:val="1"/>
  </w:num>
  <w:num w:numId="27" w16cid:durableId="1375732632">
    <w:abstractNumId w:val="0"/>
  </w:num>
  <w:num w:numId="28" w16cid:durableId="1223832357">
    <w:abstractNumId w:val="47"/>
  </w:num>
  <w:num w:numId="29" w16cid:durableId="348070875">
    <w:abstractNumId w:val="20"/>
  </w:num>
  <w:num w:numId="30" w16cid:durableId="1252353115">
    <w:abstractNumId w:val="30"/>
  </w:num>
  <w:num w:numId="31" w16cid:durableId="622492835">
    <w:abstractNumId w:val="42"/>
  </w:num>
  <w:num w:numId="32" w16cid:durableId="1757045494">
    <w:abstractNumId w:val="25"/>
  </w:num>
  <w:num w:numId="33" w16cid:durableId="2015062061">
    <w:abstractNumId w:val="35"/>
  </w:num>
  <w:num w:numId="34" w16cid:durableId="1867021811">
    <w:abstractNumId w:val="17"/>
  </w:num>
  <w:num w:numId="35" w16cid:durableId="244266265">
    <w:abstractNumId w:val="46"/>
  </w:num>
  <w:num w:numId="36" w16cid:durableId="1205748471">
    <w:abstractNumId w:val="34"/>
  </w:num>
  <w:num w:numId="37" w16cid:durableId="528957483">
    <w:abstractNumId w:val="44"/>
  </w:num>
  <w:num w:numId="38" w16cid:durableId="1254169361">
    <w:abstractNumId w:val="29"/>
  </w:num>
  <w:num w:numId="39" w16cid:durableId="348025056">
    <w:abstractNumId w:val="26"/>
  </w:num>
  <w:num w:numId="40" w16cid:durableId="303319902">
    <w:abstractNumId w:val="21"/>
  </w:num>
  <w:num w:numId="41" w16cid:durableId="1681272007">
    <w:abstractNumId w:val="39"/>
  </w:num>
  <w:num w:numId="42" w16cid:durableId="1017777998">
    <w:abstractNumId w:val="22"/>
  </w:num>
  <w:num w:numId="43" w16cid:durableId="728958687">
    <w:abstractNumId w:val="31"/>
  </w:num>
  <w:num w:numId="44" w16cid:durableId="1906181846">
    <w:abstractNumId w:val="33"/>
  </w:num>
  <w:num w:numId="45" w16cid:durableId="519245267">
    <w:abstractNumId w:val="43"/>
  </w:num>
  <w:num w:numId="46" w16cid:durableId="1888838779">
    <w:abstractNumId w:val="36"/>
  </w:num>
  <w:num w:numId="47" w16cid:durableId="1185284800">
    <w:abstractNumId w:val="38"/>
  </w:num>
  <w:num w:numId="48" w16cid:durableId="644088220">
    <w:abstractNumId w:val="41"/>
  </w:num>
  <w:num w:numId="49" w16cid:durableId="132115631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60"/>
  <w:displayBackgroundShape/>
  <w:proofState w:spelling="clean"/>
  <w:revisionView w:inkAnnotations="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5121"/>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D86"/>
    <w:rsid w:val="00004F4F"/>
    <w:rsid w:val="000139E6"/>
    <w:rsid w:val="00034695"/>
    <w:rsid w:val="000353CE"/>
    <w:rsid w:val="000378D2"/>
    <w:rsid w:val="000419CB"/>
    <w:rsid w:val="00043BB6"/>
    <w:rsid w:val="00045FE2"/>
    <w:rsid w:val="000622AE"/>
    <w:rsid w:val="00082F08"/>
    <w:rsid w:val="00090B27"/>
    <w:rsid w:val="00096FE6"/>
    <w:rsid w:val="000A1B66"/>
    <w:rsid w:val="000B2B8C"/>
    <w:rsid w:val="000B3648"/>
    <w:rsid w:val="000B39DA"/>
    <w:rsid w:val="000B65B4"/>
    <w:rsid w:val="000C520F"/>
    <w:rsid w:val="000D4BA3"/>
    <w:rsid w:val="000D55BC"/>
    <w:rsid w:val="000E3981"/>
    <w:rsid w:val="000E61B6"/>
    <w:rsid w:val="0010671A"/>
    <w:rsid w:val="0012205C"/>
    <w:rsid w:val="001240ED"/>
    <w:rsid w:val="0012468E"/>
    <w:rsid w:val="00135562"/>
    <w:rsid w:val="00135657"/>
    <w:rsid w:val="00147991"/>
    <w:rsid w:val="001522E8"/>
    <w:rsid w:val="00152590"/>
    <w:rsid w:val="001655B0"/>
    <w:rsid w:val="0016694A"/>
    <w:rsid w:val="00167A3E"/>
    <w:rsid w:val="00172DB9"/>
    <w:rsid w:val="0017653F"/>
    <w:rsid w:val="0018177B"/>
    <w:rsid w:val="00187365"/>
    <w:rsid w:val="001A22D2"/>
    <w:rsid w:val="001B1428"/>
    <w:rsid w:val="001B160E"/>
    <w:rsid w:val="001B3CBB"/>
    <w:rsid w:val="001B7129"/>
    <w:rsid w:val="001D0B42"/>
    <w:rsid w:val="001D6265"/>
    <w:rsid w:val="001E023E"/>
    <w:rsid w:val="001E2FD5"/>
    <w:rsid w:val="001F2C0D"/>
    <w:rsid w:val="001F5DD4"/>
    <w:rsid w:val="001F69BF"/>
    <w:rsid w:val="00206B2F"/>
    <w:rsid w:val="00211925"/>
    <w:rsid w:val="00214098"/>
    <w:rsid w:val="00217A3D"/>
    <w:rsid w:val="00226E19"/>
    <w:rsid w:val="00246B1C"/>
    <w:rsid w:val="00250197"/>
    <w:rsid w:val="00261C47"/>
    <w:rsid w:val="00271951"/>
    <w:rsid w:val="00273142"/>
    <w:rsid w:val="00275163"/>
    <w:rsid w:val="0029402A"/>
    <w:rsid w:val="00294AC6"/>
    <w:rsid w:val="00295E73"/>
    <w:rsid w:val="002978D5"/>
    <w:rsid w:val="002A0D25"/>
    <w:rsid w:val="002A19B3"/>
    <w:rsid w:val="002A2687"/>
    <w:rsid w:val="002A595E"/>
    <w:rsid w:val="002B156B"/>
    <w:rsid w:val="002B34A5"/>
    <w:rsid w:val="002F2F77"/>
    <w:rsid w:val="00302079"/>
    <w:rsid w:val="00312032"/>
    <w:rsid w:val="00315460"/>
    <w:rsid w:val="003308C9"/>
    <w:rsid w:val="00333984"/>
    <w:rsid w:val="00334206"/>
    <w:rsid w:val="00342A7B"/>
    <w:rsid w:val="003439E1"/>
    <w:rsid w:val="003527A2"/>
    <w:rsid w:val="00354431"/>
    <w:rsid w:val="0035576C"/>
    <w:rsid w:val="00360486"/>
    <w:rsid w:val="0036341F"/>
    <w:rsid w:val="00371974"/>
    <w:rsid w:val="00373037"/>
    <w:rsid w:val="00374557"/>
    <w:rsid w:val="00385DBE"/>
    <w:rsid w:val="003862D0"/>
    <w:rsid w:val="00397848"/>
    <w:rsid w:val="003B73FC"/>
    <w:rsid w:val="003E2195"/>
    <w:rsid w:val="003E2A45"/>
    <w:rsid w:val="003E3625"/>
    <w:rsid w:val="003F2A86"/>
    <w:rsid w:val="003F4D50"/>
    <w:rsid w:val="003F5DC1"/>
    <w:rsid w:val="003F78D9"/>
    <w:rsid w:val="004026BB"/>
    <w:rsid w:val="00405A1D"/>
    <w:rsid w:val="00405FE5"/>
    <w:rsid w:val="00406E87"/>
    <w:rsid w:val="004070C9"/>
    <w:rsid w:val="004169B5"/>
    <w:rsid w:val="00424C14"/>
    <w:rsid w:val="00450CE1"/>
    <w:rsid w:val="004537BA"/>
    <w:rsid w:val="0046628C"/>
    <w:rsid w:val="00467270"/>
    <w:rsid w:val="0047165E"/>
    <w:rsid w:val="00472973"/>
    <w:rsid w:val="0047563F"/>
    <w:rsid w:val="00480953"/>
    <w:rsid w:val="00487AA0"/>
    <w:rsid w:val="004910BD"/>
    <w:rsid w:val="00497E05"/>
    <w:rsid w:val="004A1E33"/>
    <w:rsid w:val="004A4163"/>
    <w:rsid w:val="004A7533"/>
    <w:rsid w:val="004A7B95"/>
    <w:rsid w:val="004B1B13"/>
    <w:rsid w:val="004B79D3"/>
    <w:rsid w:val="004C1C37"/>
    <w:rsid w:val="004C1EAE"/>
    <w:rsid w:val="004C3023"/>
    <w:rsid w:val="004D310B"/>
    <w:rsid w:val="004D3741"/>
    <w:rsid w:val="004D3B7B"/>
    <w:rsid w:val="004E1AFF"/>
    <w:rsid w:val="004E3ED7"/>
    <w:rsid w:val="004F59F1"/>
    <w:rsid w:val="00506643"/>
    <w:rsid w:val="00511866"/>
    <w:rsid w:val="0051272F"/>
    <w:rsid w:val="005268C0"/>
    <w:rsid w:val="005415AD"/>
    <w:rsid w:val="0054440C"/>
    <w:rsid w:val="00552DFD"/>
    <w:rsid w:val="00552ECC"/>
    <w:rsid w:val="00561A61"/>
    <w:rsid w:val="005700B3"/>
    <w:rsid w:val="00571D95"/>
    <w:rsid w:val="00583088"/>
    <w:rsid w:val="00595D2D"/>
    <w:rsid w:val="005A0BC6"/>
    <w:rsid w:val="005A2731"/>
    <w:rsid w:val="005A6827"/>
    <w:rsid w:val="005B05F3"/>
    <w:rsid w:val="005C0168"/>
    <w:rsid w:val="005C198A"/>
    <w:rsid w:val="005C7282"/>
    <w:rsid w:val="005D039E"/>
    <w:rsid w:val="005D0F91"/>
    <w:rsid w:val="005D54AF"/>
    <w:rsid w:val="005D7BAA"/>
    <w:rsid w:val="005F6014"/>
    <w:rsid w:val="005F7F46"/>
    <w:rsid w:val="00601BD0"/>
    <w:rsid w:val="0060453E"/>
    <w:rsid w:val="006121E1"/>
    <w:rsid w:val="00616139"/>
    <w:rsid w:val="0061744E"/>
    <w:rsid w:val="00626D09"/>
    <w:rsid w:val="006337DC"/>
    <w:rsid w:val="00641512"/>
    <w:rsid w:val="006447EE"/>
    <w:rsid w:val="00645C44"/>
    <w:rsid w:val="006512EA"/>
    <w:rsid w:val="006553BB"/>
    <w:rsid w:val="00655D30"/>
    <w:rsid w:val="0066008C"/>
    <w:rsid w:val="00661849"/>
    <w:rsid w:val="006700C1"/>
    <w:rsid w:val="0067104D"/>
    <w:rsid w:val="00681B9C"/>
    <w:rsid w:val="00686B5F"/>
    <w:rsid w:val="006A5506"/>
    <w:rsid w:val="006C353A"/>
    <w:rsid w:val="006C5D91"/>
    <w:rsid w:val="006C60E4"/>
    <w:rsid w:val="006C7FFD"/>
    <w:rsid w:val="006D4FFB"/>
    <w:rsid w:val="006F40F4"/>
    <w:rsid w:val="006F6BB4"/>
    <w:rsid w:val="00701ECE"/>
    <w:rsid w:val="00703777"/>
    <w:rsid w:val="007054D9"/>
    <w:rsid w:val="00725F73"/>
    <w:rsid w:val="007369F0"/>
    <w:rsid w:val="007444B9"/>
    <w:rsid w:val="007448CF"/>
    <w:rsid w:val="00745326"/>
    <w:rsid w:val="00747D31"/>
    <w:rsid w:val="007544ED"/>
    <w:rsid w:val="00756022"/>
    <w:rsid w:val="00756906"/>
    <w:rsid w:val="007573AE"/>
    <w:rsid w:val="00764635"/>
    <w:rsid w:val="007674F8"/>
    <w:rsid w:val="00770062"/>
    <w:rsid w:val="00781FA7"/>
    <w:rsid w:val="00783E1F"/>
    <w:rsid w:val="00786214"/>
    <w:rsid w:val="00790269"/>
    <w:rsid w:val="00791498"/>
    <w:rsid w:val="007B7E76"/>
    <w:rsid w:val="007D0DF6"/>
    <w:rsid w:val="007D776D"/>
    <w:rsid w:val="007F3435"/>
    <w:rsid w:val="00803DC6"/>
    <w:rsid w:val="00805AC8"/>
    <w:rsid w:val="008109B7"/>
    <w:rsid w:val="008118D4"/>
    <w:rsid w:val="00814BFB"/>
    <w:rsid w:val="008212E0"/>
    <w:rsid w:val="00822D4A"/>
    <w:rsid w:val="008317E5"/>
    <w:rsid w:val="00833381"/>
    <w:rsid w:val="008339BF"/>
    <w:rsid w:val="00836CC0"/>
    <w:rsid w:val="008412C0"/>
    <w:rsid w:val="00841762"/>
    <w:rsid w:val="00841ACF"/>
    <w:rsid w:val="00850F74"/>
    <w:rsid w:val="0085131B"/>
    <w:rsid w:val="00853291"/>
    <w:rsid w:val="008627C1"/>
    <w:rsid w:val="0088054B"/>
    <w:rsid w:val="008947AB"/>
    <w:rsid w:val="008B0199"/>
    <w:rsid w:val="008B4A25"/>
    <w:rsid w:val="008B7569"/>
    <w:rsid w:val="008C6B31"/>
    <w:rsid w:val="008D52CB"/>
    <w:rsid w:val="008E05FF"/>
    <w:rsid w:val="008E75A0"/>
    <w:rsid w:val="008E79A3"/>
    <w:rsid w:val="008F0B93"/>
    <w:rsid w:val="008F6A80"/>
    <w:rsid w:val="008F7647"/>
    <w:rsid w:val="0090146E"/>
    <w:rsid w:val="00901F1C"/>
    <w:rsid w:val="009032B7"/>
    <w:rsid w:val="00904B04"/>
    <w:rsid w:val="0091448A"/>
    <w:rsid w:val="00915A28"/>
    <w:rsid w:val="00920E33"/>
    <w:rsid w:val="00947443"/>
    <w:rsid w:val="009515F8"/>
    <w:rsid w:val="00957AE0"/>
    <w:rsid w:val="00962521"/>
    <w:rsid w:val="00964157"/>
    <w:rsid w:val="0096509F"/>
    <w:rsid w:val="00966BF1"/>
    <w:rsid w:val="009749BC"/>
    <w:rsid w:val="00986D86"/>
    <w:rsid w:val="009910B8"/>
    <w:rsid w:val="00993AE9"/>
    <w:rsid w:val="009961A4"/>
    <w:rsid w:val="009B4744"/>
    <w:rsid w:val="009C0E53"/>
    <w:rsid w:val="009C24BE"/>
    <w:rsid w:val="009C2507"/>
    <w:rsid w:val="009D3857"/>
    <w:rsid w:val="009F00BD"/>
    <w:rsid w:val="009F5566"/>
    <w:rsid w:val="00A02A85"/>
    <w:rsid w:val="00A03038"/>
    <w:rsid w:val="00A049A6"/>
    <w:rsid w:val="00A0502A"/>
    <w:rsid w:val="00A06616"/>
    <w:rsid w:val="00A06F5F"/>
    <w:rsid w:val="00A1095B"/>
    <w:rsid w:val="00A10DD9"/>
    <w:rsid w:val="00A1190D"/>
    <w:rsid w:val="00A231DE"/>
    <w:rsid w:val="00A3110C"/>
    <w:rsid w:val="00A5398B"/>
    <w:rsid w:val="00A5567B"/>
    <w:rsid w:val="00A61C20"/>
    <w:rsid w:val="00A62B50"/>
    <w:rsid w:val="00A764D1"/>
    <w:rsid w:val="00A828CF"/>
    <w:rsid w:val="00A833F3"/>
    <w:rsid w:val="00A92E21"/>
    <w:rsid w:val="00A93ABF"/>
    <w:rsid w:val="00AA14DE"/>
    <w:rsid w:val="00AA3E61"/>
    <w:rsid w:val="00AB33CE"/>
    <w:rsid w:val="00AC2553"/>
    <w:rsid w:val="00AC6416"/>
    <w:rsid w:val="00AC6A3A"/>
    <w:rsid w:val="00AC7E24"/>
    <w:rsid w:val="00AD7861"/>
    <w:rsid w:val="00AE43B2"/>
    <w:rsid w:val="00AF574B"/>
    <w:rsid w:val="00B02E62"/>
    <w:rsid w:val="00B07589"/>
    <w:rsid w:val="00B07B04"/>
    <w:rsid w:val="00B24383"/>
    <w:rsid w:val="00B47441"/>
    <w:rsid w:val="00B53459"/>
    <w:rsid w:val="00B57603"/>
    <w:rsid w:val="00B61FBC"/>
    <w:rsid w:val="00B6257F"/>
    <w:rsid w:val="00B671CC"/>
    <w:rsid w:val="00B72DDA"/>
    <w:rsid w:val="00B73F94"/>
    <w:rsid w:val="00B776A6"/>
    <w:rsid w:val="00B93B0B"/>
    <w:rsid w:val="00BA76F3"/>
    <w:rsid w:val="00BC0926"/>
    <w:rsid w:val="00BC106D"/>
    <w:rsid w:val="00BC2E3B"/>
    <w:rsid w:val="00BC5CE9"/>
    <w:rsid w:val="00BC5E5A"/>
    <w:rsid w:val="00BD0069"/>
    <w:rsid w:val="00BF2378"/>
    <w:rsid w:val="00BF2987"/>
    <w:rsid w:val="00BF3F58"/>
    <w:rsid w:val="00C10422"/>
    <w:rsid w:val="00C13889"/>
    <w:rsid w:val="00C16C4B"/>
    <w:rsid w:val="00C21D7B"/>
    <w:rsid w:val="00C34848"/>
    <w:rsid w:val="00C561BE"/>
    <w:rsid w:val="00C56610"/>
    <w:rsid w:val="00C60ABE"/>
    <w:rsid w:val="00C6137F"/>
    <w:rsid w:val="00C636DB"/>
    <w:rsid w:val="00C71460"/>
    <w:rsid w:val="00C725E3"/>
    <w:rsid w:val="00C83C3B"/>
    <w:rsid w:val="00C84E78"/>
    <w:rsid w:val="00C90FB3"/>
    <w:rsid w:val="00C96A33"/>
    <w:rsid w:val="00CB7C4C"/>
    <w:rsid w:val="00CC1098"/>
    <w:rsid w:val="00CC1D51"/>
    <w:rsid w:val="00CC58AE"/>
    <w:rsid w:val="00CF2D13"/>
    <w:rsid w:val="00CF346A"/>
    <w:rsid w:val="00CF6B72"/>
    <w:rsid w:val="00CF778D"/>
    <w:rsid w:val="00D1418E"/>
    <w:rsid w:val="00D157B2"/>
    <w:rsid w:val="00D179F2"/>
    <w:rsid w:val="00D20D2F"/>
    <w:rsid w:val="00D21A20"/>
    <w:rsid w:val="00D2775C"/>
    <w:rsid w:val="00D41DCA"/>
    <w:rsid w:val="00D566B3"/>
    <w:rsid w:val="00D677BB"/>
    <w:rsid w:val="00D87EE9"/>
    <w:rsid w:val="00DA18DB"/>
    <w:rsid w:val="00DA3B82"/>
    <w:rsid w:val="00DA63A3"/>
    <w:rsid w:val="00DA6A99"/>
    <w:rsid w:val="00DA78B2"/>
    <w:rsid w:val="00DB327F"/>
    <w:rsid w:val="00DB7844"/>
    <w:rsid w:val="00DD14F7"/>
    <w:rsid w:val="00DD7219"/>
    <w:rsid w:val="00DE0A99"/>
    <w:rsid w:val="00DE2AC4"/>
    <w:rsid w:val="00DF4B46"/>
    <w:rsid w:val="00E01317"/>
    <w:rsid w:val="00E12F4B"/>
    <w:rsid w:val="00E14CC3"/>
    <w:rsid w:val="00E2630F"/>
    <w:rsid w:val="00E34560"/>
    <w:rsid w:val="00E3586D"/>
    <w:rsid w:val="00E373FF"/>
    <w:rsid w:val="00E41CF5"/>
    <w:rsid w:val="00E41E31"/>
    <w:rsid w:val="00E42022"/>
    <w:rsid w:val="00E62640"/>
    <w:rsid w:val="00E646EC"/>
    <w:rsid w:val="00E718B4"/>
    <w:rsid w:val="00E91A3B"/>
    <w:rsid w:val="00E9527F"/>
    <w:rsid w:val="00E957A4"/>
    <w:rsid w:val="00EA1DF5"/>
    <w:rsid w:val="00EA5A39"/>
    <w:rsid w:val="00EB1A5D"/>
    <w:rsid w:val="00EC1ED0"/>
    <w:rsid w:val="00EC3552"/>
    <w:rsid w:val="00EC68DE"/>
    <w:rsid w:val="00EC7859"/>
    <w:rsid w:val="00EE1E73"/>
    <w:rsid w:val="00EF0F55"/>
    <w:rsid w:val="00EF152C"/>
    <w:rsid w:val="00F00BA5"/>
    <w:rsid w:val="00F0240A"/>
    <w:rsid w:val="00F07917"/>
    <w:rsid w:val="00F07ABA"/>
    <w:rsid w:val="00F11930"/>
    <w:rsid w:val="00F219E2"/>
    <w:rsid w:val="00F266E6"/>
    <w:rsid w:val="00F304A7"/>
    <w:rsid w:val="00F4734D"/>
    <w:rsid w:val="00F47821"/>
    <w:rsid w:val="00F51544"/>
    <w:rsid w:val="00F549F1"/>
    <w:rsid w:val="00F564C2"/>
    <w:rsid w:val="00F57A40"/>
    <w:rsid w:val="00F7154B"/>
    <w:rsid w:val="00F7775E"/>
    <w:rsid w:val="00F844F8"/>
    <w:rsid w:val="00F85BF2"/>
    <w:rsid w:val="00F943C5"/>
    <w:rsid w:val="00FA0356"/>
    <w:rsid w:val="00FA6A3B"/>
    <w:rsid w:val="00FB2DAA"/>
    <w:rsid w:val="00FC0EBC"/>
    <w:rsid w:val="00FC2E93"/>
    <w:rsid w:val="00FC3E28"/>
    <w:rsid w:val="00FD5B08"/>
    <w:rsid w:val="00FF4B57"/>
    <w:rsid w:val="01F43191"/>
    <w:rsid w:val="090ED609"/>
    <w:rsid w:val="18B1F2AB"/>
    <w:rsid w:val="258FB1FB"/>
    <w:rsid w:val="3D8E7253"/>
    <w:rsid w:val="45D8502F"/>
    <w:rsid w:val="496E4C81"/>
    <w:rsid w:val="5D664AAF"/>
    <w:rsid w:val="673CE343"/>
    <w:rsid w:val="7E1AEE06"/>
  </w:rsids>
  <m:mathPr>
    <m:mathFont m:val="Cambria Math"/>
    <m:brkBin m:val="before"/>
    <m:brkBinSub m:val="--"/>
    <m:smallFrac/>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1"/>
    <o:shapelayout v:ext="edit">
      <o:idmap v:ext="edit" data="1"/>
    </o:shapelayout>
  </w:shapeDefaults>
  <w:decimalSymbol w:val="."/>
  <w:listSeparator w:val=","/>
  <w14:docId w14:val="18B1F2AB"/>
  <w15:chartTrackingRefBased/>
  <w15:docId w15:val="{BACF88AE-3643-4D44-AB7F-88B8783F2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49F1"/>
    <w:pPr>
      <w:suppressAutoHyphens/>
    </w:pPr>
    <w:rPr>
      <w:sz w:val="24"/>
      <w:szCs w:val="24"/>
      <w:lang w:eastAsia="ar-SA"/>
    </w:rPr>
  </w:style>
  <w:style w:type="paragraph" w:styleId="Heading1">
    <w:name w:val="heading 1"/>
    <w:basedOn w:val="Normal"/>
    <w:next w:val="Normal"/>
    <w:qFormat/>
    <w:rsid w:val="00F549F1"/>
    <w:pPr>
      <w:keepNext/>
      <w:numPr>
        <w:numId w:val="2"/>
      </w:numPr>
      <w:outlineLvl w:val="0"/>
    </w:pPr>
    <w:rPr>
      <w:rFonts w:ascii="Arial Black" w:hAnsi="Arial Black"/>
      <w:b/>
      <w:bCs/>
      <w:i/>
      <w:iCs/>
      <w:sz w:val="20"/>
    </w:rPr>
  </w:style>
  <w:style w:type="paragraph" w:styleId="Heading2">
    <w:name w:val="heading 2"/>
    <w:basedOn w:val="Normal"/>
    <w:next w:val="Normal"/>
    <w:qFormat/>
    <w:rsid w:val="00F549F1"/>
    <w:pPr>
      <w:keepNext/>
      <w:numPr>
        <w:ilvl w:val="1"/>
        <w:numId w:val="2"/>
      </w:numPr>
      <w:outlineLvl w:val="1"/>
    </w:pPr>
    <w:rPr>
      <w:b/>
      <w:bCs/>
      <w:i/>
      <w:iCs/>
    </w:rPr>
  </w:style>
  <w:style w:type="paragraph" w:styleId="Heading3">
    <w:name w:val="heading 3"/>
    <w:basedOn w:val="Normal"/>
    <w:next w:val="Normal"/>
    <w:qFormat/>
    <w:rsid w:val="00F549F1"/>
    <w:pPr>
      <w:keepNext/>
      <w:numPr>
        <w:ilvl w:val="2"/>
        <w:numId w:val="2"/>
      </w:numPr>
      <w:outlineLvl w:val="2"/>
    </w:pPr>
    <w:rPr>
      <w:b/>
      <w:bCs/>
    </w:rPr>
  </w:style>
  <w:style w:type="paragraph" w:styleId="Heading4">
    <w:name w:val="heading 4"/>
    <w:basedOn w:val="Normal"/>
    <w:next w:val="Normal"/>
    <w:qFormat/>
    <w:rsid w:val="00F549F1"/>
    <w:pPr>
      <w:keepNext/>
      <w:numPr>
        <w:ilvl w:val="3"/>
        <w:numId w:val="2"/>
      </w:numPr>
      <w:outlineLvl w:val="3"/>
    </w:pPr>
    <w:rPr>
      <w:i/>
      <w:iCs/>
      <w:sz w:val="20"/>
    </w:rPr>
  </w:style>
  <w:style w:type="paragraph" w:styleId="Heading5">
    <w:name w:val="heading 5"/>
    <w:basedOn w:val="Normal"/>
    <w:next w:val="Normal"/>
    <w:qFormat/>
    <w:rsid w:val="00F549F1"/>
    <w:pPr>
      <w:keepNext/>
      <w:numPr>
        <w:ilvl w:val="4"/>
        <w:numId w:val="2"/>
      </w:numPr>
      <w:outlineLvl w:val="4"/>
    </w:pPr>
    <w:rPr>
      <w:b/>
      <w:bCs/>
      <w:sz w:val="20"/>
    </w:rPr>
  </w:style>
  <w:style w:type="paragraph" w:styleId="Heading6">
    <w:name w:val="heading 6"/>
    <w:basedOn w:val="Normal"/>
    <w:next w:val="Normal"/>
    <w:qFormat/>
    <w:rsid w:val="00F549F1"/>
    <w:pPr>
      <w:keepNext/>
      <w:numPr>
        <w:ilvl w:val="5"/>
        <w:numId w:val="2"/>
      </w:numPr>
      <w:jc w:val="center"/>
      <w:outlineLvl w:val="5"/>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F549F1"/>
    <w:rPr>
      <w:rFonts w:ascii="Symbol" w:hAnsi="Symbol"/>
    </w:rPr>
  </w:style>
  <w:style w:type="character" w:customStyle="1" w:styleId="WW8Num1z1">
    <w:name w:val="WW8Num1z1"/>
    <w:rsid w:val="00F549F1"/>
    <w:rPr>
      <w:rFonts w:ascii="Courier New" w:hAnsi="Courier New"/>
    </w:rPr>
  </w:style>
  <w:style w:type="character" w:customStyle="1" w:styleId="WW8Num1z2">
    <w:name w:val="WW8Num1z2"/>
    <w:rsid w:val="00F549F1"/>
    <w:rPr>
      <w:rFonts w:ascii="Wingdings" w:hAnsi="Wingdings"/>
    </w:rPr>
  </w:style>
  <w:style w:type="character" w:customStyle="1" w:styleId="WW8Num2z0">
    <w:name w:val="WW8Num2z0"/>
    <w:rsid w:val="00F549F1"/>
    <w:rPr>
      <w:rFonts w:ascii="Symbol" w:hAnsi="Symbol"/>
    </w:rPr>
  </w:style>
  <w:style w:type="character" w:customStyle="1" w:styleId="WW8Num2z1">
    <w:name w:val="WW8Num2z1"/>
    <w:rsid w:val="00F549F1"/>
    <w:rPr>
      <w:rFonts w:ascii="Courier New" w:hAnsi="Courier New"/>
    </w:rPr>
  </w:style>
  <w:style w:type="character" w:customStyle="1" w:styleId="WW8Num2z2">
    <w:name w:val="WW8Num2z2"/>
    <w:rsid w:val="00F549F1"/>
    <w:rPr>
      <w:rFonts w:ascii="Wingdings" w:hAnsi="Wingdings"/>
    </w:rPr>
  </w:style>
  <w:style w:type="character" w:customStyle="1" w:styleId="WW8Num3z0">
    <w:name w:val="WW8Num3z0"/>
    <w:rsid w:val="00F549F1"/>
    <w:rPr>
      <w:rFonts w:ascii="Symbol" w:hAnsi="Symbol"/>
    </w:rPr>
  </w:style>
  <w:style w:type="character" w:customStyle="1" w:styleId="WW8Num4z0">
    <w:name w:val="WW8Num4z0"/>
    <w:rsid w:val="00F549F1"/>
    <w:rPr>
      <w:rFonts w:ascii="Symbol" w:hAnsi="Symbol"/>
    </w:rPr>
  </w:style>
  <w:style w:type="character" w:customStyle="1" w:styleId="WW8Num4z1">
    <w:name w:val="WW8Num4z1"/>
    <w:rsid w:val="00F549F1"/>
    <w:rPr>
      <w:rFonts w:ascii="Courier New" w:hAnsi="Courier New"/>
    </w:rPr>
  </w:style>
  <w:style w:type="character" w:customStyle="1" w:styleId="WW8Num4z2">
    <w:name w:val="WW8Num4z2"/>
    <w:rsid w:val="00F549F1"/>
    <w:rPr>
      <w:rFonts w:ascii="Wingdings" w:hAnsi="Wingdings"/>
    </w:rPr>
  </w:style>
  <w:style w:type="character" w:customStyle="1" w:styleId="WW8Num5z0">
    <w:name w:val="WW8Num5z0"/>
    <w:rsid w:val="00F549F1"/>
    <w:rPr>
      <w:rFonts w:ascii="Symbol" w:hAnsi="Symbol"/>
    </w:rPr>
  </w:style>
  <w:style w:type="character" w:customStyle="1" w:styleId="WW8Num5z1">
    <w:name w:val="WW8Num5z1"/>
    <w:rsid w:val="00F549F1"/>
    <w:rPr>
      <w:rFonts w:ascii="Courier New" w:hAnsi="Courier New"/>
    </w:rPr>
  </w:style>
  <w:style w:type="character" w:customStyle="1" w:styleId="WW8Num5z2">
    <w:name w:val="WW8Num5z2"/>
    <w:rsid w:val="00F549F1"/>
    <w:rPr>
      <w:rFonts w:ascii="Wingdings" w:hAnsi="Wingdings"/>
    </w:rPr>
  </w:style>
  <w:style w:type="character" w:customStyle="1" w:styleId="WW8Num6z0">
    <w:name w:val="WW8Num6z0"/>
    <w:rsid w:val="00F549F1"/>
    <w:rPr>
      <w:rFonts w:ascii="Symbol" w:hAnsi="Symbol"/>
    </w:rPr>
  </w:style>
  <w:style w:type="character" w:customStyle="1" w:styleId="WW8Num6z1">
    <w:name w:val="WW8Num6z1"/>
    <w:rsid w:val="00F549F1"/>
    <w:rPr>
      <w:rFonts w:ascii="Courier New" w:hAnsi="Courier New"/>
    </w:rPr>
  </w:style>
  <w:style w:type="character" w:customStyle="1" w:styleId="WW8Num6z2">
    <w:name w:val="WW8Num6z2"/>
    <w:rsid w:val="00F549F1"/>
    <w:rPr>
      <w:rFonts w:ascii="Wingdings" w:hAnsi="Wingdings"/>
    </w:rPr>
  </w:style>
  <w:style w:type="character" w:customStyle="1" w:styleId="WW8Num7z0">
    <w:name w:val="WW8Num7z0"/>
    <w:rsid w:val="00F549F1"/>
    <w:rPr>
      <w:rFonts w:ascii="Symbol" w:hAnsi="Symbol"/>
    </w:rPr>
  </w:style>
  <w:style w:type="character" w:customStyle="1" w:styleId="WW8Num7z1">
    <w:name w:val="WW8Num7z1"/>
    <w:rsid w:val="00F549F1"/>
    <w:rPr>
      <w:rFonts w:ascii="Courier New" w:hAnsi="Courier New"/>
    </w:rPr>
  </w:style>
  <w:style w:type="character" w:customStyle="1" w:styleId="WW8Num7z2">
    <w:name w:val="WW8Num7z2"/>
    <w:rsid w:val="00F549F1"/>
    <w:rPr>
      <w:rFonts w:ascii="Wingdings" w:hAnsi="Wingdings"/>
    </w:rPr>
  </w:style>
  <w:style w:type="character" w:customStyle="1" w:styleId="WW8Num8z0">
    <w:name w:val="WW8Num8z0"/>
    <w:rsid w:val="00F549F1"/>
    <w:rPr>
      <w:rFonts w:ascii="Symbol" w:hAnsi="Symbol"/>
    </w:rPr>
  </w:style>
  <w:style w:type="character" w:customStyle="1" w:styleId="WW8Num8z1">
    <w:name w:val="WW8Num8z1"/>
    <w:rsid w:val="00F549F1"/>
    <w:rPr>
      <w:rFonts w:ascii="Courier New" w:hAnsi="Courier New"/>
    </w:rPr>
  </w:style>
  <w:style w:type="character" w:customStyle="1" w:styleId="WW8Num8z2">
    <w:name w:val="WW8Num8z2"/>
    <w:rsid w:val="00F549F1"/>
    <w:rPr>
      <w:rFonts w:ascii="Wingdings" w:hAnsi="Wingdings"/>
    </w:rPr>
  </w:style>
  <w:style w:type="character" w:customStyle="1" w:styleId="WW8Num9z0">
    <w:name w:val="WW8Num9z0"/>
    <w:rsid w:val="00F549F1"/>
    <w:rPr>
      <w:rFonts w:ascii="Symbol" w:hAnsi="Symbol"/>
    </w:rPr>
  </w:style>
  <w:style w:type="character" w:customStyle="1" w:styleId="WW8Num10z0">
    <w:name w:val="WW8Num10z0"/>
    <w:rsid w:val="00F549F1"/>
    <w:rPr>
      <w:rFonts w:ascii="Symbol" w:hAnsi="Symbol"/>
    </w:rPr>
  </w:style>
  <w:style w:type="character" w:customStyle="1" w:styleId="WW8Num10z1">
    <w:name w:val="WW8Num10z1"/>
    <w:rsid w:val="00F549F1"/>
    <w:rPr>
      <w:rFonts w:ascii="Courier New" w:hAnsi="Courier New"/>
    </w:rPr>
  </w:style>
  <w:style w:type="character" w:customStyle="1" w:styleId="WW8Num10z2">
    <w:name w:val="WW8Num10z2"/>
    <w:rsid w:val="00F549F1"/>
    <w:rPr>
      <w:rFonts w:ascii="Wingdings" w:hAnsi="Wingdings"/>
    </w:rPr>
  </w:style>
  <w:style w:type="character" w:customStyle="1" w:styleId="WW8Num11z0">
    <w:name w:val="WW8Num11z0"/>
    <w:rsid w:val="00F549F1"/>
    <w:rPr>
      <w:rFonts w:ascii="Symbol" w:hAnsi="Symbol"/>
    </w:rPr>
  </w:style>
  <w:style w:type="character" w:customStyle="1" w:styleId="WW8Num11z1">
    <w:name w:val="WW8Num11z1"/>
    <w:rsid w:val="00F549F1"/>
    <w:rPr>
      <w:rFonts w:ascii="Courier New" w:hAnsi="Courier New"/>
    </w:rPr>
  </w:style>
  <w:style w:type="character" w:customStyle="1" w:styleId="WW8Num11z2">
    <w:name w:val="WW8Num11z2"/>
    <w:rsid w:val="00F549F1"/>
    <w:rPr>
      <w:rFonts w:ascii="Wingdings" w:hAnsi="Wingdings"/>
    </w:rPr>
  </w:style>
  <w:style w:type="character" w:customStyle="1" w:styleId="WW8Num12z0">
    <w:name w:val="WW8Num12z0"/>
    <w:rsid w:val="00F549F1"/>
    <w:rPr>
      <w:rFonts w:ascii="Symbol" w:hAnsi="Symbol"/>
    </w:rPr>
  </w:style>
  <w:style w:type="character" w:customStyle="1" w:styleId="WW8Num12z1">
    <w:name w:val="WW8Num12z1"/>
    <w:rsid w:val="00F549F1"/>
    <w:rPr>
      <w:rFonts w:ascii="Courier New" w:hAnsi="Courier New"/>
    </w:rPr>
  </w:style>
  <w:style w:type="character" w:customStyle="1" w:styleId="WW8Num12z2">
    <w:name w:val="WW8Num12z2"/>
    <w:rsid w:val="00F549F1"/>
    <w:rPr>
      <w:rFonts w:ascii="Wingdings" w:hAnsi="Wingdings"/>
    </w:rPr>
  </w:style>
  <w:style w:type="character" w:customStyle="1" w:styleId="WW8Num13z0">
    <w:name w:val="WW8Num13z0"/>
    <w:rsid w:val="00F549F1"/>
    <w:rPr>
      <w:rFonts w:ascii="Symbol" w:hAnsi="Symbol"/>
    </w:rPr>
  </w:style>
  <w:style w:type="character" w:customStyle="1" w:styleId="WW8Num14z0">
    <w:name w:val="WW8Num14z0"/>
    <w:rsid w:val="00F549F1"/>
    <w:rPr>
      <w:rFonts w:ascii="Symbol" w:hAnsi="Symbol"/>
    </w:rPr>
  </w:style>
  <w:style w:type="character" w:customStyle="1" w:styleId="WW8Num14z1">
    <w:name w:val="WW8Num14z1"/>
    <w:rsid w:val="00F549F1"/>
    <w:rPr>
      <w:rFonts w:ascii="Courier New" w:hAnsi="Courier New"/>
    </w:rPr>
  </w:style>
  <w:style w:type="character" w:customStyle="1" w:styleId="WW8Num14z2">
    <w:name w:val="WW8Num14z2"/>
    <w:rsid w:val="00F549F1"/>
    <w:rPr>
      <w:rFonts w:ascii="Wingdings" w:hAnsi="Wingdings"/>
    </w:rPr>
  </w:style>
  <w:style w:type="character" w:customStyle="1" w:styleId="WW8Num15z0">
    <w:name w:val="WW8Num15z0"/>
    <w:rsid w:val="00F549F1"/>
    <w:rPr>
      <w:rFonts w:ascii="Symbol" w:hAnsi="Symbol"/>
    </w:rPr>
  </w:style>
  <w:style w:type="character" w:customStyle="1" w:styleId="WW8Num15z1">
    <w:name w:val="WW8Num15z1"/>
    <w:rsid w:val="00F549F1"/>
    <w:rPr>
      <w:rFonts w:ascii="Courier New" w:hAnsi="Courier New"/>
    </w:rPr>
  </w:style>
  <w:style w:type="character" w:customStyle="1" w:styleId="WW8Num15z2">
    <w:name w:val="WW8Num15z2"/>
    <w:rsid w:val="00F549F1"/>
    <w:rPr>
      <w:rFonts w:ascii="Wingdings" w:hAnsi="Wingdings"/>
    </w:rPr>
  </w:style>
  <w:style w:type="character" w:customStyle="1" w:styleId="WW8Num16z0">
    <w:name w:val="WW8Num16z0"/>
    <w:rsid w:val="00F549F1"/>
    <w:rPr>
      <w:rFonts w:ascii="Symbol" w:hAnsi="Symbol"/>
    </w:rPr>
  </w:style>
  <w:style w:type="character" w:customStyle="1" w:styleId="WW8Num16z1">
    <w:name w:val="WW8Num16z1"/>
    <w:rsid w:val="00F549F1"/>
    <w:rPr>
      <w:rFonts w:ascii="Courier New" w:hAnsi="Courier New"/>
    </w:rPr>
  </w:style>
  <w:style w:type="character" w:customStyle="1" w:styleId="WW8Num16z2">
    <w:name w:val="WW8Num16z2"/>
    <w:rsid w:val="00F549F1"/>
    <w:rPr>
      <w:rFonts w:ascii="Wingdings" w:hAnsi="Wingdings"/>
    </w:rPr>
  </w:style>
  <w:style w:type="character" w:customStyle="1" w:styleId="WW8Num17z0">
    <w:name w:val="WW8Num17z0"/>
    <w:rsid w:val="00F549F1"/>
    <w:rPr>
      <w:rFonts w:ascii="Symbol" w:hAnsi="Symbol"/>
    </w:rPr>
  </w:style>
  <w:style w:type="character" w:customStyle="1" w:styleId="WW8Num17z1">
    <w:name w:val="WW8Num17z1"/>
    <w:rsid w:val="00F549F1"/>
    <w:rPr>
      <w:rFonts w:ascii="Courier New" w:hAnsi="Courier New"/>
    </w:rPr>
  </w:style>
  <w:style w:type="character" w:customStyle="1" w:styleId="WW8Num17z2">
    <w:name w:val="WW8Num17z2"/>
    <w:rsid w:val="00F549F1"/>
    <w:rPr>
      <w:rFonts w:ascii="Wingdings" w:hAnsi="Wingdings"/>
    </w:rPr>
  </w:style>
  <w:style w:type="character" w:customStyle="1" w:styleId="WW8Num18z0">
    <w:name w:val="WW8Num18z0"/>
    <w:rsid w:val="00F549F1"/>
    <w:rPr>
      <w:rFonts w:ascii="Symbol" w:hAnsi="Symbol"/>
    </w:rPr>
  </w:style>
  <w:style w:type="character" w:customStyle="1" w:styleId="WW8Num18z1">
    <w:name w:val="WW8Num18z1"/>
    <w:rsid w:val="00F549F1"/>
    <w:rPr>
      <w:rFonts w:ascii="Courier New" w:hAnsi="Courier New"/>
    </w:rPr>
  </w:style>
  <w:style w:type="character" w:customStyle="1" w:styleId="WW8Num18z2">
    <w:name w:val="WW8Num18z2"/>
    <w:rsid w:val="00F549F1"/>
    <w:rPr>
      <w:rFonts w:ascii="Wingdings" w:hAnsi="Wingdings"/>
    </w:rPr>
  </w:style>
  <w:style w:type="character" w:customStyle="1" w:styleId="WW8Num19z0">
    <w:name w:val="WW8Num19z0"/>
    <w:rsid w:val="00F549F1"/>
    <w:rPr>
      <w:rFonts w:ascii="Symbol" w:hAnsi="Symbol"/>
    </w:rPr>
  </w:style>
  <w:style w:type="character" w:customStyle="1" w:styleId="WW8Num19z1">
    <w:name w:val="WW8Num19z1"/>
    <w:rsid w:val="00F549F1"/>
    <w:rPr>
      <w:rFonts w:ascii="Courier New" w:hAnsi="Courier New"/>
    </w:rPr>
  </w:style>
  <w:style w:type="character" w:customStyle="1" w:styleId="WW8Num19z2">
    <w:name w:val="WW8Num19z2"/>
    <w:rsid w:val="00F549F1"/>
    <w:rPr>
      <w:rFonts w:ascii="Wingdings" w:hAnsi="Wingdings"/>
    </w:rPr>
  </w:style>
  <w:style w:type="character" w:customStyle="1" w:styleId="WW8Num20z0">
    <w:name w:val="WW8Num20z0"/>
    <w:rsid w:val="00F549F1"/>
    <w:rPr>
      <w:rFonts w:ascii="Symbol" w:hAnsi="Symbol"/>
    </w:rPr>
  </w:style>
  <w:style w:type="character" w:customStyle="1" w:styleId="WW8Num20z1">
    <w:name w:val="WW8Num20z1"/>
    <w:rsid w:val="00F549F1"/>
    <w:rPr>
      <w:rFonts w:ascii="Courier New" w:hAnsi="Courier New"/>
    </w:rPr>
  </w:style>
  <w:style w:type="character" w:customStyle="1" w:styleId="WW8Num20z2">
    <w:name w:val="WW8Num20z2"/>
    <w:rsid w:val="00F549F1"/>
    <w:rPr>
      <w:rFonts w:ascii="Wingdings" w:hAnsi="Wingdings"/>
    </w:rPr>
  </w:style>
  <w:style w:type="character" w:customStyle="1" w:styleId="WW8Num21z0">
    <w:name w:val="WW8Num21z0"/>
    <w:rsid w:val="00F549F1"/>
    <w:rPr>
      <w:rFonts w:ascii="Symbol" w:hAnsi="Symbol"/>
    </w:rPr>
  </w:style>
  <w:style w:type="character" w:customStyle="1" w:styleId="WW8Num21z1">
    <w:name w:val="WW8Num21z1"/>
    <w:rsid w:val="00F549F1"/>
    <w:rPr>
      <w:rFonts w:ascii="Courier New" w:hAnsi="Courier New"/>
    </w:rPr>
  </w:style>
  <w:style w:type="character" w:customStyle="1" w:styleId="WW8Num21z2">
    <w:name w:val="WW8Num21z2"/>
    <w:rsid w:val="00F549F1"/>
    <w:rPr>
      <w:rFonts w:ascii="Wingdings" w:hAnsi="Wingdings"/>
    </w:rPr>
  </w:style>
  <w:style w:type="character" w:customStyle="1" w:styleId="WW8Num22z0">
    <w:name w:val="WW8Num22z0"/>
    <w:rsid w:val="00F549F1"/>
    <w:rPr>
      <w:rFonts w:ascii="Symbol" w:hAnsi="Symbol"/>
    </w:rPr>
  </w:style>
  <w:style w:type="character" w:customStyle="1" w:styleId="WW8Num23z0">
    <w:name w:val="WW8Num23z0"/>
    <w:rsid w:val="00F549F1"/>
    <w:rPr>
      <w:rFonts w:ascii="Symbol" w:hAnsi="Symbol"/>
    </w:rPr>
  </w:style>
  <w:style w:type="character" w:customStyle="1" w:styleId="WW8Num23z1">
    <w:name w:val="WW8Num23z1"/>
    <w:rsid w:val="00F549F1"/>
    <w:rPr>
      <w:rFonts w:ascii="Courier New" w:hAnsi="Courier New"/>
    </w:rPr>
  </w:style>
  <w:style w:type="character" w:customStyle="1" w:styleId="WW8Num23z2">
    <w:name w:val="WW8Num23z2"/>
    <w:rsid w:val="00F549F1"/>
    <w:rPr>
      <w:rFonts w:ascii="Wingdings" w:hAnsi="Wingdings"/>
    </w:rPr>
  </w:style>
  <w:style w:type="character" w:customStyle="1" w:styleId="WW8Num24z0">
    <w:name w:val="WW8Num24z0"/>
    <w:rsid w:val="00F549F1"/>
    <w:rPr>
      <w:rFonts w:ascii="Wingdings" w:hAnsi="Wingdings"/>
    </w:rPr>
  </w:style>
  <w:style w:type="character" w:customStyle="1" w:styleId="WW8Num25z0">
    <w:name w:val="WW8Num25z0"/>
    <w:rsid w:val="00F549F1"/>
    <w:rPr>
      <w:rFonts w:ascii="Symbol" w:hAnsi="Symbol"/>
    </w:rPr>
  </w:style>
  <w:style w:type="character" w:customStyle="1" w:styleId="WW8Num25z1">
    <w:name w:val="WW8Num25z1"/>
    <w:rsid w:val="00F549F1"/>
    <w:rPr>
      <w:rFonts w:ascii="Courier New" w:hAnsi="Courier New"/>
    </w:rPr>
  </w:style>
  <w:style w:type="character" w:customStyle="1" w:styleId="WW8Num26z0">
    <w:name w:val="WW8Num26z0"/>
    <w:rsid w:val="00F549F1"/>
    <w:rPr>
      <w:rFonts w:ascii="Symbol" w:hAnsi="Symbol"/>
    </w:rPr>
  </w:style>
  <w:style w:type="character" w:customStyle="1" w:styleId="WW8Num26z1">
    <w:name w:val="WW8Num26z1"/>
    <w:rsid w:val="00F549F1"/>
    <w:rPr>
      <w:rFonts w:ascii="Courier New" w:hAnsi="Courier New"/>
    </w:rPr>
  </w:style>
  <w:style w:type="character" w:customStyle="1" w:styleId="WW8Num26z2">
    <w:name w:val="WW8Num26z2"/>
    <w:rsid w:val="00F549F1"/>
    <w:rPr>
      <w:rFonts w:ascii="Wingdings" w:hAnsi="Wingdings"/>
    </w:rPr>
  </w:style>
  <w:style w:type="character" w:customStyle="1" w:styleId="WW8Num27z0">
    <w:name w:val="WW8Num27z0"/>
    <w:rsid w:val="00F549F1"/>
    <w:rPr>
      <w:rFonts w:ascii="Symbol" w:hAnsi="Symbol"/>
    </w:rPr>
  </w:style>
  <w:style w:type="character" w:customStyle="1" w:styleId="WW8Num27z1">
    <w:name w:val="WW8Num27z1"/>
    <w:rsid w:val="00F549F1"/>
    <w:rPr>
      <w:rFonts w:ascii="Courier New" w:hAnsi="Courier New"/>
    </w:rPr>
  </w:style>
  <w:style w:type="character" w:customStyle="1" w:styleId="WW8Num27z2">
    <w:name w:val="WW8Num27z2"/>
    <w:rsid w:val="00F549F1"/>
    <w:rPr>
      <w:rFonts w:ascii="Wingdings" w:hAnsi="Wingdings"/>
    </w:rPr>
  </w:style>
  <w:style w:type="character" w:customStyle="1" w:styleId="WW8Num28z0">
    <w:name w:val="WW8Num28z0"/>
    <w:rsid w:val="00F549F1"/>
    <w:rPr>
      <w:rFonts w:ascii="Symbol" w:hAnsi="Symbol"/>
    </w:rPr>
  </w:style>
  <w:style w:type="character" w:customStyle="1" w:styleId="WW8Num28z1">
    <w:name w:val="WW8Num28z1"/>
    <w:rsid w:val="00F549F1"/>
    <w:rPr>
      <w:rFonts w:ascii="Courier New" w:hAnsi="Courier New"/>
    </w:rPr>
  </w:style>
  <w:style w:type="character" w:customStyle="1" w:styleId="WW8Num28z2">
    <w:name w:val="WW8Num28z2"/>
    <w:rsid w:val="00F549F1"/>
    <w:rPr>
      <w:rFonts w:ascii="Wingdings" w:hAnsi="Wingdings"/>
    </w:rPr>
  </w:style>
  <w:style w:type="character" w:customStyle="1" w:styleId="WW8Num29z0">
    <w:name w:val="WW8Num29z0"/>
    <w:rsid w:val="00F549F1"/>
    <w:rPr>
      <w:rFonts w:ascii="Symbol" w:hAnsi="Symbol"/>
    </w:rPr>
  </w:style>
  <w:style w:type="character" w:customStyle="1" w:styleId="WW8Num29z1">
    <w:name w:val="WW8Num29z1"/>
    <w:rsid w:val="00F549F1"/>
    <w:rPr>
      <w:rFonts w:ascii="Courier New" w:hAnsi="Courier New"/>
    </w:rPr>
  </w:style>
  <w:style w:type="character" w:customStyle="1" w:styleId="WW8Num30z0">
    <w:name w:val="WW8Num30z0"/>
    <w:rsid w:val="00F549F1"/>
    <w:rPr>
      <w:rFonts w:ascii="Symbol" w:hAnsi="Symbol"/>
    </w:rPr>
  </w:style>
  <w:style w:type="character" w:customStyle="1" w:styleId="WW8Num30z1">
    <w:name w:val="WW8Num30z1"/>
    <w:rsid w:val="00F549F1"/>
    <w:rPr>
      <w:rFonts w:ascii="Courier New" w:hAnsi="Courier New"/>
    </w:rPr>
  </w:style>
  <w:style w:type="character" w:customStyle="1" w:styleId="WW8Num30z2">
    <w:name w:val="WW8Num30z2"/>
    <w:rsid w:val="00F549F1"/>
    <w:rPr>
      <w:rFonts w:ascii="Wingdings" w:hAnsi="Wingdings"/>
    </w:rPr>
  </w:style>
  <w:style w:type="character" w:customStyle="1" w:styleId="WW8Num31z0">
    <w:name w:val="WW8Num31z0"/>
    <w:rsid w:val="00F549F1"/>
    <w:rPr>
      <w:rFonts w:ascii="Symbol" w:hAnsi="Symbol"/>
    </w:rPr>
  </w:style>
  <w:style w:type="character" w:customStyle="1" w:styleId="WW8Num31z1">
    <w:name w:val="WW8Num31z1"/>
    <w:rsid w:val="00F549F1"/>
    <w:rPr>
      <w:rFonts w:ascii="Courier New" w:hAnsi="Courier New"/>
    </w:rPr>
  </w:style>
  <w:style w:type="character" w:customStyle="1" w:styleId="WW8Num32z0">
    <w:name w:val="WW8Num32z0"/>
    <w:rsid w:val="00F549F1"/>
    <w:rPr>
      <w:rFonts w:ascii="Symbol" w:hAnsi="Symbol"/>
    </w:rPr>
  </w:style>
  <w:style w:type="character" w:customStyle="1" w:styleId="WW8Num33z0">
    <w:name w:val="WW8Num33z0"/>
    <w:rsid w:val="00F549F1"/>
    <w:rPr>
      <w:rFonts w:ascii="Symbol" w:hAnsi="Symbol"/>
    </w:rPr>
  </w:style>
  <w:style w:type="character" w:customStyle="1" w:styleId="WW8Num33z1">
    <w:name w:val="WW8Num33z1"/>
    <w:rsid w:val="00F549F1"/>
    <w:rPr>
      <w:rFonts w:ascii="Courier New" w:hAnsi="Courier New"/>
    </w:rPr>
  </w:style>
  <w:style w:type="character" w:customStyle="1" w:styleId="WW8Num34z0">
    <w:name w:val="WW8Num34z0"/>
    <w:rsid w:val="00F549F1"/>
    <w:rPr>
      <w:rFonts w:ascii="Symbol" w:hAnsi="Symbol"/>
    </w:rPr>
  </w:style>
  <w:style w:type="character" w:customStyle="1" w:styleId="WW8Num34z1">
    <w:name w:val="WW8Num34z1"/>
    <w:rsid w:val="00F549F1"/>
    <w:rPr>
      <w:rFonts w:ascii="Courier New" w:hAnsi="Courier New"/>
    </w:rPr>
  </w:style>
  <w:style w:type="character" w:customStyle="1" w:styleId="WW8Num34z2">
    <w:name w:val="WW8Num34z2"/>
    <w:rsid w:val="00F549F1"/>
    <w:rPr>
      <w:rFonts w:ascii="Wingdings" w:hAnsi="Wingdings"/>
    </w:rPr>
  </w:style>
  <w:style w:type="character" w:customStyle="1" w:styleId="WW8Num35z0">
    <w:name w:val="WW8Num35z0"/>
    <w:rsid w:val="00F549F1"/>
    <w:rPr>
      <w:rFonts w:ascii="Symbol" w:hAnsi="Symbol"/>
    </w:rPr>
  </w:style>
  <w:style w:type="character" w:customStyle="1" w:styleId="WW8Num35z1">
    <w:name w:val="WW8Num35z1"/>
    <w:rsid w:val="00F549F1"/>
    <w:rPr>
      <w:rFonts w:ascii="Courier New" w:hAnsi="Courier New"/>
    </w:rPr>
  </w:style>
  <w:style w:type="character" w:customStyle="1" w:styleId="WW8Num35z2">
    <w:name w:val="WW8Num35z2"/>
    <w:rsid w:val="00F549F1"/>
    <w:rPr>
      <w:rFonts w:ascii="Wingdings" w:hAnsi="Wingdings"/>
    </w:rPr>
  </w:style>
  <w:style w:type="character" w:customStyle="1" w:styleId="WW8Num36z0">
    <w:name w:val="WW8Num36z0"/>
    <w:rsid w:val="00F549F1"/>
    <w:rPr>
      <w:rFonts w:ascii="Wingdings" w:hAnsi="Wingdings"/>
    </w:rPr>
  </w:style>
  <w:style w:type="character" w:customStyle="1" w:styleId="WW8Num36z1">
    <w:name w:val="WW8Num36z1"/>
    <w:rsid w:val="00F549F1"/>
    <w:rPr>
      <w:rFonts w:ascii="Courier New" w:hAnsi="Courier New"/>
    </w:rPr>
  </w:style>
  <w:style w:type="character" w:customStyle="1" w:styleId="WW8Num36z3">
    <w:name w:val="WW8Num36z3"/>
    <w:rsid w:val="00F549F1"/>
    <w:rPr>
      <w:rFonts w:ascii="Symbol" w:hAnsi="Symbol"/>
    </w:rPr>
  </w:style>
  <w:style w:type="character" w:customStyle="1" w:styleId="WW8Num37z0">
    <w:name w:val="WW8Num37z0"/>
    <w:rsid w:val="00F549F1"/>
    <w:rPr>
      <w:rFonts w:ascii="Symbol" w:hAnsi="Symbol"/>
    </w:rPr>
  </w:style>
  <w:style w:type="character" w:customStyle="1" w:styleId="WW8Num37z1">
    <w:name w:val="WW8Num37z1"/>
    <w:rsid w:val="00F549F1"/>
    <w:rPr>
      <w:rFonts w:ascii="Courier New" w:hAnsi="Courier New"/>
    </w:rPr>
  </w:style>
  <w:style w:type="character" w:customStyle="1" w:styleId="WW8Num37z2">
    <w:name w:val="WW8Num37z2"/>
    <w:rsid w:val="00F549F1"/>
    <w:rPr>
      <w:rFonts w:ascii="Wingdings" w:hAnsi="Wingdings"/>
    </w:rPr>
  </w:style>
  <w:style w:type="character" w:customStyle="1" w:styleId="WW8Num38z0">
    <w:name w:val="WW8Num38z0"/>
    <w:rsid w:val="00F549F1"/>
    <w:rPr>
      <w:rFonts w:ascii="Symbol" w:hAnsi="Symbol"/>
    </w:rPr>
  </w:style>
  <w:style w:type="character" w:customStyle="1" w:styleId="DefaultParagraphFont1">
    <w:name w:val="Default Paragraph Font1"/>
    <w:rsid w:val="00F549F1"/>
  </w:style>
  <w:style w:type="character" w:styleId="Hyperlink">
    <w:name w:val="Hyperlink"/>
    <w:semiHidden/>
    <w:rsid w:val="00F549F1"/>
    <w:rPr>
      <w:color w:val="0000FF"/>
      <w:u w:val="single"/>
    </w:rPr>
  </w:style>
  <w:style w:type="character" w:styleId="FollowedHyperlink">
    <w:name w:val="FollowedHyperlink"/>
    <w:semiHidden/>
    <w:rsid w:val="00F549F1"/>
    <w:rPr>
      <w:color w:val="800080"/>
      <w:u w:val="single"/>
    </w:rPr>
  </w:style>
  <w:style w:type="character" w:styleId="PageNumber">
    <w:name w:val="page number"/>
    <w:basedOn w:val="DefaultParagraphFont1"/>
    <w:semiHidden/>
    <w:rsid w:val="00F549F1"/>
  </w:style>
  <w:style w:type="paragraph" w:customStyle="1" w:styleId="Heading">
    <w:name w:val="Heading"/>
    <w:basedOn w:val="Normal"/>
    <w:next w:val="BodyText"/>
    <w:rsid w:val="00F549F1"/>
    <w:pPr>
      <w:keepNext/>
      <w:spacing w:before="240" w:after="120"/>
    </w:pPr>
    <w:rPr>
      <w:rFonts w:ascii="Arial" w:eastAsia="MS Mincho" w:hAnsi="Arial" w:cs="Tahoma"/>
      <w:sz w:val="28"/>
      <w:szCs w:val="28"/>
    </w:rPr>
  </w:style>
  <w:style w:type="paragraph" w:styleId="BodyText">
    <w:name w:val="Body Text"/>
    <w:basedOn w:val="Normal"/>
    <w:semiHidden/>
    <w:rsid w:val="00F549F1"/>
    <w:rPr>
      <w:sz w:val="20"/>
    </w:rPr>
  </w:style>
  <w:style w:type="paragraph" w:styleId="List">
    <w:name w:val="List"/>
    <w:basedOn w:val="BodyText"/>
    <w:semiHidden/>
    <w:rsid w:val="00F549F1"/>
    <w:rPr>
      <w:rFonts w:cs="Tahoma"/>
    </w:rPr>
  </w:style>
  <w:style w:type="paragraph" w:styleId="Caption">
    <w:name w:val="caption"/>
    <w:basedOn w:val="Normal"/>
    <w:next w:val="Normal"/>
    <w:qFormat/>
    <w:rsid w:val="00F549F1"/>
    <w:rPr>
      <w:rFonts w:ascii="Arial Black" w:hAnsi="Arial Black"/>
      <w:sz w:val="56"/>
    </w:rPr>
  </w:style>
  <w:style w:type="paragraph" w:customStyle="1" w:styleId="Index">
    <w:name w:val="Index"/>
    <w:basedOn w:val="Normal"/>
    <w:rsid w:val="00F549F1"/>
    <w:pPr>
      <w:suppressLineNumbers/>
    </w:pPr>
    <w:rPr>
      <w:rFonts w:cs="Tahoma"/>
    </w:rPr>
  </w:style>
  <w:style w:type="paragraph" w:styleId="BodyTextIndent">
    <w:name w:val="Body Text Indent"/>
    <w:basedOn w:val="Normal"/>
    <w:semiHidden/>
    <w:rsid w:val="00F549F1"/>
    <w:pPr>
      <w:ind w:left="5760"/>
    </w:pPr>
    <w:rPr>
      <w:rFonts w:ascii="Arial" w:hAnsi="Arial" w:cs="Arial"/>
      <w:sz w:val="16"/>
    </w:rPr>
  </w:style>
  <w:style w:type="paragraph" w:customStyle="1" w:styleId="Address1">
    <w:name w:val="Address 1"/>
    <w:basedOn w:val="Normal"/>
    <w:rsid w:val="00F549F1"/>
    <w:pPr>
      <w:spacing w:line="160" w:lineRule="atLeast"/>
      <w:jc w:val="both"/>
    </w:pPr>
    <w:rPr>
      <w:rFonts w:ascii="Arial" w:hAnsi="Arial"/>
      <w:sz w:val="14"/>
      <w:szCs w:val="20"/>
    </w:rPr>
  </w:style>
  <w:style w:type="paragraph" w:customStyle="1" w:styleId="Address2">
    <w:name w:val="Address 2"/>
    <w:basedOn w:val="Normal"/>
    <w:rsid w:val="00F549F1"/>
    <w:pPr>
      <w:spacing w:line="160" w:lineRule="atLeast"/>
      <w:jc w:val="both"/>
    </w:pPr>
    <w:rPr>
      <w:rFonts w:ascii="Arial" w:hAnsi="Arial"/>
      <w:sz w:val="14"/>
      <w:szCs w:val="20"/>
    </w:rPr>
  </w:style>
  <w:style w:type="paragraph" w:styleId="BodyText2">
    <w:name w:val="Body Text 2"/>
    <w:basedOn w:val="Normal"/>
    <w:rsid w:val="00F549F1"/>
    <w:rPr>
      <w:i/>
      <w:iCs/>
      <w:sz w:val="20"/>
    </w:rPr>
  </w:style>
  <w:style w:type="paragraph" w:customStyle="1" w:styleId="Achievement">
    <w:name w:val="Achievement"/>
    <w:basedOn w:val="BodyText"/>
    <w:rsid w:val="00F549F1"/>
    <w:pPr>
      <w:tabs>
        <w:tab w:val="left" w:pos="2140"/>
      </w:tabs>
      <w:spacing w:after="60" w:line="220" w:lineRule="atLeast"/>
      <w:ind w:right="-360"/>
    </w:pPr>
    <w:rPr>
      <w:rFonts w:ascii="Tahoma" w:hAnsi="Tahoma" w:cs="Tahoma"/>
      <w:szCs w:val="20"/>
    </w:rPr>
  </w:style>
  <w:style w:type="paragraph" w:customStyle="1" w:styleId="CompanyName">
    <w:name w:val="Company Name"/>
    <w:basedOn w:val="Normal"/>
    <w:next w:val="Normal"/>
    <w:rsid w:val="00F549F1"/>
    <w:pPr>
      <w:tabs>
        <w:tab w:val="left" w:pos="2160"/>
        <w:tab w:val="right" w:pos="6480"/>
      </w:tabs>
      <w:spacing w:before="220" w:after="40" w:line="220" w:lineRule="atLeast"/>
      <w:ind w:right="-360"/>
    </w:pPr>
    <w:rPr>
      <w:sz w:val="20"/>
      <w:szCs w:val="20"/>
    </w:rPr>
  </w:style>
  <w:style w:type="paragraph" w:customStyle="1" w:styleId="JobTitle">
    <w:name w:val="Job Title"/>
    <w:next w:val="Achievement"/>
    <w:rsid w:val="00F549F1"/>
    <w:pPr>
      <w:suppressAutoHyphens/>
      <w:spacing w:after="40" w:line="220" w:lineRule="atLeast"/>
    </w:pPr>
    <w:rPr>
      <w:rFonts w:ascii="Arial" w:eastAsia="Arial" w:hAnsi="Arial"/>
      <w:b/>
      <w:spacing w:val="-10"/>
      <w:lang w:val="en-US" w:eastAsia="ar-SA"/>
    </w:rPr>
  </w:style>
  <w:style w:type="paragraph" w:styleId="NormalWeb">
    <w:name w:val="Normal (Web)"/>
    <w:basedOn w:val="Normal"/>
    <w:rsid w:val="00F549F1"/>
    <w:pPr>
      <w:spacing w:before="100" w:after="100"/>
    </w:pPr>
    <w:rPr>
      <w:rFonts w:ascii="Arial Unicode MS" w:eastAsia="Arial Unicode MS" w:hAnsi="Arial Unicode MS" w:cs="Arial Unicode MS"/>
    </w:rPr>
  </w:style>
  <w:style w:type="paragraph" w:styleId="Footer">
    <w:name w:val="footer"/>
    <w:basedOn w:val="Normal"/>
    <w:semiHidden/>
    <w:rsid w:val="00F549F1"/>
    <w:pPr>
      <w:tabs>
        <w:tab w:val="center" w:pos="4153"/>
        <w:tab w:val="right" w:pos="8306"/>
      </w:tabs>
    </w:pPr>
  </w:style>
  <w:style w:type="paragraph" w:styleId="Header">
    <w:name w:val="header"/>
    <w:basedOn w:val="Normal"/>
    <w:semiHidden/>
    <w:rsid w:val="00F549F1"/>
    <w:pPr>
      <w:tabs>
        <w:tab w:val="center" w:pos="4153"/>
        <w:tab w:val="right" w:pos="8306"/>
      </w:tabs>
    </w:pPr>
  </w:style>
  <w:style w:type="paragraph" w:styleId="BodyTextIndent2">
    <w:name w:val="Body Text Indent 2"/>
    <w:basedOn w:val="Normal"/>
    <w:rsid w:val="00F549F1"/>
    <w:pPr>
      <w:ind w:left="2880" w:hanging="2880"/>
    </w:pPr>
    <w:rPr>
      <w:bCs/>
      <w:sz w:val="22"/>
    </w:rPr>
  </w:style>
  <w:style w:type="paragraph" w:customStyle="1" w:styleId="TableContents">
    <w:name w:val="Table Contents"/>
    <w:basedOn w:val="Normal"/>
    <w:rsid w:val="00F549F1"/>
    <w:pPr>
      <w:suppressLineNumbers/>
    </w:pPr>
  </w:style>
  <w:style w:type="paragraph" w:customStyle="1" w:styleId="TableHeading">
    <w:name w:val="Table Heading"/>
    <w:basedOn w:val="TableContents"/>
    <w:rsid w:val="00F549F1"/>
    <w:pPr>
      <w:jc w:val="center"/>
    </w:pPr>
    <w:rPr>
      <w:b/>
      <w:bCs/>
    </w:rPr>
  </w:style>
  <w:style w:type="paragraph" w:customStyle="1" w:styleId="Normal1">
    <w:name w:val="Normal1"/>
    <w:rsid w:val="00BC2E3B"/>
    <w:pPr>
      <w:pBdr>
        <w:top w:val="nil"/>
        <w:left w:val="nil"/>
        <w:bottom w:val="nil"/>
        <w:right w:val="nil"/>
        <w:between w:val="nil"/>
      </w:pBdr>
      <w:spacing w:after="200" w:line="276" w:lineRule="auto"/>
    </w:pPr>
    <w:rPr>
      <w:rFonts w:ascii="Calibri" w:eastAsia="Calibri" w:hAnsi="Calibri" w:cs="Calibri"/>
      <w:color w:val="000000"/>
      <w:sz w:val="22"/>
      <w:szCs w:val="22"/>
      <w:lang w:val="de-DE" w:eastAsia="en-GB"/>
    </w:rPr>
  </w:style>
  <w:style w:type="paragraph" w:customStyle="1" w:styleId="ColourfulListAccent11">
    <w:name w:val="Colourful List – Accent 11"/>
    <w:basedOn w:val="Normal"/>
    <w:uiPriority w:val="34"/>
    <w:qFormat/>
    <w:rsid w:val="008805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726996">
      <w:bodyDiv w:val="1"/>
      <w:marLeft w:val="0"/>
      <w:marRight w:val="0"/>
      <w:marTop w:val="0"/>
      <w:marBottom w:val="0"/>
      <w:divBdr>
        <w:top w:val="none" w:sz="0" w:space="0" w:color="auto"/>
        <w:left w:val="none" w:sz="0" w:space="0" w:color="auto"/>
        <w:bottom w:val="none" w:sz="0" w:space="0" w:color="auto"/>
        <w:right w:val="none" w:sz="0" w:space="0" w:color="auto"/>
      </w:divBdr>
    </w:div>
    <w:div w:id="30036514">
      <w:bodyDiv w:val="1"/>
      <w:marLeft w:val="0"/>
      <w:marRight w:val="0"/>
      <w:marTop w:val="0"/>
      <w:marBottom w:val="0"/>
      <w:divBdr>
        <w:top w:val="none" w:sz="0" w:space="0" w:color="auto"/>
        <w:left w:val="none" w:sz="0" w:space="0" w:color="auto"/>
        <w:bottom w:val="none" w:sz="0" w:space="0" w:color="auto"/>
        <w:right w:val="none" w:sz="0" w:space="0" w:color="auto"/>
      </w:divBdr>
    </w:div>
    <w:div w:id="153960244">
      <w:bodyDiv w:val="1"/>
      <w:marLeft w:val="0"/>
      <w:marRight w:val="0"/>
      <w:marTop w:val="0"/>
      <w:marBottom w:val="0"/>
      <w:divBdr>
        <w:top w:val="none" w:sz="0" w:space="0" w:color="auto"/>
        <w:left w:val="none" w:sz="0" w:space="0" w:color="auto"/>
        <w:bottom w:val="none" w:sz="0" w:space="0" w:color="auto"/>
        <w:right w:val="none" w:sz="0" w:space="0" w:color="auto"/>
      </w:divBdr>
    </w:div>
    <w:div w:id="389693391">
      <w:bodyDiv w:val="1"/>
      <w:marLeft w:val="0"/>
      <w:marRight w:val="0"/>
      <w:marTop w:val="0"/>
      <w:marBottom w:val="0"/>
      <w:divBdr>
        <w:top w:val="none" w:sz="0" w:space="0" w:color="auto"/>
        <w:left w:val="none" w:sz="0" w:space="0" w:color="auto"/>
        <w:bottom w:val="none" w:sz="0" w:space="0" w:color="auto"/>
        <w:right w:val="none" w:sz="0" w:space="0" w:color="auto"/>
      </w:divBdr>
    </w:div>
    <w:div w:id="422461838">
      <w:bodyDiv w:val="1"/>
      <w:marLeft w:val="0"/>
      <w:marRight w:val="0"/>
      <w:marTop w:val="0"/>
      <w:marBottom w:val="0"/>
      <w:divBdr>
        <w:top w:val="none" w:sz="0" w:space="0" w:color="auto"/>
        <w:left w:val="none" w:sz="0" w:space="0" w:color="auto"/>
        <w:bottom w:val="none" w:sz="0" w:space="0" w:color="auto"/>
        <w:right w:val="none" w:sz="0" w:space="0" w:color="auto"/>
      </w:divBdr>
    </w:div>
    <w:div w:id="457257111">
      <w:bodyDiv w:val="1"/>
      <w:marLeft w:val="0"/>
      <w:marRight w:val="0"/>
      <w:marTop w:val="0"/>
      <w:marBottom w:val="0"/>
      <w:divBdr>
        <w:top w:val="none" w:sz="0" w:space="0" w:color="auto"/>
        <w:left w:val="none" w:sz="0" w:space="0" w:color="auto"/>
        <w:bottom w:val="none" w:sz="0" w:space="0" w:color="auto"/>
        <w:right w:val="none" w:sz="0" w:space="0" w:color="auto"/>
      </w:divBdr>
    </w:div>
    <w:div w:id="492642946">
      <w:bodyDiv w:val="1"/>
      <w:marLeft w:val="0"/>
      <w:marRight w:val="0"/>
      <w:marTop w:val="0"/>
      <w:marBottom w:val="0"/>
      <w:divBdr>
        <w:top w:val="none" w:sz="0" w:space="0" w:color="auto"/>
        <w:left w:val="none" w:sz="0" w:space="0" w:color="auto"/>
        <w:bottom w:val="none" w:sz="0" w:space="0" w:color="auto"/>
        <w:right w:val="none" w:sz="0" w:space="0" w:color="auto"/>
      </w:divBdr>
    </w:div>
    <w:div w:id="552011993">
      <w:bodyDiv w:val="1"/>
      <w:marLeft w:val="0"/>
      <w:marRight w:val="0"/>
      <w:marTop w:val="0"/>
      <w:marBottom w:val="0"/>
      <w:divBdr>
        <w:top w:val="none" w:sz="0" w:space="0" w:color="auto"/>
        <w:left w:val="none" w:sz="0" w:space="0" w:color="auto"/>
        <w:bottom w:val="none" w:sz="0" w:space="0" w:color="auto"/>
        <w:right w:val="none" w:sz="0" w:space="0" w:color="auto"/>
      </w:divBdr>
    </w:div>
    <w:div w:id="599795306">
      <w:bodyDiv w:val="1"/>
      <w:marLeft w:val="0"/>
      <w:marRight w:val="0"/>
      <w:marTop w:val="0"/>
      <w:marBottom w:val="0"/>
      <w:divBdr>
        <w:top w:val="none" w:sz="0" w:space="0" w:color="auto"/>
        <w:left w:val="none" w:sz="0" w:space="0" w:color="auto"/>
        <w:bottom w:val="none" w:sz="0" w:space="0" w:color="auto"/>
        <w:right w:val="none" w:sz="0" w:space="0" w:color="auto"/>
      </w:divBdr>
    </w:div>
    <w:div w:id="967667172">
      <w:bodyDiv w:val="1"/>
      <w:marLeft w:val="0"/>
      <w:marRight w:val="0"/>
      <w:marTop w:val="0"/>
      <w:marBottom w:val="0"/>
      <w:divBdr>
        <w:top w:val="none" w:sz="0" w:space="0" w:color="auto"/>
        <w:left w:val="none" w:sz="0" w:space="0" w:color="auto"/>
        <w:bottom w:val="none" w:sz="0" w:space="0" w:color="auto"/>
        <w:right w:val="none" w:sz="0" w:space="0" w:color="auto"/>
      </w:divBdr>
    </w:div>
    <w:div w:id="1079327512">
      <w:bodyDiv w:val="1"/>
      <w:marLeft w:val="0"/>
      <w:marRight w:val="0"/>
      <w:marTop w:val="0"/>
      <w:marBottom w:val="0"/>
      <w:divBdr>
        <w:top w:val="none" w:sz="0" w:space="0" w:color="auto"/>
        <w:left w:val="none" w:sz="0" w:space="0" w:color="auto"/>
        <w:bottom w:val="none" w:sz="0" w:space="0" w:color="auto"/>
        <w:right w:val="none" w:sz="0" w:space="0" w:color="auto"/>
      </w:divBdr>
    </w:div>
    <w:div w:id="1196501388">
      <w:bodyDiv w:val="1"/>
      <w:marLeft w:val="0"/>
      <w:marRight w:val="0"/>
      <w:marTop w:val="0"/>
      <w:marBottom w:val="0"/>
      <w:divBdr>
        <w:top w:val="none" w:sz="0" w:space="0" w:color="auto"/>
        <w:left w:val="none" w:sz="0" w:space="0" w:color="auto"/>
        <w:bottom w:val="none" w:sz="0" w:space="0" w:color="auto"/>
        <w:right w:val="none" w:sz="0" w:space="0" w:color="auto"/>
      </w:divBdr>
    </w:div>
    <w:div w:id="1272784156">
      <w:bodyDiv w:val="1"/>
      <w:marLeft w:val="0"/>
      <w:marRight w:val="0"/>
      <w:marTop w:val="0"/>
      <w:marBottom w:val="0"/>
      <w:divBdr>
        <w:top w:val="none" w:sz="0" w:space="0" w:color="auto"/>
        <w:left w:val="none" w:sz="0" w:space="0" w:color="auto"/>
        <w:bottom w:val="none" w:sz="0" w:space="0" w:color="auto"/>
        <w:right w:val="none" w:sz="0" w:space="0" w:color="auto"/>
      </w:divBdr>
    </w:div>
    <w:div w:id="1523712896">
      <w:bodyDiv w:val="1"/>
      <w:marLeft w:val="0"/>
      <w:marRight w:val="0"/>
      <w:marTop w:val="0"/>
      <w:marBottom w:val="0"/>
      <w:divBdr>
        <w:top w:val="none" w:sz="0" w:space="0" w:color="auto"/>
        <w:left w:val="none" w:sz="0" w:space="0" w:color="auto"/>
        <w:bottom w:val="none" w:sz="0" w:space="0" w:color="auto"/>
        <w:right w:val="none" w:sz="0" w:space="0" w:color="auto"/>
      </w:divBdr>
    </w:div>
    <w:div w:id="1701861340">
      <w:bodyDiv w:val="1"/>
      <w:marLeft w:val="0"/>
      <w:marRight w:val="0"/>
      <w:marTop w:val="0"/>
      <w:marBottom w:val="0"/>
      <w:divBdr>
        <w:top w:val="none" w:sz="0" w:space="0" w:color="auto"/>
        <w:left w:val="none" w:sz="0" w:space="0" w:color="auto"/>
        <w:bottom w:val="none" w:sz="0" w:space="0" w:color="auto"/>
        <w:right w:val="none" w:sz="0" w:space="0" w:color="auto"/>
      </w:divBdr>
    </w:div>
    <w:div w:id="1859854893">
      <w:bodyDiv w:val="1"/>
      <w:marLeft w:val="0"/>
      <w:marRight w:val="0"/>
      <w:marTop w:val="0"/>
      <w:marBottom w:val="0"/>
      <w:divBdr>
        <w:top w:val="none" w:sz="0" w:space="0" w:color="auto"/>
        <w:left w:val="none" w:sz="0" w:space="0" w:color="auto"/>
        <w:bottom w:val="none" w:sz="0" w:space="0" w:color="auto"/>
        <w:right w:val="none" w:sz="0" w:space="0" w:color="auto"/>
      </w:divBdr>
    </w:div>
    <w:div w:id="1928809979">
      <w:bodyDiv w:val="1"/>
      <w:marLeft w:val="0"/>
      <w:marRight w:val="0"/>
      <w:marTop w:val="0"/>
      <w:marBottom w:val="0"/>
      <w:divBdr>
        <w:top w:val="none" w:sz="0" w:space="0" w:color="auto"/>
        <w:left w:val="none" w:sz="0" w:space="0" w:color="auto"/>
        <w:bottom w:val="none" w:sz="0" w:space="0" w:color="auto"/>
        <w:right w:val="none" w:sz="0" w:space="0" w:color="auto"/>
      </w:divBdr>
    </w:div>
    <w:div w:id="1976332656">
      <w:bodyDiv w:val="1"/>
      <w:marLeft w:val="0"/>
      <w:marRight w:val="0"/>
      <w:marTop w:val="0"/>
      <w:marBottom w:val="0"/>
      <w:divBdr>
        <w:top w:val="none" w:sz="0" w:space="0" w:color="auto"/>
        <w:left w:val="none" w:sz="0" w:space="0" w:color="auto"/>
        <w:bottom w:val="none" w:sz="0" w:space="0" w:color="auto"/>
        <w:right w:val="none" w:sz="0" w:space="0" w:color="auto"/>
      </w:divBdr>
    </w:div>
    <w:div w:id="21286168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F3D09D-913C-0245-9B6C-28A0AA64CB25}">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223</Words>
  <Characters>1275</Characters>
  <Application>Microsoft Office Word</Application>
  <DocSecurity>0</DocSecurity>
  <Lines>10</Lines>
  <Paragraphs>2</Paragraphs>
  <ScaleCrop>false</ScaleCrop>
  <Company>TOSHIBA</Company>
  <LinksUpToDate>false</LinksUpToDate>
  <CharactersWithSpaces>1496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 Wyvern Avenue</dc:title>
  <dc:subject/>
  <dc:creator>Mehmet Dalman</dc:creator>
  <cp:keywords/>
  <cp:lastModifiedBy>Mehmet Dalman</cp:lastModifiedBy>
  <cp:revision>2</cp:revision>
  <cp:lastPrinted>2009-03-28T00:09:00Z</cp:lastPrinted>
  <dcterms:created xsi:type="dcterms:W3CDTF">2023-03-23T16:36:00Z</dcterms:created>
  <dcterms:modified xsi:type="dcterms:W3CDTF">2023-03-23T16:36:00Z</dcterms:modified>
</cp:coreProperties>
</file>