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D8F0" w14:textId="77777777" w:rsidR="00C113C7" w:rsidRDefault="00C113C7">
      <w:pPr>
        <w:rPr>
          <w:vanish/>
        </w:rPr>
      </w:pPr>
    </w:p>
    <w:tbl>
      <w:tblPr>
        <w:tblStyle w:val="documentskn-mli8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0"/>
        <w:gridCol w:w="500"/>
        <w:gridCol w:w="6266"/>
        <w:gridCol w:w="500"/>
      </w:tblGrid>
      <w:tr w:rsidR="00C113C7" w14:paraId="2ACEC362" w14:textId="77777777">
        <w:trPr>
          <w:trHeight w:val="15798"/>
          <w:tblCellSpacing w:w="0" w:type="dxa"/>
        </w:trPr>
        <w:tc>
          <w:tcPr>
            <w:tcW w:w="4640" w:type="dxa"/>
            <w:shd w:val="clear" w:color="auto" w:fill="576D7B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25154176" w14:textId="594CFC64" w:rsidR="00C113C7" w:rsidRDefault="002D335F">
            <w:pPr>
              <w:spacing w:line="206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9B4415E" wp14:editId="6443AA6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-317500</wp:posOffset>
                      </wp:positionV>
                      <wp:extent cx="7560310" cy="1308100"/>
                      <wp:effectExtent l="0" t="0" r="254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i8topsection"/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1907"/>
                                  </w:tblGrid>
                                  <w:tr w:rsidR="00C113C7" w14:paraId="6EA75F3A" w14:textId="77777777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4640" w:type="dxa"/>
                                        <w:tcBorders>
                                          <w:bottom w:val="single" w:sz="8" w:space="0" w:color="4A4A4A"/>
                                        </w:tcBorders>
                                        <w:shd w:val="clear" w:color="auto" w:fill="4A4A4A"/>
                                        <w:tcMar>
                                          <w:top w:w="500" w:type="dxa"/>
                                          <w:left w:w="0" w:type="dxa"/>
                                          <w:bottom w:w="500" w:type="dxa"/>
                                          <w:right w:w="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7F89467F" w14:textId="77777777" w:rsidR="00C113C7" w:rsidRDefault="002D335F">
                                        <w:pPr>
                                          <w:pStyle w:val="documentskn-mli8name"/>
                                          <w:spacing w:after="240" w:line="800" w:lineRule="exact"/>
                                          <w:ind w:left="500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</w:pP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Chelsey</w:t>
                                        </w:r>
                                        <w:r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hd w:val="clear" w:color="auto" w:fill="aut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</w:rPr>
                                          <w:t>McCandless</w:t>
                                        </w:r>
                                      </w:p>
                                      <w:p w14:paraId="50628579" w14:textId="77777777" w:rsidR="00C113C7" w:rsidRDefault="00C113C7">
                                        <w:pPr>
                                          <w:pStyle w:val="div"/>
                                          <w:spacing w:line="20" w:lineRule="exact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color w:val="020303"/>
                                            <w:sz w:val="20"/>
                                            <w:szCs w:val="20"/>
                                            <w:shd w:val="clear" w:color="auto" w:fill="aut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FD1FF8" w14:textId="77777777" w:rsidR="00C113C7" w:rsidRDefault="00C113C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4415E" id="Rectangle 2" o:spid="_x0000_s1026" style="position:absolute;margin-left:0;margin-top:-25pt;width:595.3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" o:allowincell="f" strokecolor="white">
                      <v:fill opacity="0"/>
                      <v:textbox inset="0,0,0,0">
                        <w:txbxContent>
                          <w:tbl>
                            <w:tblPr>
                              <w:tblStyle w:val="documentskn-mli8topsection"/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1907"/>
                            </w:tblGrid>
                            <w:tr w:rsidR="00C113C7" w14:paraId="6EA75F3A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640" w:type="dxa"/>
                                  <w:tcBorders>
                                    <w:bottom w:val="single" w:sz="8" w:space="0" w:color="4A4A4A"/>
                                  </w:tcBorders>
                                  <w:shd w:val="clear" w:color="auto" w:fill="4A4A4A"/>
                                  <w:tcMar>
                                    <w:top w:w="500" w:type="dxa"/>
                                    <w:left w:w="0" w:type="dxa"/>
                                    <w:bottom w:w="50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F89467F" w14:textId="77777777" w:rsidR="00C113C7" w:rsidRDefault="002D335F">
                                  <w:pPr>
                                    <w:pStyle w:val="documentskn-mli8name"/>
                                    <w:spacing w:after="240" w:line="800" w:lineRule="exact"/>
                                    <w:ind w:left="500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</w:pP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Chelsey</w:t>
                                  </w:r>
                                  <w:r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hd w:val="clear" w:color="auto" w:fil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</w:rPr>
                                    <w:t>McCandless</w:t>
                                  </w:r>
                                </w:p>
                                <w:p w14:paraId="50628579" w14:textId="77777777" w:rsidR="00C113C7" w:rsidRDefault="00C113C7">
                                  <w:pPr>
                                    <w:pStyle w:val="div"/>
                                    <w:spacing w:line="20" w:lineRule="exact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color w:val="020303"/>
                                      <w:sz w:val="20"/>
                                      <w:szCs w:val="20"/>
                                      <w:shd w:val="clear" w:color="auto" w:fil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D1FF8" w14:textId="77777777" w:rsidR="00C113C7" w:rsidRDefault="00C113C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3B7D1047" w14:textId="2D455EA7" w:rsidR="00C113C7" w:rsidRDefault="002D335F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</w:p>
          <w:p w14:paraId="47E6476A" w14:textId="77777777" w:rsidR="00C113C7" w:rsidRDefault="002D335F">
            <w:pPr>
              <w:pStyle w:val="documentparentContainerleft-boxsectiontitle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Contact</w:t>
            </w:r>
          </w:p>
          <w:p w14:paraId="684E7C41" w14:textId="77777777" w:rsidR="00C113C7" w:rsidRDefault="002D335F">
            <w:pPr>
              <w:pStyle w:val="documentSECTIONCNTCpaddingdiv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  <w:t> </w:t>
            </w:r>
          </w:p>
          <w:tbl>
            <w:tblPr>
              <w:tblStyle w:val="documentaddress"/>
              <w:tblW w:w="46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500"/>
              <w:gridCol w:w="3140"/>
              <w:gridCol w:w="500"/>
            </w:tblGrid>
            <w:tr w:rsidR="00C113C7" w14:paraId="55D3F03F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601C625" w14:textId="77777777" w:rsidR="00C113C7" w:rsidRDefault="002D335F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D1B4EF0" w14:textId="77777777" w:rsidR="00C113C7" w:rsidRDefault="002D335F">
                  <w:pPr>
                    <w:pStyle w:val="documentlocationdiv"/>
                    <w:spacing w:line="260" w:lineRule="atLeast"/>
                    <w:ind w:left="4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233CA125" wp14:editId="67FED4CB">
                        <wp:extent cx="152832" cy="216380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2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0BB00A55" w14:textId="374E5B69" w:rsidR="00C113C7" w:rsidRDefault="00296F64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Miss Chelsey McCandless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br/>
                  </w:r>
                  <w:r w:rsidR="00352733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18 Howard Road</w:t>
                  </w:r>
                  <w:r w:rsidR="00616E07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, </w:t>
                  </w:r>
                  <w:proofErr w:type="spellStart"/>
                  <w:r w:rsidR="00616E07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Strensall</w:t>
                  </w:r>
                  <w:proofErr w:type="spellEnd"/>
                  <w:r w:rsidR="00616E07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, </w:t>
                  </w:r>
                  <w:r w:rsidR="005A579A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North Yorkshire, YO32 </w:t>
                  </w:r>
                  <w:r w:rsidR="00352733"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5SS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891ABE" w14:textId="77777777" w:rsidR="00C113C7" w:rsidRDefault="002D335F">
                  <w:pPr>
                    <w:spacing w:line="260" w:lineRule="atLeast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C113C7" w14:paraId="0EBC832C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B4793A" w14:textId="77777777" w:rsidR="00C113C7" w:rsidRDefault="002D335F">
                  <w:pPr>
                    <w:spacing w:line="260" w:lineRule="atLeast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2C9B85D5" w14:textId="77777777" w:rsidR="00C113C7" w:rsidRDefault="002D335F">
                  <w:pPr>
                    <w:pStyle w:val="div"/>
                    <w:spacing w:line="260" w:lineRule="atLeast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36364D1C" wp14:editId="5C38EB16">
                        <wp:extent cx="216254" cy="16561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54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6569F519" w14:textId="77777777" w:rsidR="00C113C7" w:rsidRDefault="002D335F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07961498484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CECAD2E" w14:textId="77777777" w:rsidR="00C113C7" w:rsidRDefault="002D335F">
                  <w:pPr>
                    <w:spacing w:line="260" w:lineRule="atLeast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C113C7" w14:paraId="51B521E1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100F112" w14:textId="77777777" w:rsidR="00C113C7" w:rsidRDefault="002D335F">
                  <w:pPr>
                    <w:spacing w:line="260" w:lineRule="atLeast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4C2D2152" w14:textId="77777777" w:rsidR="00C113C7" w:rsidRDefault="002D335F">
                  <w:pPr>
                    <w:pStyle w:val="documentmaildiv"/>
                    <w:spacing w:line="260" w:lineRule="atLeast"/>
                    <w:ind w:left="6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0E9F8283" wp14:editId="185E9510">
                        <wp:extent cx="152832" cy="127540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27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642246" w14:textId="77777777" w:rsidR="00C113C7" w:rsidRDefault="002D335F">
                  <w:pPr>
                    <w:spacing w:line="260" w:lineRule="atLeast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chelsey_mcc_58@hotmail.co.uk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E83CF50" w14:textId="77777777" w:rsidR="00C113C7" w:rsidRDefault="002D335F">
                  <w:pPr>
                    <w:spacing w:line="260" w:lineRule="atLeast"/>
                    <w:rPr>
                      <w:rStyle w:val="documentaddressiconRownth-last-child1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CE18B48" w14:textId="77777777" w:rsidR="00C113C7" w:rsidRDefault="002D335F">
            <w:pPr>
              <w:pStyle w:val="documentskn-mli8parentContainerleft-boxsection"/>
              <w:pBdr>
                <w:left w:val="none" w:sz="0" w:space="25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sectionCharacter"/>
                <w:rFonts w:ascii="Palatino Linotype" w:eastAsia="Palatino Linotype" w:hAnsi="Palatino Linotype" w:cs="Palatino Linotype"/>
                <w:color w:val="FFFFFF"/>
                <w:sz w:val="10"/>
                <w:szCs w:val="10"/>
              </w:rPr>
              <w:t> </w:t>
            </w: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C113C7" w14:paraId="69828FE3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3A91B20" w14:textId="77777777" w:rsidR="00C113C7" w:rsidRDefault="00C113C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50D6DB91" w14:textId="77777777" w:rsidR="00C113C7" w:rsidRDefault="002D335F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Skills</w:t>
            </w:r>
          </w:p>
          <w:p w14:paraId="5DB23D4A" w14:textId="77777777" w:rsidR="00C113C7" w:rsidRDefault="002D335F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Specialist equipment operator/maintainer</w:t>
            </w:r>
          </w:p>
          <w:p w14:paraId="19E62424" w14:textId="77777777" w:rsidR="00C113C7" w:rsidRDefault="002D335F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Driver directing (Co-Driving)</w:t>
            </w:r>
          </w:p>
          <w:p w14:paraId="2D052DE7" w14:textId="77777777" w:rsidR="00C113C7" w:rsidRDefault="002D335F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Stores management single handed</w:t>
            </w:r>
          </w:p>
          <w:p w14:paraId="3ABED2EE" w14:textId="77777777" w:rsidR="00C113C7" w:rsidRDefault="002D335F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Punctuality</w:t>
            </w:r>
          </w:p>
          <w:p w14:paraId="45AED066" w14:textId="77777777" w:rsidR="00C113C7" w:rsidRDefault="002D335F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Disciplined, professional and keen on learning more</w:t>
            </w:r>
          </w:p>
          <w:p w14:paraId="5E7DAE06" w14:textId="77777777" w:rsidR="00C113C7" w:rsidRDefault="002D335F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Focused on completing tasks</w:t>
            </w:r>
          </w:p>
          <w:p w14:paraId="1689F546" w14:textId="057E35FF" w:rsidR="00C113C7" w:rsidRDefault="002D335F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A genuine care for </w:t>
            </w:r>
            <w:r w:rsidR="00C363D9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people’s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welfare/workload</w:t>
            </w:r>
          </w:p>
          <w:p w14:paraId="5601E533" w14:textId="58AE4417" w:rsidR="002D74C8" w:rsidRDefault="002D74C8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Donkey engine trained</w:t>
            </w:r>
          </w:p>
          <w:p w14:paraId="613DE51A" w14:textId="59D594BD" w:rsidR="002D74C8" w:rsidRDefault="002D74C8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PTO trained</w:t>
            </w:r>
          </w:p>
          <w:p w14:paraId="45EDA1B8" w14:textId="554748D4" w:rsidR="00E27646" w:rsidRPr="00DC2759" w:rsidRDefault="00E27646" w:rsidP="00DC2759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Tippers and non tippers</w:t>
            </w:r>
            <w:r w:rsidR="00582F9C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trained</w:t>
            </w:r>
          </w:p>
          <w:p w14:paraId="459330C8" w14:textId="77777777" w:rsidR="00C113C7" w:rsidRDefault="002D335F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Interpersonal skills</w:t>
            </w:r>
          </w:p>
          <w:p w14:paraId="3AC344E5" w14:textId="42A6601C" w:rsidR="00C113C7" w:rsidRDefault="002D335F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Leadership skills</w:t>
            </w:r>
          </w:p>
          <w:p w14:paraId="03C1DD07" w14:textId="254869A6" w:rsidR="00590404" w:rsidRDefault="008A7E87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Completed </w:t>
            </w:r>
            <w:r w:rsidR="00BC040A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Module 1, 2</w:t>
            </w:r>
            <w:r w:rsidR="00D96F6B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,</w:t>
            </w:r>
            <w:r w:rsidR="00BC040A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3</w:t>
            </w:r>
            <w:r w:rsidR="00D96F6B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and 4</w:t>
            </w:r>
            <w:r w:rsidR="00F05745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(CPC)</w:t>
            </w:r>
          </w:p>
          <w:p w14:paraId="4011C6FD" w14:textId="3E852DF7" w:rsidR="008A7E87" w:rsidRDefault="00255E9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Digital tachograph card</w:t>
            </w:r>
          </w:p>
          <w:p w14:paraId="16412B68" w14:textId="196A82E3" w:rsidR="00255E90" w:rsidRDefault="009B1DB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B, C,</w:t>
            </w:r>
            <w:r w:rsidR="008428C8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C1, C1E,</w:t>
            </w: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C+E licenses</w:t>
            </w:r>
          </w:p>
          <w:p w14:paraId="3661D1D3" w14:textId="520B9939" w:rsidR="005718FB" w:rsidRDefault="005718FB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Great knowledge of route planning </w:t>
            </w:r>
            <w:r w:rsidR="00EA7176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and locating destinations</w:t>
            </w:r>
          </w:p>
          <w:p w14:paraId="7036CFAB" w14:textId="079FD6A7" w:rsidR="005718FB" w:rsidRPr="005718FB" w:rsidRDefault="002D335F" w:rsidP="005718FB">
            <w:pPr>
              <w:pStyle w:val="documentulli"/>
              <w:numPr>
                <w:ilvl w:val="0"/>
                <w:numId w:val="2"/>
              </w:numPr>
              <w:spacing w:after="400"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Management and </w:t>
            </w:r>
            <w:r w:rsidR="00C363D9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problem-solving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 </w:t>
            </w:r>
            <w:r w:rsidR="00484847"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skills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C9C218" w14:textId="77777777" w:rsidR="00C113C7" w:rsidRDefault="00C113C7">
            <w:pPr>
              <w:pStyle w:val="documentpaddingcellParagraph"/>
              <w:spacing w:line="260" w:lineRule="atLeast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6266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3427C6A5" w14:textId="77777777" w:rsidR="00C113C7" w:rsidRDefault="00C113C7">
            <w:pPr>
              <w:spacing w:line="2060" w:lineRule="atLeast"/>
            </w:pPr>
          </w:p>
          <w:p w14:paraId="74FC7D0F" w14:textId="77777777" w:rsidR="00C113C7" w:rsidRDefault="002D335F">
            <w:pPr>
              <w:pStyle w:val="documentright-boxsectionnth-child1bordercell"/>
              <w:pBdr>
                <w:top w:val="single" w:sz="16" w:space="0" w:color="4A4A4A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 </w:t>
            </w:r>
          </w:p>
          <w:p w14:paraId="1556A67B" w14:textId="77777777" w:rsidR="00C113C7" w:rsidRDefault="002D335F">
            <w:pPr>
              <w:pStyle w:val="documentparentContainerleft-boxsectiontitle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  <w:t>Summary</w:t>
            </w:r>
          </w:p>
          <w:p w14:paraId="383D843E" w14:textId="120DC428" w:rsidR="00C113C7" w:rsidRDefault="002D335F">
            <w:pPr>
              <w:pStyle w:val="p"/>
              <w:spacing w:after="400"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Work-driven, </w:t>
            </w:r>
            <w:r w:rsidR="00296F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with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 proven track record for excellence in communications and good skills in driving across Europe in various vehicles</w:t>
            </w:r>
            <w:r w:rsidR="00296F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carrying specialist cryptographic equipment under different driving conditions</w:t>
            </w:r>
            <w:r w:rsidR="00296F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deemed hazardous. I am looking for the opportunity to develop my skills and knowledge to gain</w:t>
            </w:r>
            <w:r w:rsidR="00296F64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a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greater understanding within the haulage and logistic industry delivering to various places across the country.</w:t>
            </w:r>
            <w:r w:rsidR="00886BEE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I have some experience </w:t>
            </w:r>
            <w:r w:rsidR="009263B9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that have gave me a greater understanding and have found I have a passion </w:t>
            </w:r>
            <w:r w:rsidR="00677399"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for it.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C113C7" w14:paraId="472DBCC3" w14:textId="77777777" w:rsidTr="00C363D9">
              <w:trPr>
                <w:trHeight w:hRule="exact" w:val="14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B0703E9" w14:textId="77777777" w:rsidR="00C113C7" w:rsidRDefault="002D335F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F160D35" w14:textId="7C0572EE" w:rsidR="002059A1" w:rsidRPr="00CD7637" w:rsidRDefault="002D335F">
            <w:pPr>
              <w:pStyle w:val="documentparentContainerleft-boxsectiontitle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Experience</w:t>
            </w:r>
          </w:p>
          <w:p w14:paraId="3A5FFC90" w14:textId="77777777" w:rsidR="00053F76" w:rsidRDefault="00053F76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299A42D5" w14:textId="04E436D9" w:rsidR="002059A1" w:rsidRDefault="006A4D2F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October </w:t>
            </w:r>
            <w:r w:rsidR="0035113F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2023 – December 2023</w:t>
            </w:r>
          </w:p>
          <w:p w14:paraId="092E163B" w14:textId="060F013F" w:rsidR="00E15B04" w:rsidRDefault="006A7C12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 xml:space="preserve">HGV Feed driver </w:t>
            </w:r>
            <w:r w:rsidR="00B82601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>Ian Mosey</w:t>
            </w:r>
            <w:r w:rsidR="004618A6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 xml:space="preserve"> – Black Dale Farm, York</w:t>
            </w:r>
          </w:p>
          <w:p w14:paraId="4E958EE1" w14:textId="2ED4A0B7" w:rsidR="004618A6" w:rsidRDefault="00AA5ACE" w:rsidP="000D3BB0">
            <w:pPr>
              <w:pStyle w:val="documentskn-mli8dispBlock"/>
              <w:numPr>
                <w:ilvl w:val="0"/>
                <w:numId w:val="2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Delivering </w:t>
            </w:r>
            <w:r w:rsidR="00F6401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feed to </w:t>
            </w:r>
            <w:r w:rsidR="00251E0F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</w:t>
            </w:r>
            <w:r w:rsidR="00F6401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arms across the UK </w:t>
            </w:r>
            <w:r w:rsidR="00931BC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(</w:t>
            </w:r>
            <w:r w:rsidR="00FF1F07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dry </w:t>
            </w:r>
            <w:r w:rsidR="00931BC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sow, growers, finisher)</w:t>
            </w:r>
            <w:r w:rsidR="00CF4E3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following farmers instructions</w:t>
            </w:r>
          </w:p>
          <w:p w14:paraId="161DB25A" w14:textId="3955E23A" w:rsidR="00CF4E30" w:rsidRDefault="009B7112" w:rsidP="000D3BB0">
            <w:pPr>
              <w:pStyle w:val="documentskn-mli8dispBlock"/>
              <w:numPr>
                <w:ilvl w:val="0"/>
                <w:numId w:val="2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Having a great understanding and knowledge of route planning</w:t>
            </w:r>
          </w:p>
          <w:p w14:paraId="6D8150F6" w14:textId="7194C3E4" w:rsidR="00946BB1" w:rsidRDefault="004F49BA" w:rsidP="00946BB1">
            <w:pPr>
              <w:pStyle w:val="documentskn-mli8dispBlock"/>
              <w:numPr>
                <w:ilvl w:val="0"/>
                <w:numId w:val="2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Trained on</w:t>
            </w:r>
            <w:r w:rsidR="00F50ED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blowing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tippers, non tippers</w:t>
            </w:r>
            <w:r w:rsidR="00D65443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using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 w:rsidR="00574A91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donkey engine and PTO</w:t>
            </w:r>
            <w:r w:rsidR="00946BB1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’s</w:t>
            </w:r>
          </w:p>
          <w:p w14:paraId="2C920267" w14:textId="71B11BDB" w:rsidR="00946BB1" w:rsidRDefault="00946BB1" w:rsidP="00946BB1">
            <w:pPr>
              <w:pStyle w:val="documentskn-mli8dispBlock"/>
              <w:numPr>
                <w:ilvl w:val="0"/>
                <w:numId w:val="2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Following all on site/farm rules such as </w:t>
            </w:r>
            <w:r w:rsidR="009E3D0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hazardous control/cross contamination control</w:t>
            </w:r>
          </w:p>
          <w:p w14:paraId="60501924" w14:textId="369B1027" w:rsidR="003359A8" w:rsidRPr="00B8694D" w:rsidRDefault="001A36A2" w:rsidP="00B8694D">
            <w:pPr>
              <w:pStyle w:val="documentskn-mli8dispBlock"/>
              <w:numPr>
                <w:ilvl w:val="0"/>
                <w:numId w:val="2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Collection of raw materials</w:t>
            </w:r>
          </w:p>
          <w:p w14:paraId="6863708D" w14:textId="77777777" w:rsidR="002059A1" w:rsidRDefault="002059A1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487705AB" w14:textId="0EE51CAE" w:rsidR="00053F76" w:rsidRDefault="00557CFE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July 2022 – </w:t>
            </w:r>
            <w:r w:rsidR="00DC5FDA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October 2023</w:t>
            </w:r>
          </w:p>
          <w:p w14:paraId="6A65F972" w14:textId="77777777" w:rsidR="0092239B" w:rsidRDefault="00523688">
            <w:pPr>
              <w:pStyle w:val="documentskn-mli8dispBlock"/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Truck</w:t>
            </w:r>
            <w:r w:rsidR="0091691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 xml:space="preserve">/tank </w:t>
            </w:r>
            <w:r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driver</w:t>
            </w:r>
            <w:r w:rsidR="0091691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 xml:space="preserve"> </w:t>
            </w:r>
            <w:r w:rsidR="00916915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 xml:space="preserve">Nestle, York </w:t>
            </w:r>
            <w:r w:rsidR="00983C70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>– Logistical</w:t>
            </w:r>
            <w:r w:rsidR="00916915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 xml:space="preserve"> </w:t>
            </w:r>
            <w:r w:rsidR="00983C70">
              <w:rPr>
                <w:rStyle w:val="span"/>
                <w:rFonts w:ascii="Palatino Linotype" w:eastAsia="Palatino Linotype" w:hAnsi="Palatino Linotype" w:cs="Palatino Linotype"/>
                <w:b/>
                <w:bCs/>
                <w:i/>
                <w:iCs/>
                <w:color w:val="020303"/>
                <w:sz w:val="20"/>
                <w:szCs w:val="20"/>
              </w:rPr>
              <w:t>Personnel</w:t>
            </w:r>
            <w:r w:rsidR="00983C70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 xml:space="preserve"> </w:t>
            </w:r>
          </w:p>
          <w:p w14:paraId="389A463B" w14:textId="784CA1B3" w:rsidR="004A3317" w:rsidRDefault="0058702E" w:rsidP="0025342E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Conduct all correct procedures </w:t>
            </w:r>
            <w:r w:rsidR="00B43BD0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before leaving depot </w:t>
            </w:r>
            <w:r w:rsidR="004A3317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to deliver </w:t>
            </w:r>
            <w:r w:rsidR="008E6CF8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products/</w:t>
            </w:r>
            <w:r w:rsidR="00D2183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goods</w:t>
            </w:r>
            <w:r w:rsidR="0025342E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in a timed and professional manner</w:t>
            </w:r>
          </w:p>
          <w:p w14:paraId="20F8A1A1" w14:textId="579B044F" w:rsidR="003103E9" w:rsidRDefault="00D45BEA" w:rsidP="003103E9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Loading and unloading </w:t>
            </w:r>
            <w:r w:rsidR="003103E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finished goods to customers around the UK</w:t>
            </w:r>
            <w:r w:rsidR="0074429E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whilst following the health and safety regulations</w:t>
            </w:r>
          </w:p>
          <w:p w14:paraId="54D18226" w14:textId="26F55F7F" w:rsidR="003103E9" w:rsidRDefault="00051F94" w:rsidP="003103E9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Following all onsite rules</w:t>
            </w:r>
            <w:r w:rsidR="001A0C78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including the use of PPE</w:t>
            </w:r>
          </w:p>
          <w:p w14:paraId="7F5BD43A" w14:textId="65241257" w:rsidR="001A0C78" w:rsidRPr="001A0C78" w:rsidRDefault="0026495F" w:rsidP="001A0C78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Following a time and destination sheet</w:t>
            </w:r>
            <w:r w:rsidR="007A7CA7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, making sure to arrive on time </w:t>
            </w:r>
            <w:r w:rsidR="001A0C78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 a safe and professional manner</w:t>
            </w:r>
          </w:p>
          <w:p w14:paraId="43EF6D66" w14:textId="6222941A" w:rsidR="009A721F" w:rsidRDefault="009A721F" w:rsidP="003103E9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Completing all paperwork before, during and after work</w:t>
            </w:r>
          </w:p>
          <w:p w14:paraId="4FB8E502" w14:textId="4A412EE9" w:rsidR="003B6303" w:rsidRDefault="00D17F03" w:rsidP="003B6303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Trained on LT</w:t>
            </w:r>
            <w:r w:rsidR="001301FF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XLT and </w:t>
            </w:r>
            <w:r w:rsidR="00486298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tankers.</w:t>
            </w:r>
          </w:p>
          <w:p w14:paraId="4BB749F8" w14:textId="59EC8EB1" w:rsidR="001165AC" w:rsidRDefault="001165AC" w:rsidP="003B6303">
            <w:pPr>
              <w:pStyle w:val="documentskn-mli8dispBlock"/>
              <w:numPr>
                <w:ilvl w:val="0"/>
                <w:numId w:val="5"/>
              </w:numPr>
              <w:spacing w:line="260" w:lineRule="atLeast"/>
              <w:ind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Trained in LNG (</w:t>
            </w:r>
            <w:r w:rsidR="002B7A7C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liquid natural gases)</w:t>
            </w:r>
          </w:p>
          <w:p w14:paraId="3D2D3AB8" w14:textId="77777777" w:rsidR="003B6303" w:rsidRPr="003B6303" w:rsidRDefault="003B6303" w:rsidP="003B6303">
            <w:pPr>
              <w:pStyle w:val="documentskn-mli8dispBlock"/>
              <w:spacing w:line="260" w:lineRule="atLeast"/>
              <w:ind w:left="360" w:right="5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249ED610" w14:textId="6FA6ADFC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January 2016</w:t>
            </w:r>
            <w:r w:rsidR="00E40BF8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– March 20</w:t>
            </w:r>
            <w:r w:rsidR="00557CFE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22</w:t>
            </w:r>
          </w:p>
          <w:p w14:paraId="7C86F1E2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Driver Communications Specialist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HM Armed Forces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Thirsk, North Yorkshire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5FFA75A4" w14:textId="77777777" w:rsidR="00C113C7" w:rsidRDefault="002D335F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Delivering a high standard of driving and communications to support military deployments across the world ensuring to meet given deadlines whilst overseeing several soldiers and maintaining the workload.</w:t>
            </w:r>
          </w:p>
          <w:p w14:paraId="26800F3D" w14:textId="07D4A2DE" w:rsidR="00C113C7" w:rsidRDefault="002D335F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Tracking, conducting maintenance and repair to the troop</w:t>
            </w:r>
            <w:r w:rsidR="00C363D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’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 vehicles.</w:t>
            </w:r>
          </w:p>
          <w:p w14:paraId="19D557E7" w14:textId="77777777" w:rsidR="00C113C7" w:rsidRDefault="002D335F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lastRenderedPageBreak/>
              <w:t>In control of military secret cryptographic material and devices.</w:t>
            </w:r>
          </w:p>
          <w:p w14:paraId="2899E9FF" w14:textId="77777777" w:rsidR="00C113C7" w:rsidRDefault="002D335F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Conducted advanced driver training (ADT) in Norway and Kenya.</w:t>
            </w:r>
          </w:p>
          <w:p w14:paraId="33B2B481" w14:textId="77777777" w:rsidR="00C113C7" w:rsidRDefault="002D335F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Completed my HAZMAT/ADR course in 2016 passing classifications 1-9 however this is now due for renewal.</w:t>
            </w:r>
          </w:p>
          <w:p w14:paraId="69C37CAC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August 2012 to November 2015</w:t>
            </w:r>
          </w:p>
          <w:p w14:paraId="0B92BB16" w14:textId="279E035F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Line Leader, Line Manager and Line operator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G.</w:t>
            </w:r>
            <w:r w:rsidR="00C363D9">
              <w:rPr>
                <w:rStyle w:val="documentskn-mli8txtBold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I. Group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Lincolnshire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720045A" w14:textId="77777777" w:rsidR="00C113C7" w:rsidRDefault="002D335F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Managing and maintaining regular checks on all produced products to prevent cross contamination.</w:t>
            </w:r>
          </w:p>
          <w:p w14:paraId="42539D81" w14:textId="634C0F76" w:rsidR="00C113C7" w:rsidRDefault="002D335F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Leading a team of 5-10 people ensuring rotation of breaks, correct training provided on machinery helping prevent accidents in the </w:t>
            </w:r>
            <w:r w:rsidR="00C363D9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workplace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.</w:t>
            </w:r>
          </w:p>
          <w:p w14:paraId="1CCE292B" w14:textId="77777777" w:rsidR="00C113C7" w:rsidRDefault="002D335F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Putting forward suggestions/ideas for saving on waste and implementing them into the workplace saving on annual loss.</w:t>
            </w:r>
          </w:p>
          <w:p w14:paraId="2C0E1F27" w14:textId="77777777" w:rsidR="00C113C7" w:rsidRDefault="002D335F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Being proactive and solving problems at last minute and still meeting deadlines.</w:t>
            </w:r>
          </w:p>
          <w:p w14:paraId="34CDEE6A" w14:textId="77777777" w:rsidR="00C113C7" w:rsidRDefault="002D335F">
            <w:pPr>
              <w:pStyle w:val="documentulli"/>
              <w:numPr>
                <w:ilvl w:val="0"/>
                <w:numId w:val="4"/>
              </w:numPr>
              <w:spacing w:after="400" w:line="260" w:lineRule="atLeast"/>
              <w:ind w:left="200" w:right="5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Supporting colleagues and acknowledging achievement and ensuring to reward colleagues for their work and effort.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C113C7" w14:paraId="47B5FF11" w14:textId="77777777" w:rsidTr="00C363D9">
              <w:trPr>
                <w:trHeight w:hRule="exact" w:val="14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B402AC7" w14:textId="77777777" w:rsidR="00C113C7" w:rsidRDefault="002D335F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CDBC626" w14:textId="73450100" w:rsidR="00154818" w:rsidRPr="00EF75F2" w:rsidRDefault="002D335F" w:rsidP="00EF75F2">
            <w:pPr>
              <w:pStyle w:val="documentparentContainerleft-boxsectiontitle"/>
              <w:ind w:right="500"/>
              <w:rPr>
                <w:rStyle w:val="span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Education</w:t>
            </w:r>
          </w:p>
          <w:p w14:paraId="24031ADC" w14:textId="0DF4EE6F" w:rsidR="00C113C7" w:rsidRDefault="00EF75F2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</w:t>
            </w:r>
            <w:r w:rsidR="002D335F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019</w:t>
            </w:r>
          </w:p>
          <w:p w14:paraId="262A4017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CACHE Level 2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Understanding Common Childhood Illnesses</w:t>
            </w:r>
          </w:p>
          <w:p w14:paraId="3DE987D9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Learning Curve Group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430D7356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2018</w:t>
            </w:r>
          </w:p>
          <w:p w14:paraId="272FDCD1" w14:textId="4A17E75E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Intermediate Level Apprenticeship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IT, Software, Web and Telecoms professionals</w:t>
            </w:r>
            <w:r w:rsidR="00C363D9">
              <w:rPr>
                <w:rStyle w:val="documentskn-mli8parentContainerright-box"/>
                <w:rFonts w:eastAsia="Palatino Linotype"/>
              </w:rPr>
              <w:br/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Army Education Centre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72371643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2017</w:t>
            </w:r>
          </w:p>
          <w:p w14:paraId="465E0E76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BTEC Level 2 Diploma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Professional Competence for IT and Telecoms Professionals</w:t>
            </w:r>
          </w:p>
          <w:p w14:paraId="215DA41A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Army Education Centre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206D4E1E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2017</w:t>
            </w:r>
          </w:p>
          <w:p w14:paraId="1C5A921E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NVQ Level 2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English</w:t>
            </w:r>
          </w:p>
          <w:p w14:paraId="59A44BBC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Army Education Centre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0EFA460A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2017</w:t>
            </w:r>
          </w:p>
          <w:p w14:paraId="325D9FD6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NVQ Level 2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Mathematic</w:t>
            </w:r>
          </w:p>
          <w:p w14:paraId="4CC9A30B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Army Education Centre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6E80AFB7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2016</w:t>
            </w:r>
          </w:p>
          <w:p w14:paraId="59E1EDB3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BTEC Level 2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ICT Systems and Principles</w:t>
            </w:r>
          </w:p>
          <w:p w14:paraId="4B68CD5C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Army Education Centre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Thirsk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0E9B1A64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6F502B3E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Level 1 Functional Skills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Mathematic</w:t>
            </w:r>
          </w:p>
          <w:p w14:paraId="7197DD36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6A0E4BD6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41804E3F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Level 1 Functional Skills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Information and Communication Technology</w:t>
            </w:r>
          </w:p>
          <w:p w14:paraId="7246AA3D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FDE0D2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lastRenderedPageBreak/>
              <w:t>2012</w:t>
            </w:r>
          </w:p>
          <w:p w14:paraId="75A69919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Level 1 Functional Skills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English</w:t>
            </w:r>
          </w:p>
          <w:p w14:paraId="134C58DC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72F99E4D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6D3ADA85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CACHE Level 2 Diploma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Child Care and Education</w:t>
            </w:r>
          </w:p>
          <w:p w14:paraId="05DE058C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31878E9F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38773D88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NCFE Level 1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Mental Health Awareness</w:t>
            </w:r>
          </w:p>
          <w:p w14:paraId="51806718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45FFD1A5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021A7D30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NCFE Level 1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Substance Misuse Awareness</w:t>
            </w:r>
          </w:p>
          <w:p w14:paraId="4D415089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5DBB7727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2012</w:t>
            </w:r>
          </w:p>
          <w:p w14:paraId="7BD70CC6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NCFE Level 1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Learning to Learn</w:t>
            </w:r>
          </w:p>
          <w:p w14:paraId="04120091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41AC7F3C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2011</w:t>
            </w:r>
          </w:p>
          <w:p w14:paraId="119A025B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Level 1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Personal and Social Development</w:t>
            </w:r>
          </w:p>
          <w:p w14:paraId="5C592391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62B64897" w14:textId="77777777" w:rsidR="00C113C7" w:rsidRDefault="002D335F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2011</w:t>
            </w:r>
          </w:p>
          <w:p w14:paraId="060BBDAC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BTEC Level 1 Diploma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Caring for Children</w:t>
            </w:r>
          </w:p>
          <w:p w14:paraId="0B7829C8" w14:textId="77777777" w:rsidR="00C113C7" w:rsidRDefault="002D335F">
            <w:pPr>
              <w:pStyle w:val="documentskn-mli8dispBlock"/>
              <w:spacing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Grimsby Institute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Grimsby,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6FB89CDB" w14:textId="49F02BB2" w:rsidR="00C113C7" w:rsidRDefault="002D335F" w:rsidP="00C363D9">
            <w:pPr>
              <w:pStyle w:val="documentskn-mli8dispBlock"/>
              <w:pBdr>
                <w:top w:val="none" w:sz="0" w:space="12" w:color="auto"/>
              </w:pBdr>
              <w:spacing w:after="400" w:line="260" w:lineRule="atLeast"/>
              <w:ind w:right="500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2010</w:t>
            </w:r>
            <w:r w:rsidR="00C363D9">
              <w:rPr>
                <w:rStyle w:val="documentskn-mli8parentContainerright-box"/>
                <w:rFonts w:eastAsia="Palatino Linotype"/>
              </w:rPr>
              <w:br/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Level 2 BTEC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Health and Social Care</w:t>
            </w:r>
            <w:r w:rsidR="00C363D9">
              <w:rPr>
                <w:rStyle w:val="documentskn-mli8parentContainerright-box"/>
                <w:rFonts w:eastAsia="Palatino Linotype"/>
              </w:rPr>
              <w:br/>
            </w:r>
            <w:r>
              <w:rPr>
                <w:rStyle w:val="documentskn-mli8txtBold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Matthew Humberstone School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Cleethorpes, NEL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66621D" w14:textId="77777777" w:rsidR="00C113C7" w:rsidRDefault="00C113C7">
            <w:pPr>
              <w:pStyle w:val="documentpaddingcellParagraph"/>
              <w:spacing w:line="260" w:lineRule="atLeast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</w:tr>
    </w:tbl>
    <w:p w14:paraId="592A6011" w14:textId="77777777" w:rsidR="00C113C7" w:rsidRDefault="002D335F">
      <w:pPr>
        <w:spacing w:line="20" w:lineRule="auto"/>
        <w:rPr>
          <w:rFonts w:ascii="Palatino Linotype" w:eastAsia="Palatino Linotype" w:hAnsi="Palatino Linotype" w:cs="Palatino Linotype"/>
          <w:color w:val="020303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C113C7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D3F1DC62-7039-4F8A-BF01-55BEE32FF5D9}"/>
    <w:embedBold r:id="rId2" w:fontKey="{8923D1D1-715E-4203-89C1-95350FECB0A5}"/>
    <w:embedBoldItalic r:id="rId3" w:fontKey="{07B76CA4-BD1D-41DF-B321-843E0888E15B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D303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804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C60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4AC1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8C63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C6F0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D2ED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2EBB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9AC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D801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49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E29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604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AADD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424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C478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F24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189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B44E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360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0E7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062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22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264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2EB3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42EA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E4B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2BC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F26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4C7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D000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E04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C2A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CCAE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6047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1C2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83462D7"/>
    <w:multiLevelType w:val="hybridMultilevel"/>
    <w:tmpl w:val="2C84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9910">
    <w:abstractNumId w:val="0"/>
  </w:num>
  <w:num w:numId="2" w16cid:durableId="451019954">
    <w:abstractNumId w:val="1"/>
  </w:num>
  <w:num w:numId="3" w16cid:durableId="1731733151">
    <w:abstractNumId w:val="2"/>
  </w:num>
  <w:num w:numId="4" w16cid:durableId="1545101158">
    <w:abstractNumId w:val="3"/>
  </w:num>
  <w:num w:numId="5" w16cid:durableId="183803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C7"/>
    <w:rsid w:val="00035B0C"/>
    <w:rsid w:val="00051F94"/>
    <w:rsid w:val="00053F76"/>
    <w:rsid w:val="000D3BB0"/>
    <w:rsid w:val="001165AC"/>
    <w:rsid w:val="001301FF"/>
    <w:rsid w:val="00154818"/>
    <w:rsid w:val="001A0C78"/>
    <w:rsid w:val="001A36A2"/>
    <w:rsid w:val="001F3E7E"/>
    <w:rsid w:val="002059A1"/>
    <w:rsid w:val="00216457"/>
    <w:rsid w:val="00251E0F"/>
    <w:rsid w:val="0025342E"/>
    <w:rsid w:val="00255E90"/>
    <w:rsid w:val="0026495F"/>
    <w:rsid w:val="00296F64"/>
    <w:rsid w:val="002B7A7C"/>
    <w:rsid w:val="002D335F"/>
    <w:rsid w:val="002D74C8"/>
    <w:rsid w:val="003076CF"/>
    <w:rsid w:val="003103E9"/>
    <w:rsid w:val="003359A8"/>
    <w:rsid w:val="0035113F"/>
    <w:rsid w:val="00352733"/>
    <w:rsid w:val="003B6303"/>
    <w:rsid w:val="004618A6"/>
    <w:rsid w:val="00484847"/>
    <w:rsid w:val="00486298"/>
    <w:rsid w:val="004A3317"/>
    <w:rsid w:val="004F49BA"/>
    <w:rsid w:val="00523688"/>
    <w:rsid w:val="00557CFE"/>
    <w:rsid w:val="005718FB"/>
    <w:rsid w:val="00574A91"/>
    <w:rsid w:val="00582F9C"/>
    <w:rsid w:val="0058702E"/>
    <w:rsid w:val="00590404"/>
    <w:rsid w:val="005A579A"/>
    <w:rsid w:val="00613937"/>
    <w:rsid w:val="00616E07"/>
    <w:rsid w:val="00677399"/>
    <w:rsid w:val="006A4D2F"/>
    <w:rsid w:val="006A7C12"/>
    <w:rsid w:val="007347D3"/>
    <w:rsid w:val="0074429E"/>
    <w:rsid w:val="007A7CA7"/>
    <w:rsid w:val="007C3EC6"/>
    <w:rsid w:val="008428C8"/>
    <w:rsid w:val="00885315"/>
    <w:rsid w:val="00886BEE"/>
    <w:rsid w:val="008A7E87"/>
    <w:rsid w:val="008E6CF8"/>
    <w:rsid w:val="00916915"/>
    <w:rsid w:val="00917EA4"/>
    <w:rsid w:val="0092239B"/>
    <w:rsid w:val="009263B9"/>
    <w:rsid w:val="00931BC6"/>
    <w:rsid w:val="00946BB1"/>
    <w:rsid w:val="00983C70"/>
    <w:rsid w:val="009A721F"/>
    <w:rsid w:val="009B1DB0"/>
    <w:rsid w:val="009B3248"/>
    <w:rsid w:val="009B7112"/>
    <w:rsid w:val="009E3D09"/>
    <w:rsid w:val="00AA5ACE"/>
    <w:rsid w:val="00B43BD0"/>
    <w:rsid w:val="00B82601"/>
    <w:rsid w:val="00B8694D"/>
    <w:rsid w:val="00BC040A"/>
    <w:rsid w:val="00C113C7"/>
    <w:rsid w:val="00C363D9"/>
    <w:rsid w:val="00CB37A2"/>
    <w:rsid w:val="00CD7637"/>
    <w:rsid w:val="00CF4E30"/>
    <w:rsid w:val="00D07086"/>
    <w:rsid w:val="00D17F03"/>
    <w:rsid w:val="00D21836"/>
    <w:rsid w:val="00D45BEA"/>
    <w:rsid w:val="00D65443"/>
    <w:rsid w:val="00D96F6B"/>
    <w:rsid w:val="00DC2759"/>
    <w:rsid w:val="00DC5FDA"/>
    <w:rsid w:val="00E15B04"/>
    <w:rsid w:val="00E27646"/>
    <w:rsid w:val="00E40BF8"/>
    <w:rsid w:val="00EA7176"/>
    <w:rsid w:val="00EC6912"/>
    <w:rsid w:val="00EF75F2"/>
    <w:rsid w:val="00F05745"/>
    <w:rsid w:val="00F50ED6"/>
    <w:rsid w:val="00F64010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E897"/>
  <w15:docId w15:val="{B3E2FE1D-EEC7-41FC-930F-B60A587F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8fontsize">
    <w:name w:val="document_skn-mli8_fontsize"/>
    <w:basedOn w:val="Normal"/>
    <w:rPr>
      <w:sz w:val="20"/>
      <w:szCs w:val="20"/>
    </w:rPr>
  </w:style>
  <w:style w:type="character" w:customStyle="1" w:styleId="documentskn-mli8topsectiontop-box">
    <w:name w:val="document_skn-mli8_topsection_top-box"/>
    <w:basedOn w:val="DefaultParagraphFont"/>
    <w:rPr>
      <w:shd w:val="clear" w:color="auto" w:fill="4A4A4A"/>
    </w:rPr>
  </w:style>
  <w:style w:type="paragraph" w:customStyle="1" w:styleId="documentskn-mli8sectionnth-child1">
    <w:name w:val="document_skn-mli8_section_nth-child(1)"/>
    <w:basedOn w:val="Normal"/>
  </w:style>
  <w:style w:type="paragraph" w:customStyle="1" w:styleId="documentskn-mli8firstparagraph">
    <w:name w:val="document_skn-mli8_firstparagraph"/>
    <w:basedOn w:val="Normal"/>
  </w:style>
  <w:style w:type="paragraph" w:customStyle="1" w:styleId="documentskn-mli8name">
    <w:name w:val="document_skn-mli8_name"/>
    <w:basedOn w:val="Normal"/>
    <w:pPr>
      <w:spacing w:line="800" w:lineRule="atLeast"/>
    </w:pPr>
    <w:rPr>
      <w:b/>
      <w:bCs/>
      <w:cap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8nameCharacter">
    <w:name w:val="document_skn-mli8_name Character"/>
    <w:basedOn w:val="DefaultParagraphFont"/>
    <w:rPr>
      <w:b/>
      <w:bCs/>
      <w:caps/>
      <w:color w:val="FFFFFF"/>
      <w:sz w:val="72"/>
      <w:szCs w:val="72"/>
    </w:rPr>
  </w:style>
  <w:style w:type="paragraph" w:customStyle="1" w:styleId="div">
    <w:name w:val="div"/>
    <w:basedOn w:val="Normal"/>
  </w:style>
  <w:style w:type="table" w:customStyle="1" w:styleId="documentskn-mli8topsection">
    <w:name w:val="document_skn-mli8_topsection"/>
    <w:basedOn w:val="TableNormal"/>
    <w:tblPr/>
    <w:trPr>
      <w:hidden/>
    </w:trPr>
  </w:style>
  <w:style w:type="character" w:customStyle="1" w:styleId="documentskn-mli8parentContainerleft-box">
    <w:name w:val="document_skn-mli8_parentContainer_left-box"/>
    <w:basedOn w:val="DefaultParagraphFont"/>
    <w:rPr>
      <w:shd w:val="clear" w:color="auto" w:fill="576D7B"/>
    </w:rPr>
  </w:style>
  <w:style w:type="paragraph" w:customStyle="1" w:styleId="documentskn-mli8parentContainerleft-boxsection">
    <w:name w:val="document_skn-mli8_parentContainer_left-box_section"/>
    <w:basedOn w:val="Normal"/>
    <w:pPr>
      <w:pBdr>
        <w:right w:val="none" w:sz="0" w:space="25" w:color="auto"/>
      </w:pBdr>
    </w:pPr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FFFFFF"/>
    </w:rPr>
  </w:style>
  <w:style w:type="paragraph" w:customStyle="1" w:styleId="documentSECTIONCNTCpaddingdiv">
    <w:name w:val="document_SECTION_CNTC_paddingdiv"/>
    <w:basedOn w:val="Normal"/>
    <w:pPr>
      <w:spacing w:line="100" w:lineRule="atLeast"/>
    </w:pPr>
    <w:rPr>
      <w:sz w:val="4"/>
      <w:szCs w:val="4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skn-mli8iconSvg">
    <w:name w:val="document_skn-mli8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</w:pPr>
  </w:style>
  <w:style w:type="character" w:customStyle="1" w:styleId="documentskn-mli8icoTxt">
    <w:name w:val="document_skn-mli8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3" w:color="auto"/>
      </w:pBdr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  <w:trPr>
      <w:hidden/>
    </w:trPr>
  </w:style>
  <w:style w:type="character" w:customStyle="1" w:styleId="documentskn-mli8parentContainerleft-boxsectionCharacter">
    <w:name w:val="document_skn-mli8_parentContainer_left-box_section Character"/>
    <w:basedOn w:val="DefaultParagraphFont"/>
  </w:style>
  <w:style w:type="character" w:customStyle="1" w:styleId="documentleft-boxbordercell">
    <w:name w:val="document_left-box_bordercell"/>
    <w:basedOn w:val="DefaultParagraphFont"/>
  </w:style>
  <w:style w:type="table" w:customStyle="1" w:styleId="documentbordertable">
    <w:name w:val="document_bordertable"/>
    <w:basedOn w:val="TableNormal"/>
    <w:tblPr/>
    <w:trPr>
      <w:hidden/>
    </w:trPr>
  </w:style>
  <w:style w:type="paragraph" w:customStyle="1" w:styleId="documentskn-mli8heading">
    <w:name w:val="document_skn-mli8_heading"/>
    <w:basedOn w:val="Normal"/>
    <w:pPr>
      <w:pBdr>
        <w:bottom w:val="none" w:sz="0" w:space="5" w:color="auto"/>
      </w:pBdr>
    </w:pPr>
  </w:style>
  <w:style w:type="paragraph" w:customStyle="1" w:styleId="documentskn-mli8singlecolumn">
    <w:name w:val="document_skn-mli8_singlecolumn"/>
    <w:basedOn w:val="Normal"/>
  </w:style>
  <w:style w:type="paragraph" w:customStyle="1" w:styleId="documentulli">
    <w:name w:val="document_ul_li"/>
    <w:basedOn w:val="Normal"/>
  </w:style>
  <w:style w:type="character" w:customStyle="1" w:styleId="documentpaddingcell">
    <w:name w:val="document_paddingcell"/>
    <w:basedOn w:val="DefaultParagraphFont"/>
  </w:style>
  <w:style w:type="paragraph" w:customStyle="1" w:styleId="documentpaddingcellParagraph">
    <w:name w:val="document_paddingcell Paragraph"/>
    <w:basedOn w:val="Normal"/>
  </w:style>
  <w:style w:type="character" w:customStyle="1" w:styleId="documentskn-mli8parentContainerright-box">
    <w:name w:val="document_skn-mli8_parentContainer_right-box"/>
    <w:basedOn w:val="DefaultParagraphFont"/>
  </w:style>
  <w:style w:type="paragraph" w:customStyle="1" w:styleId="documentbordertableParagraph">
    <w:name w:val="document_bordertable Paragraph"/>
    <w:basedOn w:val="Normal"/>
  </w:style>
  <w:style w:type="paragraph" w:customStyle="1" w:styleId="documentright-boxsectionnth-child1bordercell">
    <w:name w:val="document_right-box_section_nth-child(1)_bordercell"/>
    <w:basedOn w:val="Normal"/>
    <w:rPr>
      <w:vanish/>
    </w:rPr>
  </w:style>
  <w:style w:type="paragraph" w:customStyle="1" w:styleId="documentskn-mli8right-boxsummarynth-child1heading">
    <w:name w:val="document_skn-mli8_right-box &gt; summary_nth-child(1)_heading"/>
    <w:basedOn w:val="Normal"/>
    <w:rPr>
      <w:vanish/>
    </w:rPr>
  </w:style>
  <w:style w:type="paragraph" w:customStyle="1" w:styleId="documentskn-mli8right-boxsinglecolumn">
    <w:name w:val="document_skn-mli8_right-box_singlecolumn"/>
    <w:basedOn w:val="Normal"/>
  </w:style>
  <w:style w:type="paragraph" w:customStyle="1" w:styleId="p">
    <w:name w:val="p"/>
    <w:basedOn w:val="Normal"/>
  </w:style>
  <w:style w:type="paragraph" w:customStyle="1" w:styleId="documentskn-mli8dispBlock">
    <w:name w:val="document_skn-mli8_dispBlock"/>
    <w:basedOn w:val="Normal"/>
  </w:style>
  <w:style w:type="character" w:customStyle="1" w:styleId="documentskn-mli8txtBold">
    <w:name w:val="document_skn-mli8_txtBold"/>
    <w:basedOn w:val="DefaultParagraphFont"/>
    <w:rPr>
      <w:b/>
      <w:bCs/>
    </w:rPr>
  </w:style>
  <w:style w:type="paragraph" w:customStyle="1" w:styleId="documentskn-mli8paragraph">
    <w:name w:val="document_skn-mli8_paragraph"/>
    <w:basedOn w:val="Normal"/>
    <w:pPr>
      <w:pBdr>
        <w:top w:val="none" w:sz="0" w:space="12" w:color="auto"/>
      </w:pBdr>
    </w:pPr>
  </w:style>
  <w:style w:type="table" w:customStyle="1" w:styleId="documentskn-mli8parentContainer">
    <w:name w:val="document_skn-mli8_parentContainer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Chelsey McCandless</dc:title>
  <dc:creator>chelsey McCandless</dc:creator>
  <cp:lastModifiedBy>chelsey McCandless</cp:lastModifiedBy>
  <cp:revision>91</cp:revision>
  <dcterms:created xsi:type="dcterms:W3CDTF">2021-10-20T20:41:00Z</dcterms:created>
  <dcterms:modified xsi:type="dcterms:W3CDTF">2023-12-21T06:49:00Z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c76458c6-ab10-410b-892f-3242c35a3a11</vt:lpwstr>
  </property>
  <property fmtid="{D5CDD505-2E9C-101B-9397-08002B2CF9AE}" pid="3" name="x1ye=0">
    <vt:lpwstr>TLwAAB+LCAAAAAAABAAUm8V2rEAURT+IAW5D3N2ZYY1r8K9/vHH3SoqquufsvUIYFEEQAiIFnsN5ESYgFGJhSqARnsZEHmN5jcPR7rq6getOz/LreuXMqhgVrxtA26cyGkXYIgl99Mf/4uUCn9qxSDx8B5wD87upJsIdlfSPvqbehIXsTaeroVRF19+OVAkgCgddqZD1yjbKZnEtFS23+1vT4ir9PEOcn7gth2AwsbcyM1RGyN0iHFXCbIIOuLI</vt:lpwstr>
  </property>
  <property fmtid="{D5CDD505-2E9C-101B-9397-08002B2CF9AE}" pid="4" name="x1ye=1">
    <vt:lpwstr>QuviryBX/qTrKjXuHl7Uya85pUJhd4jUcLSLzKCcPlin73kD4wPHfgnfFniXEGkj1z45VjjVw6jxwmVqxWMsXniOFQzTlLAF+RFmCO/CjzRE413I4CxQJqt0eA5rvSSZ5hh6rJXMOuEFjxcVJRIDPuJl6qhifHboQSqk0n9ZV/5h6wMt+E/XHwaBB9gUjWYqfSxeF6dne3OJ2lP08V8dG6la0y6FbQcgD56IJyGdICX3wrLL//lbh+UVqdWVH7w</vt:lpwstr>
  </property>
  <property fmtid="{D5CDD505-2E9C-101B-9397-08002B2CF9AE}" pid="5" name="x1ye=10">
    <vt:lpwstr>57wcVItyVCD/Gd+Vf8DXHsg+M5OChMVbxkXRKc5CQK19GLLMZ2hjZt68D106OfBrBaA/QWRpc1/jNoF1EziFwQqZasKUM0f2n1+8Ubta1au8PyX8MaAqwVGwgGJq4jvwN0K8QvblpAkVF1k7+/sw1ijSrAMLwCZS4rRLf1N3+3oyWqJWE26IXOKASPqJYMJ22oGhWtyKnQsbLqmFVNQpGLj5jCKDUbfNCaSG4dM9FD5L7vbewHusRxgTHpYXkcU</vt:lpwstr>
  </property>
  <property fmtid="{D5CDD505-2E9C-101B-9397-08002B2CF9AE}" pid="6" name="x1ye=100">
    <vt:lpwstr>8yzDPBzntim7DKj4LLEox1k/bLEAYNz241BgWZboaDCHsGjuCyRC6CBBORiLHCE8DPYxw42++YZ57DnnefVZ1mJIls/1/5BXOZfOjrtGl9JHNLrsCDvBg/2//4tGL8KYq8K9dclxbRnCytdeLvZ5qzX9FT9UvIze8fbjmcwU+T+31w7M8iVCQPv5UX5PCG8v3ew1UQotIWuH9HEg4/LjqvLfLjwZuXlgOrKPG9RUK3+TzePlF3DBB24jlPs+B+J</vt:lpwstr>
  </property>
  <property fmtid="{D5CDD505-2E9C-101B-9397-08002B2CF9AE}" pid="7" name="x1ye=101">
    <vt:lpwstr>+u6t82DbnmYqkzKHHVCFadXnlHDsDIyu82KwSjvc/HopVQ3I36DymdF0wb4z2S0DNw46MC7D3Dv8+c7CPSpDTBOQMUydqTcg4SsdVuvVbJkUo3smte/gJXzyrQycNuF5kUELH+8IX/D3g6dAKiIK+KPXEv28N/YKPoHkbJcBSn7b2BwCXkXv6ceMCWUKNZTLFpAHGtOh2Vlcg0+trefZQhu74+rrv3a033a/StIl/+91yyoOb+O0HKCRaXaWnZf</vt:lpwstr>
  </property>
  <property fmtid="{D5CDD505-2E9C-101B-9397-08002B2CF9AE}" pid="8" name="x1ye=102">
    <vt:lpwstr>d14MAGUR2fYwQtzQnT9AFEV7yCx34IMnAKsVdtDnCzOw1C5J8+SjqerEbkIusFIh3LrrmlmNltrl81KusTfXW4sMt6fDETbyOpXzIb7fqAz/uh/GRHjQUVjp3ZcIFV58XpD1G/BuR+gL5fBhcShKmwf/gz759JgbpbY0fX/H/bMte67pF6EDZerKyTyeKmuXgaU89xuzClLhpdSBPbPXFnDT1QAspBR2GYH+0hWpP3nWrnfaQiJN2IuO01JCMAR</vt:lpwstr>
  </property>
  <property fmtid="{D5CDD505-2E9C-101B-9397-08002B2CF9AE}" pid="9" name="x1ye=103">
    <vt:lpwstr>7y612VTLwAd6Tvy25KzJQJxu4n1ZRgb9R/toT9KOqAPOBGP2TlfCdl0Ht84bGioCdmqVOb34v/phHPoDBCgNbckBe8u+C8WWP2Fz4H/HaAFhgpayz5MAvCO3OaumJv3uh25c601W+uGyC7eikacT/TR/RBwGLgDv+xjo6r/B2PJSAFaLn2FiIcvIlRLmrAFDf6RatUS+Zg03NVndq62aLXv2pcInteNF2udZNWSPtEgehymVJCPYH6nXD2QPq5c</vt:lpwstr>
  </property>
  <property fmtid="{D5CDD505-2E9C-101B-9397-08002B2CF9AE}" pid="10" name="x1ye=104">
    <vt:lpwstr>JchSJoJ1tPiE3M97lzUwqxpvkaBmSHZUzIC5OJv0kzjTEo1abTnOdPx/YoYw1pzB2WuIw/GES9Aakbl6UsoB8PQhx+Gzl590gkcD2esYjvrVUqAN1tKNPafA8mt3Jp9YogZfY2Tar8WZBi+Hda4M/zorScQJ7ONa0E8o/nFCqqLfHIEmssizwpdT0td0lP9o364+2X491GAbjY7AeDz29ea0HaoQf99CnM3bVm8luGMw6n73qqpUUI2MAknF3CJ</vt:lpwstr>
  </property>
  <property fmtid="{D5CDD505-2E9C-101B-9397-08002B2CF9AE}" pid="11" name="x1ye=105">
    <vt:lpwstr>i/ypJCPohOG04HxphMu1XGY6bUwx2Oaw6vr+vu3ud/NhLwOpu/JbnuQ5fFNmhH2H2ZT2h7brjHniLoJiIihl5w3ktq8q6lBfNBpbgjbbJzhsx1QpLGwGF5ye7PzeE32OniA7nwBFa7bqFDev9q/4PoWdtyMK9iaTCIMycs5ra9eEx38PNH9sEaPPTnb02tvrLP132lRqtrKwmR8pnosunFRx/VVz4e4enJzjqejAPu8U7NIHVQZ8aFOdBDI9hKn</vt:lpwstr>
  </property>
  <property fmtid="{D5CDD505-2E9C-101B-9397-08002B2CF9AE}" pid="12" name="x1ye=106">
    <vt:lpwstr>DOMUABrElp/e6CG/ZOjm67Xv/eQ5u4aqi5GqS6sr6GjjfFx4xBoug9E5zVl7HrPeb+JCj42HLgMCOqTVPrktrUkGI/KZ4wcLkeekLzuVzNqpWhfN598m3OjkOpDMpS7heQYpDlqvAgtpzG9EfPwhtYlTB7yMz1uMK44/1rtq+QiFY4BRV9EFWBlTiwsi15ZBQECMa+QnUGuM7O3klhFLnKK6l0sYWx+jUsRBCtYpTNzx4YVeRdaN64W9jndQ3cD</vt:lpwstr>
  </property>
  <property fmtid="{D5CDD505-2E9C-101B-9397-08002B2CF9AE}" pid="13" name="x1ye=107">
    <vt:lpwstr>KwoFmER1Y46uc3MfHTeu0rN78sCVkfwXqJgxTHHw3JuLnmJ/I7Wj5W7phEUTDenHia5Ew7JxvkBdxw0Pr71cIFdx05QU2qdvOKkhgsgd8ayfvrUolYHF1L2SGRfC7dBZfK9UE3aGMP2+XdBStidfuRR3SgMCi2zrVtLKePxpJy28Q8Zd+HiKI9UU0sXvxO2Cn2TqWTW7zyUs6ACGNA9FDUD7aJRkEiG7uOw9zXJEYW49D+Qh802YZCp/MraOdYl</vt:lpwstr>
  </property>
  <property fmtid="{D5CDD505-2E9C-101B-9397-08002B2CF9AE}" pid="14" name="x1ye=108">
    <vt:lpwstr>zzb6gck3WSz82QyGwQggREHM9dazdHv+mb4XEZqVUSzNlh23QDtkF6s5VFhpgynxm0QkfR/rAJqPA0HE+Pj1T+0lcmq4ytLrGPgS60KEAZZmHpON0+Ppej544HeMG/JGFIH8UMEKzgiA8ODLGXidxj/HVHu5QrgAODfWyUIITz4IsZjydLr0nGKQ8G4XEYMr3ODpjgKG2qPNabgvusX9XtioaLF6rxx/d7ux7M0LVQhrhQvs0lFpB3leBG/e0Uh</vt:lpwstr>
  </property>
  <property fmtid="{D5CDD505-2E9C-101B-9397-08002B2CF9AE}" pid="15" name="x1ye=109">
    <vt:lpwstr>RcDVrQcaTA9bCLQi3SklQuU2voJfEetXxuzp2FYEwJmbXodB69mrA4T69wnuIkD/Q64BXl+DVrcQ5P/HOMSEXno0cJKJAS/+cNAogs+Lm3O+uYIS5wgAHOsJbrGuDRBRNnevsajpWrIiS4IEH1LlLC9ZMR6SvYj92g8vxlkleq1JodSteR/X75+iH2YTnmDIZIHy6oZqrV/2PecXtl7r9wAwpYS0y+NH0yUgxg0UT1GrCZzZQSz3O4PJpaUQ+fQ</vt:lpwstr>
  </property>
  <property fmtid="{D5CDD505-2E9C-101B-9397-08002B2CF9AE}" pid="16" name="x1ye=11">
    <vt:lpwstr>8b19i9XPFPcMRIul6lZmVuwdK1sDFr4yg5YwHY6A/33zIlj/AF5zSR/Wqa98UiPdzAS6nqqCrSool/FbVFff5CxNcvXEoNgnePkAsN3iBSF6D2tUae+PGH4518H2nVJAQ8hvrPqIfV4I3LdL1PRnrdTFqvG6OYc4s5LNqH7zfdhfQJOmODcDQCsJA0FocDBdTEoInDk9vrbNf+DKPbUdhx9MzGoLaN/8G5g06TZIkEz1MtnGgoqKyJ4mfrXir5Q</vt:lpwstr>
  </property>
  <property fmtid="{D5CDD505-2E9C-101B-9397-08002B2CF9AE}" pid="17" name="x1ye=110">
    <vt:lpwstr>Lesa3t8+JnZ8gdRbAthRBDVVQfSP+YFIjmoJmwezwJElAggd5ga6vn5SfM5KMyhLakoVpDBv3kvmWlN/yJ8RPZr5jEcgNK3cY3IO2XRaojJvvbPDdmUjIgutCYAhInyG3lFBXLv4UOkCkjMTGC/U0t1ZMbkMn8JpgNHPRI6LSy1wKdnNFdtybNCteNI3oULXLZD0eC7knLFBfZY/0gzhptLnouKq0ibsZD5wol1LEHNajHGhVW+YkJPKyFiN4z0</vt:lpwstr>
  </property>
  <property fmtid="{D5CDD505-2E9C-101B-9397-08002B2CF9AE}" pid="18" name="x1ye=111">
    <vt:lpwstr>33X04po8L3IHYdxdNCSZZ8N8Gp8cora05y//ZqhppFnU6T144E8JI+AxK+E73kJVBEIxCzwCa1pLnfzvtAxloI36F2O7QYN8+BS1Akn/aAsKab3/VPg06Iom/DzeCdF3B+jCZ966+qj3Ox0JcwZgyUoWjNZKULQ6AW7cYHQ+71rrPc9KiV8OW2SqBRgQjsB23RxVNKaA2ftPjfCUE+OD/diHTjGROkw78EzDeYGxrTK6oEOAIvEuFnNljl1jGoM</vt:lpwstr>
  </property>
  <property fmtid="{D5CDD505-2E9C-101B-9397-08002B2CF9AE}" pid="19" name="x1ye=112">
    <vt:lpwstr>/W/NlQHpDyEH4stWZt5UFnfzOhfQkreHYzRn+CflaSTOTHXOALRK81a4uHWLstN3HJcQ9eaxle431Zcd/Ur55TocER6rCrsSsjjHspIfxHz8EjqfFNdf0knYEq6D9QCctNm3qpSOtBhca0m/qPiLTF7sQYqqtZ/CV7JAmjZqNJG33z5AoC+Wgp1FBd5A9flv3Wgyng750cwutzJS99SZB6o4dElpy56h2K022f5PXMYRFPz4cH6ENvbZOSQf3fX</vt:lpwstr>
  </property>
  <property fmtid="{D5CDD505-2E9C-101B-9397-08002B2CF9AE}" pid="20" name="x1ye=113">
    <vt:lpwstr>GvoSqkZJd6qS7ScgoWmNyfRi/j1oUYBrHEcvvMIx4d3Tv0OokPjZsHUMbfhySvmK520ejLxXeyWMFeHTn9v+RC1Yt1XSA10FVmhHDY4YUsCZ8c8d8x78GtDO0h4+R65Odagm5lvoDu4UzVE82T1iDi3LANj8kazx9LTZwBCNFB026oc95PGWpty6fg4yPE0r8Xo/QKJCsg8Z/S3zJyLycRwUO5ZuGL8RyzAPtHilA/bcldX+5059FfFpTDrgH8R</vt:lpwstr>
  </property>
  <property fmtid="{D5CDD505-2E9C-101B-9397-08002B2CF9AE}" pid="21" name="x1ye=114">
    <vt:lpwstr>5fZCVk+h0LjbtcqPVJWbysgiZrZIGBgDMfTcYSoPz/bSsKS/VYKOtl8NYmiriFmfjCYU6r7DM/gqzul7erbVYu8kxYcUbsGGJFxwGcEOk64XU0ldFuSOCvEebi0GrKphEVORpI+zViSay6NcD9bFhHRz6AKm3IteYDqzVy0fsBRRUO03fIEd+cN587zGCWreHMMrnEtHDRQeYsW1GY/W1tMcf+n0o2MB4EFCGIgvrJs+m1MixpeanranKC7W0hu</vt:lpwstr>
  </property>
  <property fmtid="{D5CDD505-2E9C-101B-9397-08002B2CF9AE}" pid="22" name="x1ye=115">
    <vt:lpwstr>demmo6Oqt7RP1rsTh3Rrf0jIxjMV/cm2mPuGcr+ohBQNheNlmLO04uCZEaUV7v8FUcDwgZ6912q/pnWIl5BTX5KNkNCPo37m+PcUc4+eGV3gvzKabYzMBbSHiUURcYefIhzFCoZqFEbuPw8Z3YIP5R2DVGZaARPXA8CIId+XwHjYayci9Jhx4JQMLVjDleik6m2y8JoGrx+D77wxrRSE/guVKoIDYbEVPsYfQ/GX5nuY2lIkVdiFzJHofzmawnY</vt:lpwstr>
  </property>
  <property fmtid="{D5CDD505-2E9C-101B-9397-08002B2CF9AE}" pid="23" name="x1ye=116">
    <vt:lpwstr>t3PCgMCCm+4jDCT30mWLNksEFP/lq1T4aYACOuUvvTpy91zWtmnDWl3uQy/nCK7HAWlILZImOCbmVJUNGAMdGw7edg4dIXgzi9vsPDgxzUrn5SkHF2RNPyJk/XmYqzE5rq/LBdqQOJGAIiNRnQ/1uVl8AU+Mthbt03uxWfK0kAyubQk9x15R0bcOcsE8FKz0wAqtORxcNnxWc8rG6FNl7w0sFeZz4RrVc/hS4mXQOoUEyskpFJ7bEmXJZSMUTny</vt:lpwstr>
  </property>
  <property fmtid="{D5CDD505-2E9C-101B-9397-08002B2CF9AE}" pid="24" name="x1ye=117">
    <vt:lpwstr>/YIIRWevcA3iqfN7V/rnl5HZfyrteE7JltZKvJ9Dpt8CLFdwdMicO75WS3M7f7N2MffvZTANbHHs2vFoqAh1mwporGgrE6bxyFyHz5+oys1koCdAgW99czSI5YPscH+L/cGxxEQLj8zkyHFbXyOisZUN7oUIIuAq+srN/xOTEV903PwaDaG2KkwBrnOtjPZfEDHzUbHPi8ugvRlMA571qH0Z4IdY4v7el8X+lFVabe4az+y6K1j5h1NaIbwk+Hb</vt:lpwstr>
  </property>
  <property fmtid="{D5CDD505-2E9C-101B-9397-08002B2CF9AE}" pid="25" name="x1ye=118">
    <vt:lpwstr>kEZU8NmF2pbRiavDfbj3MzJZge5R3si2ClkmynBZJi1Hu1qHVAKHCAjZgqIrHD4fNNY/UWqo9VhER+bZQ5DImSBz5ENwj/2nyWr37CClYKo9sDRaMHmx/AuMnPfmySQgPsXBQ0kCuBEFAbfgKBg6kuUdyQ+rMxZjnKp4o9E6g9fcc/wNP5DJC6F/Lwm9+iBB96E+07381WjnLMupz5hnoM+Ipq7GI+RkO6uGgWwlLK+J+EXJ1FIRwvkRBEdu5AU</vt:lpwstr>
  </property>
  <property fmtid="{D5CDD505-2E9C-101B-9397-08002B2CF9AE}" pid="26" name="x1ye=119">
    <vt:lpwstr>1ZMlYvtDU7abn4RJOhh12Hn8xVPd2h9QLmGoPMruQqSRGXDvNcgPnSQ8eY/zvOQuQMugzNYcJdg2v1I6IxTh4h4ZIxEJJ5NnzrixeKRUhqhm3vTsTgDDh6vSPxjepUCbNR0Dv3H31mBIL7TSK/ZZtjNJLc3AnMifqngbEKIP+axC/CN+dA46+Mldv0ela4+QJak9OnzMfVcEXZWSz2JZRwQTyo6zv6tzH13XuY2ID9yZP+z0wGrsr5He0XLrmvU</vt:lpwstr>
  </property>
  <property fmtid="{D5CDD505-2E9C-101B-9397-08002B2CF9AE}" pid="27" name="x1ye=12">
    <vt:lpwstr>g2iQ2oJG6H9KLbbCUtGkx7j9cVqqWQrfiKBPx4x95MB9kpV7jTnHcM2VUurYm4oLQcjZfa3hILomTG5/jHxbdcRpgI7+dfkHlNKeTFcndFsmFszLbiHN/HUGsv+FRkfrqGtGQ3BQcTI8MK5HWfQxDyOe3eKQGb4hU9x2+1PrnfAFHxYcMt+vpV6iowE2LopyJpZBGCo3EOYgZL77EUiu418GncBPo7wse/f3/AP5eeFs1tYHjeYQiuNHkieyPUr</vt:lpwstr>
  </property>
  <property fmtid="{D5CDD505-2E9C-101B-9397-08002B2CF9AE}" pid="28" name="x1ye=120">
    <vt:lpwstr>bY4dQ0l8ga4vF3jGEkov7XG89qeA1tLRUybHdcDyVrs1D3rXHPZ3PShFATe8tVHFjkVLJqvnk7TQJda1xE6ZgIM0wwJqhzKfuziATBm+V5bgsgEModT9f3pmlqmehoIy5rrAcjvNk7dmruTvq1bUpExEdOjYItnVe9723fZf3rbrqrsrFiC2S4tSBUFOtyHkWKc3WQsorohClq/AFlziGVrKOWOUk4lrNou4vcw3JGKHt8LedIS20rEfWFz34jN</vt:lpwstr>
  </property>
  <property fmtid="{D5CDD505-2E9C-101B-9397-08002B2CF9AE}" pid="29" name="x1ye=121">
    <vt:lpwstr>4kyoTiz+r42Y7nwsyH153sPKU9gOGnBwNsEz8LH7LIHthSv1+W9UsCChm6+HSPt0kxBVs2CBjDMbPU+QL4TmBN+lbDzYr8K/kK97JGtDcT/5Aog25i+lgdL5iifVNeR7e+jUreJAvwfwOJpFcjaUiGfL6Yc7i93QHcWYlgQJoSfZPo3CkZYOc1bedBemc7yrldKHL9hKGXwuQggMNniwX2mVjugF/vVguBA1kTtfScgNW2q0+MlTJtrU62qTJlW</vt:lpwstr>
  </property>
  <property fmtid="{D5CDD505-2E9C-101B-9397-08002B2CF9AE}" pid="30" name="x1ye=122">
    <vt:lpwstr>inYFIYEg8WsSyy6IfsuqTZhHezuEKEpkIDUONagk3xobfJOahl+QH7y9e2YpE6+Ps0DbKmuNZfekN/v37uHsPYwi6A5SYtW9vzsBfkeDM7OY2+1sFT+5z2ZUT+ZQIq2h1GXIKzkKR8QmZe0gfu0Dwcvggq+HY/PHpIZ9fWjay2wRZUC22wIRhulH99KOcaAGBrAm3kmrfu/yP8zcnBDcSwJBFe/p/v/dZf2ICAyFNT3g8KQDvzLbKdArOiYk/MH</vt:lpwstr>
  </property>
  <property fmtid="{D5CDD505-2E9C-101B-9397-08002B2CF9AE}" pid="31" name="x1ye=123">
    <vt:lpwstr>kel1qcZ+5IK+Udo9FH/Wss4gAo9jc4cb/9RJmJS0tf7oNKUOf8YS6KfP7ouX52kacEWu3eVSd30sewRzw3a3t+qiECqryCcpzzzni87DYQwHVLM9g6wex7QrZQjjDaZNJIEGN6ANRnQGdgJ5Kf4sNUfQUrkSqtfGp10UynOsoZNIzBydiXuNEU7Tkp4D/D2gc1FrYUGvOPzD0zMzUJtJYtsNZVMU74KJykfudoEZhXMR8R4pO9bRDD8jNYtwsf0</vt:lpwstr>
  </property>
  <property fmtid="{D5CDD505-2E9C-101B-9397-08002B2CF9AE}" pid="32" name="x1ye=124">
    <vt:lpwstr>neQQ68X1s3JEYjmHuReA4vRnNktQ6F5irJx4I2JLTuH6eHCKli7UbyRk/Sp1jz0cc4Pns6clltCS3Br3pzyUU+IwVSd2UusK+jxL5Po/oesCLmtiFqTVfth+T+RPV+lGG2QS1bhGhBXNEmQjKjyxmOX2TXH5frNIms82U+Nq+mqut0K7FCaWNIMa/hsrdQZ89XkYj4W4zkgOv9AfSQGXaOV0lccjKa9k5txtvuuhlLtQNcANs2aFGsb4rJ2PQVf</vt:lpwstr>
  </property>
  <property fmtid="{D5CDD505-2E9C-101B-9397-08002B2CF9AE}" pid="33" name="x1ye=125">
    <vt:lpwstr>Fdv0+n9tH7EnHOl5kUThNztpgvVNsGZPiyjcshOt10/NRtO+jbPQAabAO6BZXaier7uLHVsqMhYiP6uQiLQHJiNCaeBrlJcxQXVtU+/1IsU3L3GEDG1OQrFdX36YzND9r/S8sJQBrVdZdR0wYNTPE3De31Cu5sCTB4pxoIbf17rw5yXKp+dVTASfellY72/ab902Tw0kpyvKBlaFHZBt685t9vMzOjk1Bq7hG2jpthEepjPJb0X4S38+O7d0HAx</vt:lpwstr>
  </property>
  <property fmtid="{D5CDD505-2E9C-101B-9397-08002B2CF9AE}" pid="34" name="x1ye=126">
    <vt:lpwstr>THh+fGFMM5tYE6Cwl9wPEpmPXqO8NCTYY7HRPQOr8ylqIAJSzeXqvms2x5iYnMk6U7CWdXd4Lbfh0NmgHxZo19kqNZy5SsSvLfV4wlMoJ9B55d3aTFHZc1Ho02gdp20mdeePuNfob3PMjE0FryH139EiMRMUxN/z9n66gaXZExBbHpHFaKdPNAMgCaGk4ejDQygOR8FPyaxgpPuPvyxcHn+zp6JRY9i23MFghE4CDHwHTyW+cfhYqNzRpDjINgp</vt:lpwstr>
  </property>
  <property fmtid="{D5CDD505-2E9C-101B-9397-08002B2CF9AE}" pid="35" name="x1ye=127">
    <vt:lpwstr>N33Eri4LFeuiVBJoZM0tIkPDHXFnYPT7/Y0JGvQhZSa3CGjVyZICvgJF33/mcxly8cqrB8bw3hnkVy+4h9S8vEdD2y6yS+fTQGFch9oSTXCKKqKFIlI9sJfizARrb/yYIIb2Rsuhj3G6nEtM3MJcjHwB1Dy+1B5cO04d9AzvJwQ6wM1GBt+uIpoj6HPlQpEWiE+FSa0UC5YS196lslGMAKYvuFM608LAvrz3eiUyLKOOxFYz8pn2v0ofi/zG2y+</vt:lpwstr>
  </property>
  <property fmtid="{D5CDD505-2E9C-101B-9397-08002B2CF9AE}" pid="36" name="x1ye=128">
    <vt:lpwstr>3eyKxGC3KWKUWOYPvgRL5t7eZi7wwEKjXLAg8dvb8ZffJdjpVgkQUfUD1ZkYcCowr4J9vutXW6EEt5EnzERnE9Y323Me6NykwM0w3p80M6PYGb57Bm9TMheqmjUGumpLZVy2XcXZj0Xv/S1zwbb1PSGfNLUYtX60Ef3g0irZFYckjHdIlZa3QhYO0lwMzSzxlnZCi/4Ncpwww6wIt4GaTE7ksF3B5LsQj/RHDDf1e5iOh1+o50REvHGle/qgqEX</vt:lpwstr>
  </property>
  <property fmtid="{D5CDD505-2E9C-101B-9397-08002B2CF9AE}" pid="37" name="x1ye=129">
    <vt:lpwstr>5Bh29SqyWSPHUwMHvL8HpQ/UV81RJyvpZDR00wnV694rTMvYV7GOaHHIT1ya+w4UH5kaPxulCojoe4aoTBT2fMwPFdJu1PW8aJrmqqr4pRGZAfzgnKfXRtc7LV2D/E3/ZeRYwM6xgkShPgRGa6iZwGoDUD7fFKgYSzfUBfW5fnYMecPWJ5tEa1hgc9Lx6g3Mayy1voOmzXcSAVozJ4l43rv72erH5kv4chqQWWMKPxC3eTbMVGG8tT9vSHjYCN9</vt:lpwstr>
  </property>
  <property fmtid="{D5CDD505-2E9C-101B-9397-08002B2CF9AE}" pid="38" name="x1ye=13">
    <vt:lpwstr>Oonmic99nn41n+v2otx27gYjuhfbgnil86xf82X+7PbvXJTRK69l3+JP/Uu/F/ErC+yILLJHs5y+m0AvmKz7qbIww/oiNYdfXqPcjbnXFLn9v2AAaOS0HwGLJKoDyFYBuet9xpCfOuN+oR81sUfnhxSK11wSz8s6jMprGTFsclgjmJMw+QjJsAi1SUTkFBn6j5oge3XaDzrOn7RpOlK1/eZv3sYFEDrTr998QIktDiu7acrXu0EzXlQ4n1baNlq</vt:lpwstr>
  </property>
  <property fmtid="{D5CDD505-2E9C-101B-9397-08002B2CF9AE}" pid="39" name="x1ye=130">
    <vt:lpwstr>AL8Y9WENs/IzZrNExrMyuezl/FEa2PXRHK0WNW7+M5c8MpfU+1lYsdGMN+S+P2k4wumyo0bduBqD8c73xv3YcjTRognM6thfrRd4JVDRU2gDL1mKhilVe8DgI+8/mBqx9sACSZQEf3/VBM0DG5UuCt54gD2Se0SgHxotLdrDdatWucEQk1ZLcRD2X4yl+es1BT9DVpJPuOfOP4bzrcaVTAVIjWCehSBojMZQYrgxhgJwsoTLSAbPWCRQqwh+J9m</vt:lpwstr>
  </property>
  <property fmtid="{D5CDD505-2E9C-101B-9397-08002B2CF9AE}" pid="40" name="x1ye=131">
    <vt:lpwstr>+z4ebS6fh1LlmLvbJSCVmHXJZ03HFZyg2AAYdHZINXNwT8BkhsBkJrBomjvhP0QN2AcKUPewdYdB+WTiuaWsIwPszepncWLS+hEGFzf1sC/LXjRyfSmIh8t+1VB+2uUjAxMS03rwq8PIniHhX2UNVHVnNQzaTil09TQBbk8z+OABiCCn0TL2Ca3M5rNY9SBA4rwl18VOpM5W7t87yVBSG+AF9KwyK0oEN125s91q+J3oJlvQbm5MNOQauZ6UGw/</vt:lpwstr>
  </property>
  <property fmtid="{D5CDD505-2E9C-101B-9397-08002B2CF9AE}" pid="41" name="x1ye=132">
    <vt:lpwstr>WFLtmeONW8rlOWOP5r1qbIOryEIJy0Vn8WMpx9NYMtMGe2tuUsKauwWa6IVENQL654LVoyyl9VSxhkG+wee2tlQptg/hwUob8iebdasmGettEBT/qEs9QylZvb3Ul4DMC4oPgQtp3E14rCOUZvbjcwgsZxeCsDZ28+NMiI5yvd+IPpAbfwj05NkTtqOP5l53J6L9jqBNrKvQEo/2wc+cOV3KNT9EzBeiEE1SM9FIEe3ebv6SZ6uEL+2dF8Qe5Xu</vt:lpwstr>
  </property>
  <property fmtid="{D5CDD505-2E9C-101B-9397-08002B2CF9AE}" pid="42" name="x1ye=133">
    <vt:lpwstr>/QOnHk9nT7lJaugolg340OZRLv/0YIvcUnJHHxBnbIyLBmbHL1DkmW5kNFfM8zVewWKk9ZyT5fH/7Jzat+FujTn43TzlcS2+AhUmWrsYEiKZnzf/R+GgT5VbcfYgDWSbaNCQsl6cYXPrpmdYVZLsNrkfpJvUiuWkZjegvUyPZCRrRSDnUpUPSaLFAR/ueEbkAs0efO5+TX0MrPsc8x9UyL6i15+7FsOxlV14cSLWomU3vXmvhsWZknZK3xDa+qm</vt:lpwstr>
  </property>
  <property fmtid="{D5CDD505-2E9C-101B-9397-08002B2CF9AE}" pid="43" name="x1ye=134">
    <vt:lpwstr>16DA8Pnwok76+cCRP5qUhy++vovLWjVYIg/EAEeBfcYFm8h8VneO89T/+jexRLO/R0V321RzMY9/kJrdj4Kh+wPM2clGAl172fVuDbrwtadHqHAQu2ZBU9odPTkIHBYn/JCEqSjUsa3R3TmbrJb4MirkQkw4Bx46aW3e/RzGM8IFenuyc9emKzpzRFKMZFVkhnTL+iFvlBKsiJGzX/UK0K2941kWdGhmGJ4bEPfgmmsn1UbqgFgKeU4LfAM4nsa</vt:lpwstr>
  </property>
  <property fmtid="{D5CDD505-2E9C-101B-9397-08002B2CF9AE}" pid="44" name="x1ye=135">
    <vt:lpwstr>Py1WoDmm9dYCPrPRHfJ52sBCMDgQNVwpKbxMZBYY74VPHT2YziJ5ZZgqR/eYj72sE3JDZD3LUPPluVxV9Io91bXPyufeK9axjv7ViI9oINwiZ9BCfXeTtwp1rkFmJ9PEUyYX1CtgrxQQLVodeJam7SQVt2vwLuoXNEwjieUkxC5PtM90CY8msADpIYVlwf12xOdU1Q3gYiVl+cdFWivPGGValEqgOH2VJxZ8o4Ax9lpDLDiZpF1yufbvcy1B3pS</vt:lpwstr>
  </property>
  <property fmtid="{D5CDD505-2E9C-101B-9397-08002B2CF9AE}" pid="45" name="x1ye=136">
    <vt:lpwstr>tCAN/AB8tg+Xu2Gf8uP/fCcB7KK4eqrfHKnuH/345UG8tf4a7dm6dTtAbbko31mINEz4d0A9p31A+t6XLGoB0kyNgfD7F9lcd+3Kp7KYjtRMHiAa3i1oK8zsumVc1ZffZx2m5f0R1s6Ora3SlCeHdLiVlrhN4NrqhKuil+9isxTLD7Vhrcsh3c6Z9H7ZFJ/u9xkyTIRkgnop7vGmqjkQla4+k9K+wVGSsNbQdCa8FaO9CEhVRtcxlrSBubnovlG</vt:lpwstr>
  </property>
  <property fmtid="{D5CDD505-2E9C-101B-9397-08002B2CF9AE}" pid="46" name="x1ye=137">
    <vt:lpwstr>ag4OeumfdwUohWaMtGfw1dwDvpCkt/NWz5Op+Vs22L1XsAvZxYXFFN+xfKvRKBtugzciBXlnGLmv0PX+Mdw1XtrOOI2bJ6Ju8hQbbykN1y/XOaa4dRJbfzQ8aebcC0/9VBT9I/XzBSKUL4Uf87gAnf6qXbj8R0lDfp+QNK0QfsrA8/PS64cJB4+OrGBu8dcQwIREAQtKeLuOaMjLP9u9l4cheMFFIohXoQWKnH939A46TQVgEAO7P8iInFhBym7</vt:lpwstr>
  </property>
  <property fmtid="{D5CDD505-2E9C-101B-9397-08002B2CF9AE}" pid="47" name="x1ye=138">
    <vt:lpwstr>lu/oJDiowvfmS/Rj4dGs4r5OSnMOZ/H+iT1TM66/DSLXS8FpRnUb+J0EeqCc70i0IKvjYN0xV+aBzrZdPE1gnEYODf+f5K3s+rbDvHzYYGLydWQJB4EXVf6dxgm7M/hVHD3/5gtxfg+4h3zaSxH0NypQldYoMURNGqOJZaizGl8eOlQCInuEuu4Jf9E6TBV42iGHEylaW+mBma3SLYe3LLaQQoPMIL7xzw1lquVIHE4WzFEayJAlLIMDUV1EwIQ</vt:lpwstr>
  </property>
  <property fmtid="{D5CDD505-2E9C-101B-9397-08002B2CF9AE}" pid="48" name="x1ye=139">
    <vt:lpwstr>Q1K1JILnVA9NdEQJF125OhkXOerts8KEzw8utIqp56oPFYWUt6ImB/E4Ce1xi7GnesYrr71QA5lrqGvQPGoN15cxTTkjQECMkpGRDUYJFRVSX/OMLjmq3mGbImQQ8PBAViYDt6gFuaSxJ0b5O+anZ8GOBgP1spu652ZxJOkZLL/6v8X4eY1mgI66pPAr3iCsUk5tbc0xNt0LGKN/hBOsZbvIlM/cxcSShsv3L2ud7N5jpaUpPbmTSAT24TE7yXE</vt:lpwstr>
  </property>
  <property fmtid="{D5CDD505-2E9C-101B-9397-08002B2CF9AE}" pid="49" name="x1ye=14">
    <vt:lpwstr>/CSBxF/97Gv3eRo4A9fU/JBQDguw4FrsQlK8TaAeq8kWsSLAX83DHIsYPxUDCc4jtRFOvHU36xQMJ1bAsSzraHYyJaGFQNOMYf7kNVHRD8sPxOCK9Y+xF2csvZiMNiRGAUQBFIo/Cr9iY33kKuULgrgYro9tzO8SbAr7FrzfV5nPlCv0cqGF4bYeg97LUp9FAV603Uv7+XPYaZe2LY25gBd+Ig1w4vgvGN1QDQY2dIpTCvdTQTgtHG549WD9F+9</vt:lpwstr>
  </property>
  <property fmtid="{D5CDD505-2E9C-101B-9397-08002B2CF9AE}" pid="50" name="x1ye=140">
    <vt:lpwstr>lfaX6EgmP89QUZ3Hj/Mwo8TowdxONrDQm1aGwycDbAAfjfBgvhgNUdYhV9/zs7NzeHGYWCKzgF3Wvbz7gr+pAnpOIMPv9YdsSTasxw9E963XnMnl/84Uve4gOjsSILqVVNd9538kSHeol1b8Yz7q+/xpfMpY5DSEq7FUO6zEMFc2mKHl+UJ3i8ZQwhAEPtOk/b2KBm0NamIP+hnjDaSptbp0UeDrFieVj4EoHau0tm7CdpTM7g9Hqbem7IbU+49</vt:lpwstr>
  </property>
  <property fmtid="{D5CDD505-2E9C-101B-9397-08002B2CF9AE}" pid="51" name="x1ye=141">
    <vt:lpwstr>tFJzeh/LGUefn/IYSa1LuuTUBzf1AVMejowhDuM08LAV39T408A5TsVM1ehDwBpxwMSYlo8mCHhjMEx3zJXKNRuQ9c0rEBlD+kz0wjsX708cqsIQ8Xv9o1GGmasd5uJ7ytZlT/fMRPGOFvJfFxOpXZgvw9MWVAdYZD9ft5rV9l3TTi5JLojO1Id8jB5Rwrt30zTSSryWvtvmcFKysUUpMh8pHhHAJwmuWHPCLZCx4v6I4w7AUGpk91U7Yd6R8lK</vt:lpwstr>
  </property>
  <property fmtid="{D5CDD505-2E9C-101B-9397-08002B2CF9AE}" pid="52" name="x1ye=142">
    <vt:lpwstr>QtZEURXkxDkiGV34kLd/ssnKpDSRg7E0eOGtzisL89MHWSrRNEAq52oWRWOw+e6xuzEVg1wYoiv5uVMVnxLYGiy5K6L9hjCfesTJKspy3dEI5gJtAsruUQW31PMr5o5lHaWMlr9Eat8emhKTdz5IJ6DjKFSPVs7/akatpllKAPDnsImx9BNjgL5fqe4aZuRPO15kyvO+XnOGUXqZe6PDl6qXwzOl0ZMqN9fRefj42PsKK/oqDRb2X07e2+EVU32</vt:lpwstr>
  </property>
  <property fmtid="{D5CDD505-2E9C-101B-9397-08002B2CF9AE}" pid="53" name="x1ye=143">
    <vt:lpwstr>rqLZ7+l0fWnDI0WN5lqaGgLhBwfJfLDfFhNBRc2AIaeNzZquCUlJANtWDkrjbLd/6GHBii4qRBwaL25AEOr59BzTIrefuqkDFVMjwV2Do3jATBss7SwdnkA/TAwOPR/LygX5iS0dGZyrbsazgAj3jypd233X7xTXDpmbWBAFK8/eWaiJwTy9bZhPQbbvNbM1pFW9MNbcZgtMGMEsdkAnuHrAUBWuX1NG16ILQRVQk4ew5kmNKsCHlLOlsQU0+eQ</vt:lpwstr>
  </property>
  <property fmtid="{D5CDD505-2E9C-101B-9397-08002B2CF9AE}" pid="54" name="x1ye=144">
    <vt:lpwstr>NIvRGCp0pjbp8NDlGhOJMIiShanGpxaMvHYG7x8rHDeGTdcx7Ux7kJPLbEhwgKAf2W/5tsVfXsaGkmKOmGwD+6e2yDDOkzzzSIORjHTadXBnpfcCZnsTC49I1PKRYXa7+dgZXHi078qPDcAh7aKqpD7k5yT6zf2h2NZA2S0+V/P3ykzLv74qNhrk1TaxoFiG0NBYjEc70rAIgiUdzq3IeIH6DHwAg+BZKMfJQE/lH1TiyuAdUWHSwIGkkIcaJqZ</vt:lpwstr>
  </property>
  <property fmtid="{D5CDD505-2E9C-101B-9397-08002B2CF9AE}" pid="55" name="x1ye=145">
    <vt:lpwstr>5aQD2bLeFRW4r3eLb1bHXsS+HFW/UZXuNyeRQitVWqQ0xeRz9eIt+y8+dJlXuRBBszKl9JpCiiU9W0icIb7mMXfSQsis9a1107y6UA1cRXZA7HiLJLD9VbiQ+FxPiow2nwsXN9LGiG3GYkA7PUno9A8xqfXqTdufsP6B0Z3Cf8SjidibAinWcr0FO9TSRqJveYy1w9nWyxzCITZT93mCqU98ohp8q4z86VzIAXxVlXtwJ2weDNXoSoMjYjdnTvQ</vt:lpwstr>
  </property>
  <property fmtid="{D5CDD505-2E9C-101B-9397-08002B2CF9AE}" pid="56" name="x1ye=146">
    <vt:lpwstr>6qxhcpULgqCT79C7ffrdkw2KNF+QjAdweHmRV84XvL3nTNawegOmAH3siyD0VKkAJ9i9GZIwqa7AcqjdpJKi1LNnM5YtpF2jggPWvZfAdDS8Qha8LyO1bLLapfI/IASbtm4snVGYko/J4Ta7fPasIuB2nJVeCaLjFjhPKsOYNk5e/8q5hX6ad1/CK0KVgY2BjN0WwS2xUwv3ZvTolTM6fqEeFsIrkCaamnAGIz65N5efL1tZfSwU3HZHT+YSDp/</vt:lpwstr>
  </property>
  <property fmtid="{D5CDD505-2E9C-101B-9397-08002B2CF9AE}" pid="57" name="x1ye=147">
    <vt:lpwstr>8SZ1Mv4LbT2AVK/EvtIUeBiR0Ut2Q7/+nsvItvfrtyRapaugNpczwjk1nmeDbyZiLtX7sUmU1IDSKOq8QKhE/SWnXCsa7tDP87F179cSnhc/1zXbAxETNt2yNKPu0HkWehEAz/i367JyAG7n6T48kRe9ysbWrmzDrludsplQD6gTlCFsUdE6TtVNJkwYfeN344C4vRdyU3QVnytZF2N4xxNmabm1UWGZfWBgw+AGWiKlMO6Dx5lROXgj3sFto+e</vt:lpwstr>
  </property>
  <property fmtid="{D5CDD505-2E9C-101B-9397-08002B2CF9AE}" pid="58" name="x1ye=148">
    <vt:lpwstr>dgBVjpTCcnkJTw+uD3ZMb2GKy+HhBUiOpqs3kL8H8AxMDsIdRy0WycD8JUEh8XLsoD7gp3VuZ4lJGOrr6Q1F8PXWNTK0/A0xBEBfRe31fR3ezdRqc9RtYH9VdQ6hxqK4eMLoUJbWj3VBsFA0Qn+bfjl6hg9/+XDR8XpTdxieqhOwJ9OT1Mr3BJhDICl/CIG/CHkFGuMzSZ6mwbeZ7qKTjvduDw9Siq9jdXOxPGGw16RHvT3+9XqIVrbgV66quY3</vt:lpwstr>
  </property>
  <property fmtid="{D5CDD505-2E9C-101B-9397-08002B2CF9AE}" pid="59" name="x1ye=149">
    <vt:lpwstr>NEz+4gr2g0mF4Q7UFCyfE8jUsDnbausIlcNFdeqJQYIXGDfN/6RPVf9/i4L/SX3VI1j85RNBa/smyXsCa5JP7qPg88yrSO91rn684s3QCHyU3tJ+Gh6C7QznugyHlBJ+fJ7+sdouCgNTgcHvLsIOt2Eg5PxW92ho/dd5OZ5n3EoGa+vYBrq0Tx7yN2x0hcY96upJ7ZjqCwF4RgsE7Ated6J25uP9O27WmSL/p3U91Dt/ErGShljb4MAI21THOI9</vt:lpwstr>
  </property>
  <property fmtid="{D5CDD505-2E9C-101B-9397-08002B2CF9AE}" pid="60" name="x1ye=15">
    <vt:lpwstr>yAkmkRmKtasiqifNNaZ//dSThflrYJYKFypULzmVqZCS4/z2w8NyBORAa5f6HKtWkbzooTAveBMPiwBc/h3iDq71CKGARUp2c1YMlHW0YQ+JGr2PJxXkOGXUb+5AXaEZiLqSP4GgSsCRVPBdZaIsn2JBDquV+TL0CrhDW9DOZbZxZFkYny3sZaLukndxsnmRcOoajoImNwtxmKBq8ayE5YdlgxLqnVxTGzjzot9WYYnUAQB8/aptOfxmmLGd1E1</vt:lpwstr>
  </property>
  <property fmtid="{D5CDD505-2E9C-101B-9397-08002B2CF9AE}" pid="61" name="x1ye=150">
    <vt:lpwstr>+Lvv3DfSRIpX7808yZMRM9P3oZyqVspY98ahhHvzW/sCvSFRnCYwfI/kxYMVT6flVOVt2tiEv/XqTZ5Ud82Q2t6vqg+hklJonwVSTIZis21ANMTVZ2XL5EnQj81qKSC9dXcIbiIqPJD97B37Y7HABoOwz2xCxyaPN34Tc/HiREIgRrOoRQNochPEpQAq+QHo7JYeANPAD5QwdCWx7nS0hrdtkXGFYmbYwSd2kGIEOJXYaCJPTAZ72450zwrCGmd</vt:lpwstr>
  </property>
  <property fmtid="{D5CDD505-2E9C-101B-9397-08002B2CF9AE}" pid="62" name="x1ye=151">
    <vt:lpwstr>kudG8yXhqJ/abuTgH4KVA+eDz1BL9CLgg2OgBYptsxSRVrjMNrFi1w5bLXrsIoDTHkyn4pc4Xbd3QUMCl/yc4SbvgooYfNsiS29ibfERKW0PhG7UJmmaVX0sDHaZ6d2riCD+V8npiuH8sCo95nLXrsg4J6NQHKw0svN5+W7l0YMeox5PztKZkemYhPvc1wiPE7CRPUOFljq15I/VgdmHJAC6fx4ZH1YOeaRo9FPT9Ddt7YvBlaffaZ7i/yJK/zU</vt:lpwstr>
  </property>
  <property fmtid="{D5CDD505-2E9C-101B-9397-08002B2CF9AE}" pid="63" name="x1ye=152">
    <vt:lpwstr>907/xQdcpBCEttR4L6eNfhZTugovauF4Au/DM+y+G3tOgEYVJ1ooA2My4Fuoj6KN6PR5bdmGzXl3e0mbiy6XOTir50CFoKw36B3O9kyP6B4xuqdKyNQvanFFt4ZHo7vXSiVWeP5AVgnoMO4k2PiF6sdDbpGyasgvuCI5dCPHx5uQToNOnkmueNjIFM7TLL2/EcwEwXf8TJNWbscK+3zil+t716tJ8ZfcR0jlR0506o/KRsdhH78KxbmxvU6OPpB</vt:lpwstr>
  </property>
  <property fmtid="{D5CDD505-2E9C-101B-9397-08002B2CF9AE}" pid="64" name="x1ye=153">
    <vt:lpwstr>OSvKLzWJvzd/Q8muWQStTJDX9Zbk+VBHI5qnUExFsyM9D5lMf0VB5Drb3/dajW46m+/zRLmQrm1pvwaLEbS3VcUAqUqr1+xJzl+TGQ5JssqWS3kTE222nCphx2a/lOManEJQnbsh4ulgrTFNQNzqhRNuiScuxsjxA8wMdCdFO+GLZ+N0ydPg+QD9EDrp1PQNo+mfDSajF8eeYkcXV7y2wphyd8aGz5aM2cSg3q588I+wtKuo0eS49GjBS1uXHCD</vt:lpwstr>
  </property>
  <property fmtid="{D5CDD505-2E9C-101B-9397-08002B2CF9AE}" pid="65" name="x1ye=154">
    <vt:lpwstr>zeOH3yWVjXKRUgGlls5oYfh552EitNK/wu8p0Wh/7RnidoP53naSkagJWusWkAzRv/oj1oaXBHYJugpp7jYnvxjQH/GxoFq/Tsd3GIYqn7HVM7sh6+7mAWL9E1wCNzxHFT2nl/un6C4/A7VlLj5tB6yda49KCc7vfCdb3EYqhCPenUbU41fEUm9k23SE1KIt5V/44GMz9QFZqZzZavRHKqTFEQdv/g4CDtABXFMEnK9Phuh5Alwa+Yx4UHLtElK</vt:lpwstr>
  </property>
  <property fmtid="{D5CDD505-2E9C-101B-9397-08002B2CF9AE}" pid="66" name="x1ye=155">
    <vt:lpwstr>K9DTgHECSb0MDFVavb9LPqipDJ9HIDiRvkID8Po3MnkQ2izoaYxzbounbhDiWIQnQdbZUqTIsrIm7QQFpxiDOhTCZfGRGsTVE0iCjr2wt3myWnBkFwIhtFxsyfwFgNXvTeu3tERTDSkvgPmERDWNtsa1Q4FuthZX+tsY68XHXdCwI6iZh2N2D6dMeorUCp4uaRIIO0q0ftPSI27279AJHZ0AuadT7hsFJ+XS7TuGJPX7/UU0UKiNlh29md5R9dT</vt:lpwstr>
  </property>
  <property fmtid="{D5CDD505-2E9C-101B-9397-08002B2CF9AE}" pid="67" name="x1ye=156">
    <vt:lpwstr>RL71AfzVQJMtyeR2eRG72x4HvOucUD6CTJbCyNFjfngd91I4TEYKsFLjRZvwEGB58gOwTEq3Vzb61BRUxemAS3eAXXrxLYjlDGn8nVrR848i9LRPW7RpFAldbP0Ofu0XM5lIw5IkE6vhTdtS200/op9j9+xPaAt2T7ut7dBin+8Evhm1YwUhfJFaS0TjcQFHcRLyB7s6cQR4BPXivQh11ujQiAJmnJZVZjtCxsqr0braFPjp1y5VqbxyfEPZlV9</vt:lpwstr>
  </property>
  <property fmtid="{D5CDD505-2E9C-101B-9397-08002B2CF9AE}" pid="68" name="x1ye=157">
    <vt:lpwstr>UcdZSLXS+rzSfyQLeZJcBE6Y82hnl4eBuGvxxDGOwwCE7edVj9cR2573LQfhTngtc3EKLwK8Yh26FXPj3V0mdhU4OLKzdOih62PHBF20EAEOsV1UbvWUw7ZNkrcre+krISC14Qcbsn1ZD9wnIxEiRbn/Rm+4nIDTN85azz3Qo4Z+OlIk0pBi1fB8Zs21AdtT6AVcEad/VRar/w9bSyfFCVaMe/6nZH5M1Pw9G3Pnuv9JZVKNamkTaqgESuJT76A</vt:lpwstr>
  </property>
  <property fmtid="{D5CDD505-2E9C-101B-9397-08002B2CF9AE}" pid="69" name="x1ye=158">
    <vt:lpwstr>q5QE7fx7T0sXNXmlMYNhg6UsAkj+kfq+YPAtD7BL9tobr4IqL2DPPCCL24zcs2BPS/TjQB+qAKVg7qqIdJUpxlV13L/cGh27PQAAtRXWeXeUxbHRUEYv3CsTgSfBeMnFYfJMV6Jz7Jx3HmhuNUbunwujNoc7yl3K7caEDdQc7AX2mMwDUrt/OEplqIOJwGy98XrQQ4V76gX3n8wPfVnUrNc04+8kLly4NN0WDrDbxRwaN0MYrF0g2OzwBO42lmg</vt:lpwstr>
  </property>
  <property fmtid="{D5CDD505-2E9C-101B-9397-08002B2CF9AE}" pid="70" name="x1ye=159">
    <vt:lpwstr>8F1u0kn17fQG648tC4PPMA8mixztRUfxfqR+OEN3OcFF7hI8sGAJBJQo/CzgyxWeT89aHVnwk06hUf4iJQQSohcY2RVHRn/ExkRw4Pg07betfahTV7jgX1mrFpCb2h+LztqoeHBABqkQoACzbon3ZjqK0RoeiKH/gWNJ7hPefDsRhOSfbHOIwMYTXShOhV4W7MkSVDMqjQn94ujQgeDPoeKLxOzcq5LFkv8vvPMwet91KJZt+i0BleGglGWcOmu</vt:lpwstr>
  </property>
  <property fmtid="{D5CDD505-2E9C-101B-9397-08002B2CF9AE}" pid="71" name="x1ye=16">
    <vt:lpwstr>KCMjS0WUMlXJm4j/wCvksLQfs7541fX6MSyqPX2U0KUy47AS1WO5IOnNiN7G6mf6rYCUac2yC/heo8UIQ9i9DOhG2w4N9LNFmFHwDcQoHyN4kstmhBj8G3o257co2RWeWazgc7+RviAVf2CCHEP6v4u16SSQKwqeReuw4GAamXsNNs8GwIkj1S3k9yfttLt9aPpn0TGJjVzHlGiEOt+kyKnUTskZv8nDckH9A0vI4KOYOLFYcSSgdaEs3rnOfrd</vt:lpwstr>
  </property>
  <property fmtid="{D5CDD505-2E9C-101B-9397-08002B2CF9AE}" pid="72" name="x1ye=160">
    <vt:lpwstr>vh9gEk36+e2cHY0wXros6Om/rxLhRMhyBt4G5tgZYyVk9ukRQ2iwXJagLqdPjfylzpfKDe7odAslHEDiL2stJ765d9x0pVH6TaLVwutUdXy8bzmEv1B59fsEQndWSMdv1WVYisCkB3TD10dMjOxOEXorTuIhMiwzWhGrPk7oHL+GIByuo7ykr6yI4sxc5u9qBhRfl1w3UPDEha2oUEwqxu4jjBglivP20/WnaOczzBDpM2xsvrur6tMAzHRhHpr</vt:lpwstr>
  </property>
  <property fmtid="{D5CDD505-2E9C-101B-9397-08002B2CF9AE}" pid="73" name="x1ye=161">
    <vt:lpwstr>IMcYuNhbOl8d0QTkcwtlqv7SZ4lUGCZUsNOwZQFtkOdc4Z+f4kLD9Ga6klFzHIIDzs3n5kclTQcZ5EocwEeiPUNKwaXfgwEVgOhVP9QFGXz9nCLSFCCyGi/d9n9CvFHIR6/5E8l0brLJEJ2aVcaupRZbHA4lKa4dM8m2Jd1H6SpNFecvZDo0IFR3UhRCwsT+by4mQpL1VN3blgl64IJSFzkfgTxkh60QaHDD9UD8o1Jr1181I4DxPC1LPNVJM+l</vt:lpwstr>
  </property>
  <property fmtid="{D5CDD505-2E9C-101B-9397-08002B2CF9AE}" pid="74" name="x1ye=162">
    <vt:lpwstr>OG53gmv0VmL4bC6zNTqTxKTm+t8S8NHKdUBxD98kodTc4RYnXaWFGzmPJe5UIKX81H7W9MKkxLa7qZRCKgJX9kDF6itGGHFiFiGoQnoy4yS0cpl8AF4p8WXMNgHjiKT0n7k5nix+O39ZAJbV7hn/0F9/Adnxh35adKpAShWBFoJHCG3j+ymyfA5Zsckgf7MF9E/4FD0vn3AOioNHVkzkKBYs03aVaBkdGtBVIDdb2yT/VyXuPkuWhfAA09+Oa97</vt:lpwstr>
  </property>
  <property fmtid="{D5CDD505-2E9C-101B-9397-08002B2CF9AE}" pid="75" name="x1ye=163">
    <vt:lpwstr>Ig2hMbMvSUXSTGAmwOd9tlY+etpZwL8NvzxW6zVa3CJOyE2Eod8VSFt/27ldexO9KRYKj+f7s0TPGaYdk/9cOAnFzYIX5QvOGBtdTzQ9PYl0iwLv07Hl7dIYFHQRZ7h9mBLRLzQFTK3dmJr0nbTPhTqPm0uxvRncD3jIyGawmXpbftztDwc+O5zM8DO91XBLHjOEa8YCJzdz6Z/BSnHzLFUmcRACQVkM8FdHcwN8Jtc/C7UAVkLoFqYAw2walRR</vt:lpwstr>
  </property>
  <property fmtid="{D5CDD505-2E9C-101B-9397-08002B2CF9AE}" pid="76" name="x1ye=164">
    <vt:lpwstr>ofbmOdKfMfzeMcZraKNFzoObw3o3Xb3lBMU9RLPTdIo5Poy1rpvywM3LcPHGL+A+BOZX+R3I3yE1YBXtKJjq9h4sd+TMIo9xOYBLfN0gPqrAnaQOsRQR3GelLF/SB6woaOIKQ2aIlxHlR3C7Tam+CfV3l9/LG9ePNLSWahzL7t4mhadGLbUEKagd/Uq7F5+E5ZWLN8iAQfe00WeKykF5UNldvAccJRp409kd/o2g1lKp4s0cqnLWPWneVI8nu7X</vt:lpwstr>
  </property>
  <property fmtid="{D5CDD505-2E9C-101B-9397-08002B2CF9AE}" pid="77" name="x1ye=165">
    <vt:lpwstr>EIqkLJabIBSWpmM6O8WKHXvPlFEX1mlS04jfLlmZouy9+Mj4tScagm1hHmuMtGfZ0+luFHaqbWa/L0+iIjenpg49JrsEC/eptF26sMjpoiPb7I4xfMsgwtRADwcv40+AHrf8sTKVBkAFCtpjSYchccRGHuDxzx5M30QqLpTp33+Ljr1Z+0wq80Gt6VYsvGweapbskFMgSg0xfjb8YlYBL/YgfwOkgdu6KWpcGrAl9N+CvkSkmEI/T0NxPSOnkjP</vt:lpwstr>
  </property>
  <property fmtid="{D5CDD505-2E9C-101B-9397-08002B2CF9AE}" pid="78" name="x1ye=166">
    <vt:lpwstr>yxiPVlS/D+8IHMNyZJSpGXBVC1HyyItVILKZshU3nxaZF2Nz+u7Uvh/kZYhUT8hyOZAHm1yDcY613h6xlnao68XDXvqAXvKDgao4ORF/8gXw/649S99ChZAUwPJWgFvQ8N3yHtCEZ8LOYGbVda/6O/w14e8w82BfnQVln/FLJtHpFZVVYwyvIoXha+9NyDB2QZnEzCY95EM2XRrK7FdfpiPtms9J3OmXnR7Scx9ladldZADO4KbAI8GM4bqDQOP</vt:lpwstr>
  </property>
  <property fmtid="{D5CDD505-2E9C-101B-9397-08002B2CF9AE}" pid="79" name="x1ye=167">
    <vt:lpwstr>vUGPobv9eLOgApPcnYvo1RdKmdWr1GQ8lq+cSlApQqLoXmS/UaGOZYSRrJJqd7PmsE5xHDdKjdjZhQejwWoVcL7Rf+pOeD5v+BpQMQXss1pEEwKMXC27NJiNmiVMPcrfj8jDwJ+m7XWrBtlmJC6tc/mCeouVeZVjh/0mRQoRgMRt1KfuU7idT7Cd+eiPOWygbJU1MQVYAYAJOpLXgrSoKdwnPkVv6cbjeDz7T8BTMBB79ORs34ggcKm6XByTb4v</vt:lpwstr>
  </property>
  <property fmtid="{D5CDD505-2E9C-101B-9397-08002B2CF9AE}" pid="80" name="x1ye=168">
    <vt:lpwstr>10VtkoWWPcNyL5HoZJvDN/jCLa/EtQs7PbgMVUdm8v3W27d6CSHX75Wr58b21E0Y7bNWFJmN6prPJatIqHg2A7m/+nBmSHKNLrTu4BUzu+YOPjsdDJJNxtljfL2jqJsuFCkIjXYjK1YlTySICZfgi6Hrtg3JGUXuiTW5vm7+nod/ylW9tr1oWAoQdeLTKzETtIkfb9NaLSooyls/CIPSpHh4P+Wmbyha3FvZb99wkbPPu391N3pgjzuqZLQFtZG</vt:lpwstr>
  </property>
  <property fmtid="{D5CDD505-2E9C-101B-9397-08002B2CF9AE}" pid="81" name="x1ye=169">
    <vt:lpwstr>p/bk+0tW5h7u8DfPNJJwet8Mu5HMm4vLUWOfqK+mnMUVn9vBpBhG8fEJ2hoh5JX5U3yWNjGgVdcUsR+cI7xdw5tPp7wbJm4TznLg/CG2SblM3dmzHXQMzzrlFGStuwUSZRBQGLGHgFfJ2EL4fiM5Hf99N5sMlz+cQq+382r+a9zPNYcxZS4JoGciwMku5r0v8ATUXIv0F+JHPZOpyDrW+GgWP46rb9mD7C5DdeJLi+IkWuHM1rWOO73Nz+jjwHP</vt:lpwstr>
  </property>
  <property fmtid="{D5CDD505-2E9C-101B-9397-08002B2CF9AE}" pid="82" name="x1ye=17">
    <vt:lpwstr>TfitPQnMXNgKZCHUvfUdDQdVhgLNfKCoxRKbhPckcwCIXys6/LZrzwHz+SMXN5ADW7Gv4MFb9YvV+OczASBsH9Al1JmGU0MnM0eEwRZiWqtQOzA+JT4Pi1tj0WraRNPHX6ZBQftebm7899Sb+Kj5uYzuGxpq2mvj7LLU34b5yztRZLf50LJjvVLLa7KmhC1yvmq391Ckru6w6YABhGpz1Cvb381jtDYssbcyVfYI/L74olbTXrLBdNzZWqmnG8F</vt:lpwstr>
  </property>
  <property fmtid="{D5CDD505-2E9C-101B-9397-08002B2CF9AE}" pid="83" name="x1ye=170">
    <vt:lpwstr>ex2MTlY8GigrTNEk/BLu4Ih6oByo7fPPa5TuZKu99vmui49h4tLNOuX5f+zSPOcqkeGX7zz0OPamCBwi3Lb2VeI5dtzVvGNi0CttA/yJ2rHz4NOeOwCM47NZvZxG1yUMaXO3Ac8O3W9degCZuxyr2VGKs5MUp6btO0tRlloO8U/11cYmC/gNMdrNni5NEM5GPg1HEShVm1Dr1ykhhW+pOqgDUeQct3SsCNcEUKSMx8ZhOux+ZZoWKSfOfj+nLCR</vt:lpwstr>
  </property>
  <property fmtid="{D5CDD505-2E9C-101B-9397-08002B2CF9AE}" pid="84" name="x1ye=171">
    <vt:lpwstr>iINKqVT76/do2NEcbyGf1nF2FAerXtlUy59DmXC5YQJwopfwnTffQQUCSQaAFJxeD6mj9BvJ1XsY9U12tWKGqJuSIl+ys0Nq4jzEFbArTcEVfr0aUbNHiZCTcbFPIwQGwHhIAAafALHU9lj1gqSHCk3HNXDgwl6YyKrKh/Fzwpr9VdpfVYLQvx8p3X0urmAauJrxNdsa5Naxyp/dD9TDtNNkT47B/Ac5kq7oVIaSnz/SojOOnDm3ohG/V1TaTkB</vt:lpwstr>
  </property>
  <property fmtid="{D5CDD505-2E9C-101B-9397-08002B2CF9AE}" pid="85" name="x1ye=172">
    <vt:lpwstr>7J4pz2DDACy8DQKpJ049bFQqy5sGLBayf2dbphh9RZ+uiIe2k1xINHURI3jIlJ1mW96k2ZDR9gaFoY1XdNrODFur2R3GnoCINzFFyD2zaIKCv0g30BEF9RG0968G0Hr2BbPlIAzVoMzDeoMgP9GQoI2ZtcnJtKtEeYPaR0bEib5wSAVtimDygHIgVsZuyz33z9vt8hYMNU/OYxbQFSF8I+QrsiXDBd0hSz2pQFLN26P0d3JZZmgtZirkF54YAMO</vt:lpwstr>
  </property>
  <property fmtid="{D5CDD505-2E9C-101B-9397-08002B2CF9AE}" pid="86" name="x1ye=173">
    <vt:lpwstr>eAev9NtMzhbfXkWqcHbjxD6BFNoBb5HhJSGJwZKkILvgluXn+wAMVivSgDQd2y6sjlSJmBxkva8sTn6/Ms0t7im8EFKfOJPla5s6E8qnxFPDEttX9t/OqZMOfOCXpW6qKPd2hmYHSCOLDr3rnh3qmxqU7v5GTHMhskLiMGWDfGzDul5bpGQ168msAGuIEdJlaeAV0wd38KVAC2GLmKf6uV9EX7AD0yRbc4X93pKNoZGIPZdavDc9st30d+cz5U5</vt:lpwstr>
  </property>
  <property fmtid="{D5CDD505-2E9C-101B-9397-08002B2CF9AE}" pid="87" name="x1ye=174">
    <vt:lpwstr>nzLxKHz/IdZDIA2CLIEV29eBPooNcQ7WcS+P19+Hs+fdVbmVT9uSjQ0yjmV+n94oL6Obhqp67Kv2hqsDQdHuw9gK9oMuh7tJj7AJbhTKbGW1FJ/HszUtpyB1BsDnuKd/c9TmmtrdXj5Qe0Q3icIUzpUQrLRkJXDG9ycjtuJUja/dDgNvgWuWCzQBZh9GUw7U0kksxlJyFBH6xcW8/pNJIoFYjy21q95VuY468G+T87FDMCubdW5fE9gnQC8hJMc</vt:lpwstr>
  </property>
  <property fmtid="{D5CDD505-2E9C-101B-9397-08002B2CF9AE}" pid="88" name="x1ye=175">
    <vt:lpwstr>jamCDjIWHzvQG6iDIwFIxmN1MqL3cKCzBf75GGHbaqUo9yfxWs7WalBEo2UevDnbvToZ/wMfKQDz9ODKil9T2poHbnR5PwYPR58Uxt+fHVpSyViJSsbC6qv7cN01GXzwSJsFeg1BhOK2Lyzb51rl4CbWetEYVzPSbg2E7M3/FDeVViumZCxkIzDvACDam1oYji6upPuPsz1eQXXtkZ//wwfQQKGBwIBD98768Qe7FE8PDZHwqVHzU5IVk9XHpj1</vt:lpwstr>
  </property>
  <property fmtid="{D5CDD505-2E9C-101B-9397-08002B2CF9AE}" pid="89" name="x1ye=176">
    <vt:lpwstr>cfzeSUy9DAN/O4s6SNW1g29KtbfTUxXPSNAtwrWyTTHIcH3vlgrg+YErvQqXmw1TTcForHbVIbZvoAG5zHPl3+Iey7I6onLJSjXBrG2PRAzYn9XsZuITYNAPVGQnmqJOp70pXXR4CnGpapdOJGgbbCCFKe8gf6EXEykdWgwBuuKpwzfXst+s/fGW+NzSUtuGbOgkqUh49fv8PuIN9gkjnpE7V/OcGujl3/qbCmtrP7ln7yIWyixpB4JVZH9GoRg</vt:lpwstr>
  </property>
  <property fmtid="{D5CDD505-2E9C-101B-9397-08002B2CF9AE}" pid="90" name="x1ye=177">
    <vt:lpwstr>LsbX8OVohbF0N8PuRCzjWksLIvACgUzHBmuiv3U84gTlyEbx0eD5y+RlOp1FBfd5CCQ6sv3VKX6eX2QzXa0jmGHuw36N4Iy1DPiYif97xSa4S534wNmkfx19/ISKCtLh6EXaIuR9F3+iHq1fwAKJqubAKyNtvRNQ96je3hzXt87I5YlIVee1V90MOcHL7hL2WYSLnxxAOq7s0Se1cpLskOoJimv4ClOkM9Y18gah5oehr5ez2+qYbAtSkU2L6BT</vt:lpwstr>
  </property>
  <property fmtid="{D5CDD505-2E9C-101B-9397-08002B2CF9AE}" pid="91" name="x1ye=178">
    <vt:lpwstr>h8/MZZIHChdn/W+vK4RJlSTJw2AL2D+KahepzAsXrGZRZf1KUhegL4+OvXAEp+fStAxmzQpNt7x3ReGN+NS8lDWj0kYRqIMwB1AiHotTppuD2nLrJff9ZsE4E4XZg9m3j0MAYVqwuUzEgM2kmgrXgXFEsJ7h/8APOrmuPFET3H5pfcJZD51710NW2itXjbUIaSlSCQwIQFzEHcELOwOn2P5tuVIvzZmUewaiWwkqOlNN1JFsBHMuuyBly4Tq4nL</vt:lpwstr>
  </property>
  <property fmtid="{D5CDD505-2E9C-101B-9397-08002B2CF9AE}" pid="92" name="x1ye=179">
    <vt:lpwstr>RXstp3DjY9WJB4+7Q7kBMCcyR4RcNeFxNDDGhyX9ofDlOBwB3KIJB4T0bopCQ0oKj1emUbQJWF56RCWi6iEnYWF2+nZy2PEIyTSQid+bH2t/r0cEPLXRO6RyCswMJ/w8w18bq7LYhMnf6/T0wHKCT5d4KlSsCj9KmLQoLofnsjdEq5FbfTEyse8mzwtsQBrIZ0ftz474ptdzBge7I0OuG/g9VNF7LgM2hLDNGvjugDJitIDa2s72Q+TNsTSZSm0</vt:lpwstr>
  </property>
  <property fmtid="{D5CDD505-2E9C-101B-9397-08002B2CF9AE}" pid="93" name="x1ye=18">
    <vt:lpwstr>hUg8VZmvtjwtwWx00n5HXa2ECf+p/fYjfWEg1Wbx9pysWFOp37Vlg4eLz6zQT2h6Wf9WZ5pjuXdlX81tNcW9geoRbQq4f57pgaszvRTyVe3PLRgQ3ATc+gJ2x7eR8gNreP2RU1Oyh7yvsTZKb25OeZJWCBiEPlP7lwhYi9ggxIR/rX5hRwy+RpUh39aUs3xqvp4jF4xmrMF2nmwnROJtPnO+xP5LSZitNyPTcwov/a/Q98Ib+5aZ4bpfnt9Xn8C</vt:lpwstr>
  </property>
  <property fmtid="{D5CDD505-2E9C-101B-9397-08002B2CF9AE}" pid="94" name="x1ye=180">
    <vt:lpwstr>lvppvrZ0PElK6QsjDvBXpjn8E+S9g+9QPulZvwIIezI8p9QnsMiy+QJahpdfvWxPEOzehfmMs2DH9G4BNNb0dggsqiYNrC4ngs+Ntk7WgGoSMl4xcJ1Q6UMatMJ5gHT0inMnScDep6ZuVQKhij4wRdLOC5fjGerpx5A6sYapN5qLTArThlEjLhJfl6At0ovNay+vYgxYN8ZtyhnAMOa6RWY6jULKVtInK9XAjm74JOiLB7Wx6dT4GVGAzDZCaBn</vt:lpwstr>
  </property>
  <property fmtid="{D5CDD505-2E9C-101B-9397-08002B2CF9AE}" pid="95" name="x1ye=181">
    <vt:lpwstr>uN6NmFdHQNcRmzsKgyA8VjQj0A867B3quFXOz493fYm0usgmI2ePWDiBpEZ7z/aapV6dQbcKch0qKdqqCOCRU1oupTAeo9Grvk13lv9Db6tdiCma+hg/PAGDoaSQF1mSxDBZxznsfpfYKQD+A+sr2nYv7bBkslglHzLB0dpIBp6zN8qCcV+FvS1YR/7O7HDldPMsiX62mHL2nViU06rimSFBIG18vEfhhTv5VCRNbrLyc1CY3UxxQdmoAWoE/yl</vt:lpwstr>
  </property>
  <property fmtid="{D5CDD505-2E9C-101B-9397-08002B2CF9AE}" pid="96" name="x1ye=182">
    <vt:lpwstr>6c5a6qPuuutnTZDG0AkXSYcQpnEkUCOfdR0HPGDGWwHKdTm+tSAd635373EowoH4ppPJA5SYh7uSjTZT9gXqEIF1jCIDQEquaRDYvbHvjW3y0Wi4p5NTwrIn0sDuMFczcW+N+5MR9zVHak5VzIhgxzJBX/O84xPcAWX27Rr4Fvaop2b3tNZQoeKq+0TWo79GiX7OAYT3hvyvADMo5FZVRugcctucUhCqB+m4yvzBZ+USe/sGeHf16V7dKdtwJsr</vt:lpwstr>
  </property>
  <property fmtid="{D5CDD505-2E9C-101B-9397-08002B2CF9AE}" pid="97" name="x1ye=183">
    <vt:lpwstr>jWsyCkizKoFX9pdQXjqDJ8Yeq2psffZQyVlaDrTBuk7W6GRCdZ0hUWvNj/ijsf5bz9uaxRPVKLJMNXX9XIJ/833Xl8QBOGc1SvV3hsWzsBivr1BLMl3kMbk5y8D/WYJcK8FQCl0XKKGJMsQwCoFBUVWb/8yQtOOkisrDkCcPBsxz7T85rJWXJTHYD7UcfL0r1VcktlYiddxW7QVMij8SChU8zy2ISRYzpL5Ww+2tp2NPzwN447p2kAInJ396rl9</vt:lpwstr>
  </property>
  <property fmtid="{D5CDD505-2E9C-101B-9397-08002B2CF9AE}" pid="98" name="x1ye=184">
    <vt:lpwstr>WILHN+kLPgzbsevQZp9luekJ9NDEuZIBYsvSdcht1dKbqiekt2cHqHs41sWNNF1FBrxmfkNlMDg43X64GgFfLCsCdD07u7x1MgVqpNiTaUb8UYJOKkLmaF9Wsr6rW3tRY9k+uZim5A8zpxdFiBSmbnZM+flJa1LkaCO4N64GH7x1RuUwLWZTzGq6efoIjrvlMyP/fOsrW3r3M8rfkIbheffYDjGHpaflpziEDL5WH+H3JtZdvVqtw+6H5EWWEuX</vt:lpwstr>
  </property>
  <property fmtid="{D5CDD505-2E9C-101B-9397-08002B2CF9AE}" pid="99" name="x1ye=185">
    <vt:lpwstr>IJ1dXQF9LjpSPCVHw71z/0k+4S4+X7iAGXxhWZ7tlMsZAuSU6UbTke6s3rMjFXi96N4ghqgwSW83Q5AqO2rnY4LT34keKZu+U5gVI7PQ40IQkOJnJxF9rR5PLQ0wvyos4tDovgbbBrD6qK1QxfF9OmiBfCxKKGPgp9Le8sQRkFANFWctWH/L1n4Dqf44CGRto/qoPUgNaygST6Akw4WDVhSD56WnfLmGAbCwMVjdEFMzJxA5/aDqgegk1Ih4mSk</vt:lpwstr>
  </property>
  <property fmtid="{D5CDD505-2E9C-101B-9397-08002B2CF9AE}" pid="100" name="x1ye=186">
    <vt:lpwstr>d85pQBF9C+PxblYpzqfYGfT4jXfeBRsKyLT+k3plpLZ2eofwopTYtkCsXhpNSqPEMrhh1Zddysq1T82UP0RpkGES4f5GRXGq1bU2g64je01WBHTuqIrMf/sHqdFFWc7EtoyiSXSic53zVK0etKvzpZT+erzr6STUY0I6oc+00SxlK4dNz+d9FyXKg6QgECtjJCbVnwFxmqTMyjKWlT8kWsnyWBwhsyuZInbvArxUXUiXJNV8H6+bg5qykwIb+6V</vt:lpwstr>
  </property>
  <property fmtid="{D5CDD505-2E9C-101B-9397-08002B2CF9AE}" pid="101" name="x1ye=187">
    <vt:lpwstr>H/Hx6TwR/DcEPbNM87hTF5tW9iwbskrapDg7Y69rW3e30fdWKLusfSQ5odU9JOTMoNgJ2N8ZYN884ElsHlxuwaasiMaOEyUP7Qs5B9Rz+NffdcFKi0LYDSjdeDxFGj5JpqRlXbkX7nDNIMEfGKGJ7c8l2Xb2G+9ZR9VvPn2y/EoXVAKEktIT5KD+G+IIVCCesjh09AzxWgxTy9G/k7i6HDxKrIGpPuWYlW40l8ZQCHLWwSN/NmioPrsOWad/rVj</vt:lpwstr>
  </property>
  <property fmtid="{D5CDD505-2E9C-101B-9397-08002B2CF9AE}" pid="102" name="x1ye=188">
    <vt:lpwstr>HKnMxDHBSOU0esDHnHjywTGVi7s3uTGMjfyunxcAW/aRiXcxF8gJNxiZBoNbYnpzJFwtx3eDGcc30+/xfyltD5Nm208j1Ulb8DqtOmU1EABCGBjpWeVOJ3Zyw8kjIVbqgMWi/OKXT36w1tEWHwa1v44j0EqUNEDUD7RDnVu/WNE5fguueggVTQF/pmF5JxbUbbUf+PTXRUDQ5SycaiTU5tr8+f1tgQWusxvf+5i5Sk+0XjcSr1BEz7cNdIeDFhK</vt:lpwstr>
  </property>
  <property fmtid="{D5CDD505-2E9C-101B-9397-08002B2CF9AE}" pid="103" name="x1ye=189">
    <vt:lpwstr>xkcxr+O9y7+u3CrdeG1lpuuvFBx0kCNSMx55ONVXJi+IJQaXpTGfPrT/OSX1Ks5w3mjh/ems1n2TRPnXgfC4QTY926VuFOk07alunjZp9KbnqJ8MdWRSbEBOJnl/SY25SByc9T3Gnjnu7Ciwo+Gyf4RNqbR3wRMWMvVPbNRFFJG9S5GhE7xBiAHR02sqWYQwGvzbGUa8LHw3VCPqRfUU99+0lXqRhiibymw8hkJrP3l+RarULMfv09eUAcg/ke6</vt:lpwstr>
  </property>
  <property fmtid="{D5CDD505-2E9C-101B-9397-08002B2CF9AE}" pid="104" name="x1ye=19">
    <vt:lpwstr>gcSkEBodjKtPfy2EavKX1zC7vdWjb2Nm/DOKOZz5dfs0l+P4ZCHul0hVghebM3KWn84QWKLI9iPK2KyVmajQ8TNntYVEJPEcSHlwnehDu112TDaoZLdVGaWLotss0pkJ4+WJH6/8TnO7S8tTUyFTesihx8UI/Y+XHieYuzxeol6gsmIwiOzsj5Ac4ERkt3IjuwR1N2NmIndsnZonwGkw8V/wFidjgpcTNlBOtLeq9zMFtsT45UH+z6aZTrGNY1D</vt:lpwstr>
  </property>
  <property fmtid="{D5CDD505-2E9C-101B-9397-08002B2CF9AE}" pid="105" name="x1ye=190">
    <vt:lpwstr>RtL6U+66Crnw6U3KLCix2H7AuIU8zXbGpyWWk8J1SK3WgfDNo1H/DdV6rKhcme6wPdgRHs1FFgSxmwyS/bXSyDsx+fzwfafOx9bdO286FBn+aP3KleUKp6vp5WWfUEUFtViu3n/EOuL8EN6lKhg2+0RostiWzZE/Dz7nYTq1c7oGbD4x5p2XS8R3f+fpNEZhSrsD8eaXrVBEyN4lJoTvSrK7ltiFkEWL91/og9paQe2q6QWhJf2f389w9W0VE0T</vt:lpwstr>
  </property>
  <property fmtid="{D5CDD505-2E9C-101B-9397-08002B2CF9AE}" pid="106" name="x1ye=191">
    <vt:lpwstr>LwAAA==</vt:lpwstr>
  </property>
  <property fmtid="{D5CDD505-2E9C-101B-9397-08002B2CF9AE}" pid="107" name="x1ye=2">
    <vt:lpwstr>7gAtLok1rAACg87RAKBhJPSa8dQl3rpuF0o+l2Gkq0AjpTInnKexrEcArrNC37NE14Z1xYscB/AanZVt/mBm8iSo1UV088+VlYWu3uY/q6UM4ro3LfExZWASSRvPazmYmjWU/kf3LQE8l1rnd+bOnlt1HxLXcoxxuBJJsrQvlvi0TY7Gindk6M2NkXmce4V+8/u4b/6qmR/DrSW60m3vpEavd8CZnZNUsZrldw72Li+dCzD9knOzqib5197bAqM</vt:lpwstr>
  </property>
  <property fmtid="{D5CDD505-2E9C-101B-9397-08002B2CF9AE}" pid="108" name="x1ye=20">
    <vt:lpwstr>5sGQ13bs8AtphuXsxpBiceueA2lXh7VKevAJqIs8pChxg5Zv+9J4xtsRCvdW6Xe1MIn3vsAdWvNzM7dTLpPsmhf4FRsjgbWSyPkikRploRYJpg2GD4GYIwd+ExaZlaJMN/GDbno1R/zi0tPxMxDOe2H1lS6+PRkL/OmhzKg4423j9KFVbjUiA3p8NG9ZYbEhfiNDuEkcIpwrnoZMmQ2GknyhO+sTqNlrNIYS9DuXw2EEeXn1j9r+BkUz2mXhcxF</vt:lpwstr>
  </property>
  <property fmtid="{D5CDD505-2E9C-101B-9397-08002B2CF9AE}" pid="109" name="x1ye=21">
    <vt:lpwstr>9J7rosOX06/n8aihJmA8cTxopouqPc/h+kyAIJVF8zitu2gDLMfNl52ZsGSqmE1M365LsIFRuw8IQD3E3zOWvrH/+7eVgnHUZOO2xpXhwST8x6RrJQ+do1Q5MPYki+Ne27xC7tKbH353VVIoJUfLXWT2m4J6A67Im1m6dAj8qib0a+EP1AEWb6fRk5K6kToNwTOWtSF5ZLwJRX72DNH8sAZ4CZ1zl4hdrpBzemOSN0pnXb+7Y+rpQzdFL+dg1Qs</vt:lpwstr>
  </property>
  <property fmtid="{D5CDD505-2E9C-101B-9397-08002B2CF9AE}" pid="110" name="x1ye=22">
    <vt:lpwstr>/ELTm1hzoZBPFb6Xhta7sHozDTAsoTzPnPbj8IHCoi8VxgKWyFbIGuQM7pWKvsRgnMTJ36mubI8NsrxUPdmZQ1wM8DMGA4f8AClHyj6uEx1g2yGYNkOl4gYkJ+QNc9VzZRzPJv7pZFXICVA1L+49Z6YgTfEwk9XNpJc2ZjI69KKHXpTKkCWcQ81P8edw2kUjrd2fUVosn10jZ3+8/gGnrBHIc/y6z43evvD5i9H2awFlCP+MupFQMY5K82Og0vi</vt:lpwstr>
  </property>
  <property fmtid="{D5CDD505-2E9C-101B-9397-08002B2CF9AE}" pid="111" name="x1ye=23">
    <vt:lpwstr>K0362JznNIBlcOdiTEf7Po54lUacFA4H7+THs/cMesabYWCEZBnZtxNmj+DQuu3QbaPraeznkGUW1ycCWa3Uzt2QPRj+Qug9Ua44eivaWXWTMiQ5fvB9xh5VDaRZ+kniKj/3KjjVDOcrzbBwZnHmEsjOlCIKU46/mYmrXd56HVFQr+e6DoOf2cWbJW+PTwtvcDxx0kBjBc57ZolXd/9X/rY8C96rHEvGf240mYdjsLplQ4b2t8pgMcJVv1l398n</vt:lpwstr>
  </property>
  <property fmtid="{D5CDD505-2E9C-101B-9397-08002B2CF9AE}" pid="112" name="x1ye=24">
    <vt:lpwstr>+euyP7sV22cEtAK0z2mwGnxiZxthw8nvhKf+6xn5WksHObnT0mjJWVtpLWCgneoxlgy57p6A5Q64ZB7R40Y1aKFu9iDxtp4ZjFYHRmInKtnMhj0YoXNXuzF8WgB3Cltxy6XYrQ5lu/dHBmWWjmuxKM5+IOCq9yLPUgtp+0wneID5xECmiaWST5yD0DKlSUG14knH1TaNXcs5XMDD82R36B5bkur12I6/fXgxw1V4UKB6trZ2j6OOT7Dqn5Lz2m2</vt:lpwstr>
  </property>
  <property fmtid="{D5CDD505-2E9C-101B-9397-08002B2CF9AE}" pid="113" name="x1ye=25">
    <vt:lpwstr>PdfXrtvOg2SbgHcKS5KaUUKz0SZf9k785NmcQ09KKIueMLPZJGuBcCbzb4Dbh5XWpS2Bg8qyNMkv2FYU1dtGHOosHC1DJZ6I9OfFmF86RFh//Cpg2IliWKqxVdE925f4saflGMuedy0GdHD4rpCozRVptItajc5sr59Z5s3YJv3TG93W32kXfWRBjT9QJpQK+PDFbZbaD9AOsi3Qtab/JsHEc82LdU6b4wQRI8ve2rGrbndzSlk0ANlyP2ep+Mx</vt:lpwstr>
  </property>
  <property fmtid="{D5CDD505-2E9C-101B-9397-08002B2CF9AE}" pid="114" name="x1ye=26">
    <vt:lpwstr>Qo+992DcBZY4Zd5yeTxIsJd46DSqg3v83BKu6aj1hIA1Co5ENZOvxm9Efn7n93aks8dAVFd1VSzTQt+/lHSfDcgKHIvHlCyVNDnAT1c0/QSoJXo+Q2c+IrOPgmpEIO4LcVMaoLPkSKemj+bKlfhAXdlv914uidnPokeSlwT81VtZGZ8SO+faHTaHMod409i7k8LrfCQvTSi9GDSBuMI1XTP1VI+HXcmdRj/27qT9nzvz/ZWV++q/8i585me+3C3</vt:lpwstr>
  </property>
  <property fmtid="{D5CDD505-2E9C-101B-9397-08002B2CF9AE}" pid="115" name="x1ye=27">
    <vt:lpwstr>CdTQuypb4ThUow88u4f33lcd1GAOOINM9BxdHbJkY9gkPp7lKfd3dYuAkiWoAD3L/snQoaKOoEsTZKH+JMYz5lEtDiVAsC2WgRrbSeikffneNKL04K+FnTH3/bJVzNYIahtbYQE9ABnfEMlXMQJe0CH86dS22hwvwYVPCXFAxRcroD/C1Hzd1uiY4QMHSj3GQYsNAK79vlMGRJgFDC6iyzDSkYi0UZVDcqgJ1s0Pt7eE6u3q0ze9FP2e5PIy04N</vt:lpwstr>
  </property>
  <property fmtid="{D5CDD505-2E9C-101B-9397-08002B2CF9AE}" pid="116" name="x1ye=28">
    <vt:lpwstr>nE5PC9vrv/z3GUW9xoiUsV7WNxo4rzxCNj1/C7+pgTKCPom+loArmc3pbbjqOfvQsKDyl6bZe44BZRh1gtweBL9IiA8H34qmau9+dUcJ41Ouck90SaYKzOvxGcKkEttPkuifXY/5xkkvLRZJAIJzavULv3dGb88q9YE2HD7GiSFHpRAoAF+1n6uW/LKikdipIP/5hXmXVfvEdLEV1DGjM7IihLssYQ/AQRQ0xMjtzgLjdJO1BNvyXqiwVC3+AXt</vt:lpwstr>
  </property>
  <property fmtid="{D5CDD505-2E9C-101B-9397-08002B2CF9AE}" pid="117" name="x1ye=29">
    <vt:lpwstr>9Q4z6DjhiFmKR7eMz8HGCNyjpZvAh5MUWUPXCMUvAZSD3ZIsKsHkazmvOOBGARiTtzQbYr0Jqjx3RfvTLfVnLvvrgtgQVvRfOh294Js+v5wPhsZV1bPmIIuUvMifOLaf6FowyzLxZAE4/tT2qlyHib0vVRIuXyDFoU6H+EuFiR1C50M2X8BSqn1DESdDF8lHvd4NHVu+UeXUZdZwH5EBuQYXUwHpXOqhJKQHZChXdTYWH01LLUtJSv+LNNWQnpw</vt:lpwstr>
  </property>
  <property fmtid="{D5CDD505-2E9C-101B-9397-08002B2CF9AE}" pid="118" name="x1ye=3">
    <vt:lpwstr>gvf0LQLAUsWQj7sViI0aW1SAJMnBAOKaWMzNIfLitDJWtd9shySOofPgjuN36rx7LfMUbmgEdCjoET2PL6VGE36c2wqRaxvYylJDrlajR9gINlzXJKMhwtCuPRoBdcJXpCJ/DuMRFthW+qCMbOQ6shcaJlF/uAexgN+Skr5/TmG3S8or7eRXAQOAfl91KN5ej8rUeRvMwpo6lM/ls3mGpoLHDUU9CJMRQwkn0jsF3d/ljminGEdbVm4vfhDxZCS</vt:lpwstr>
  </property>
  <property fmtid="{D5CDD505-2E9C-101B-9397-08002B2CF9AE}" pid="119" name="x1ye=30">
    <vt:lpwstr>J+fz/OIhiGFQQhT8jgx4y25EwUSJq7vtk0ImkGl3LxUkERhdT5gIyvx2rjXGp6/kYsbH+08Fkp32U2rpR7e5isEshH3sIJdghiWIgdm/GKaTvgWED3BbiblYvGXp3CexxLIMwzZfnXAMEX3IXaBgcUrBTR1EiJYGwh9qumWIbLqDEghOAs/mnfEfxBRkT8YuKRdHwqtqQUZ3lU1ZQFNyppnUYKtL2BkQUq3rZGfywqaCxIgp0Z8s2K/WqcMySkE</vt:lpwstr>
  </property>
  <property fmtid="{D5CDD505-2E9C-101B-9397-08002B2CF9AE}" pid="120" name="x1ye=31">
    <vt:lpwstr>t5S8LC40z/pZPhskDv5sOUL1ldmVv19uKnTdGY8ss/wsJos/NLEXMmhrI4BaFnxVVv6N6ksJ2hUBqeHRTREbA4tFwnEn+iGxq2g0AfbMSIj7TIofdmRY4t/VvRW1GYsMNR/SmjCdrofUxoHJfJct0KFdGjAdax+hdoeaMuTbd6fjqP/RJspaBFewFroV9IS6ow5XjYqOXdxNy+M3u2NrTgPU4VMBTFFoEBDNA/7ZgoZBJxA3lMkqJ0mjw8wAP1g</vt:lpwstr>
  </property>
  <property fmtid="{D5CDD505-2E9C-101B-9397-08002B2CF9AE}" pid="121" name="x1ye=32">
    <vt:lpwstr>hmf4Ptb3RL01ZsKgHJiE7XKE4Gy3T26eSDnEA0BB+DRSmWPhGB0MqI98Qa7FVXj2Igc66ocbig6P9d6bJWDCS2dPqp4WTW24a0SKKCbHcXpKkg2EOIaz5g6+XAIpibvMP+sHvs/LXI1tTsyoLyylMc3sgrqdUjGZ/OX8+mbo+jMTBl8vsQcEx5dMeXFGH64QjAoGRhunQSt19kuhdE2zBIUDmFhYDMA8xfG5KPaCSUKt7T47s/r7839cZEU5CgK</vt:lpwstr>
  </property>
  <property fmtid="{D5CDD505-2E9C-101B-9397-08002B2CF9AE}" pid="122" name="x1ye=33">
    <vt:lpwstr>Yqyntkpy3XLi3WqtC6Sybr9RiZIFACqhMER4483sXKTlFvkn+fMWwewZKYxUBAchhQ8uM2R2IA/85JfQPeeyH8NNV+kPdsNUft4TMfUIoim19hPVohCIXvbHeZkp6qO2gGnod5quKQ2VCDSvXtpv9gK3/KBjvilTfxJYkW3I17seSY4uBlHNkGwTvqsmWowOkUTu7dPWOFJgxjqazIfSqal30/RK/MHLxROnveyQAw1Z+7XFApGv7ptADN8Sflx</vt:lpwstr>
  </property>
  <property fmtid="{D5CDD505-2E9C-101B-9397-08002B2CF9AE}" pid="123" name="x1ye=34">
    <vt:lpwstr>/7JGtjtaZLG9jbGjkuq2j2kmYRLRsBspzLTF4ZNu2vUZNEPa2WsPwVnOSZ6nXUfT/nSOV9Y4GExAfizF+/0AYXpOQULyjmqg/KSbq79Fwc2LBQLkz7x0i7/q2M6R/IhsjBnTwYB27gO5mZI2njE1elhe1rrbPLx0lhIkCz81uEmG4r/65+9hdvsKyqEquIwgjvELwtvgMWMlre/bStq+CUqX0qgg9+cDm0x7yYBoEATmvvWSJ+PvlGp+VvsE2Uu</vt:lpwstr>
  </property>
  <property fmtid="{D5CDD505-2E9C-101B-9397-08002B2CF9AE}" pid="124" name="x1ye=35">
    <vt:lpwstr>syO4UEm659mp4vSZnGUtAMCLZp4Wh6yLGZ5TS428UasqPVnx1/+n7xUqaQtc5pjxWKhR2YMtpuXDcf5ftau21O+DkpMNWeUrs9ENI48igAEQHp9H9hiCjf0x9tIlAFypID20Kgq5CM2cSbBRmTdxcTUY9bv2kAsps2e/Iw6WfO4I6LxaF+n/CQZ0moPQoMdY0MVhgq6ZIWa+t1hu8hjEhvoEDH6coqrP/oOYwzJyOSK6oM/m2sdErbned7ks4KV</vt:lpwstr>
  </property>
  <property fmtid="{D5CDD505-2E9C-101B-9397-08002B2CF9AE}" pid="125" name="x1ye=36">
    <vt:lpwstr>ol9/vqxjP/HzV8CoywN1E7R5EcU25uEbph2PxV0gah79ylvQ7Oh/hSVMofml8b3Uylf3wtEHEOdvx+5LzXozyZMljrS027KGe0qG4cldUBuHttNo0M9qsIZ8UDHk5R4BfTuIsCy+dp5Nu8J+0+LGLW2Npo1LIx1vB3ymE4KVFKLi0FrHR6btKqn3j+IrZD/Xfab9Fac6/rS+CqYkg9Yhh7E2Hv8k7HPKqeEWAns4yXpT09bogFfXsbAiEeNmGje</vt:lpwstr>
  </property>
  <property fmtid="{D5CDD505-2E9C-101B-9397-08002B2CF9AE}" pid="126" name="x1ye=37">
    <vt:lpwstr>AS7Kzkh7rD4fvPXzrd/5tRU0r8YOARzW8SH8Kwt7kaUIsMLPqUhiZkGDnvViODLvM3l+V9Jinsjof8ZkxyGwRqb3EXslpMsxKGL2wMl4G0ruyvAF7JFVqVBBQE6Y4R1sfR7r+s6AxLyS5wAq9M1HiXcjPucC5vh1Lq1Qxqxtl6RJzwxJwIqqioQLKiqAl1URVKZhXKU9MKk0ga9ybtscmBu+bGWG7cNGfC+mOir4uI6WdJQj4G44uF7mvu8561i</vt:lpwstr>
  </property>
  <property fmtid="{D5CDD505-2E9C-101B-9397-08002B2CF9AE}" pid="127" name="x1ye=38">
    <vt:lpwstr>gvJTln8AHIPS5lVRwIvRZGGCiZo7ubpvuofC5IBj+Dq2VCoOHVXqFL4gz1NLY3ZYMubCX8tiJqF1EqCwbbloKu41LnNILRsYO0g1Wt1JZ0uS2vfFSgZEKwuYZkKzmmx7EMRFvx5wtDTJ6ucW0X+AcdDHBUK6jF4PnuMOG7Odvjru/PIgyUu2yD0pMXYdbGUvLjB8m3aVCpVVMW7sfj5WEs1btB3lL0Qy6ixDKF20rf2a3vQVkEGX6GfgKbvbbb4</vt:lpwstr>
  </property>
  <property fmtid="{D5CDD505-2E9C-101B-9397-08002B2CF9AE}" pid="128" name="x1ye=39">
    <vt:lpwstr>om1JJvPT7ju1Mfpx2DOktfkjFQCV8OiK3ClDt83oGlyROXMgq3osxACT+VOZSv6qwHsYMj6S2rYZ5upC9ufacrJh3HrC3Wf3NOG/WSUy+OmLtnl16hxQJ0XJhhm/fz9EihcUPui2dDBAaOahTJ5ZhQJ5jAx/1KHcWQ6uriNB4041tHku3oyIckfB75zQuhNE/6WF93PSJV7MM9S5vYG5n02XpzbwBpnwg/V3WHfh7LMmgZswNUr/9Y72Dw3tauW</vt:lpwstr>
  </property>
  <property fmtid="{D5CDD505-2E9C-101B-9397-08002B2CF9AE}" pid="129" name="x1ye=4">
    <vt:lpwstr>Zv2B73HjsTR5cr1GuHZglC2+PeENGVyxDmUk9QqzJoXwbuw03DHkXEfcft2thfnrbqmWY2xbhrxTBQ9nLQezpEieKTaQtCnknBG6sOLqZGW/QwJ/LpcfZWkD5T3gm6oZwimzbRs70UNrcz+3XI8KEs6pt8BGoUpW82y4FV56XLM/Pg+s/SHhAE9osZ/aClpwelcO2hd765r9ynkmDOMFBxYgpzXbi5jbESes6gmk6C+YLx0DLZecW8JLQ9w8kq3</vt:lpwstr>
  </property>
  <property fmtid="{D5CDD505-2E9C-101B-9397-08002B2CF9AE}" pid="130" name="x1ye=40">
    <vt:lpwstr>iU/iqRTvMJMG02JD3cekXXzRd3dxPu5whMG4YeLyYREgVsEqwwSPjMIbKhZldsZHAjyWp8as370gT+ZhkWjcsHWIlBiFVz7INiWDPevQKJFk3fnxCHqHMk+NkuXXb/wdWDAHM7yoKueD71ooPXZWJ/NLb2By7MwtYZkzbuFd74AwWTJ756z0JPVzhhPaYcWqcicj/qygRqQwzXZObJPUaUWtoLcsBPvWlvceVbMkvmWbe/iDRXwR6m9hQDRFXZ/</vt:lpwstr>
  </property>
  <property fmtid="{D5CDD505-2E9C-101B-9397-08002B2CF9AE}" pid="131" name="x1ye=41">
    <vt:lpwstr>U/vu6Y4xLvPg1KXpUCKePqCUO/DoHq+AjSnFVcOVh8kBAX650rziVujm/816980koMX/BKfGWPzLSZ467CPstVP3Oox22Jtnu27hpL87j/AYv7qPZlrzCIUgI4w7gRqnAKKNwfGB3auuiexR1EY2wj7Le75dQ+phdQkBvh0zfDmMD34CO4TgA2xC2D3CLsmoktPU3NKGLlDhcBFhrkRS+xKyM87PV+rdNzVp+iQY3uNYNcVaB7Vx3v4cf1Hvlf7</vt:lpwstr>
  </property>
  <property fmtid="{D5CDD505-2E9C-101B-9397-08002B2CF9AE}" pid="132" name="x1ye=42">
    <vt:lpwstr>w8C0lJxtNHkLCY7XlGVBrJ0hsr/2hO7RqxrVfn9cVK8JSwK9M/2kR27Vcge8x4RACGD0IyTv0zHlh2DHlnwQqPjB0tuQkI1FPnUgk48j//dKhVFWRKGGQzsjZ+Tf6yuG3iqymTVuV2r5j+/OwLl/tjdu2+uvy8phFOMhTWHvCtUrRQkburAboTyxW8pOy3qnXFhreTpu0VUXLm/PA8hfJB4Wd4G8MT6oPi4pBoTcLfhD23BslneHHfvUFLpVjNg</vt:lpwstr>
  </property>
  <property fmtid="{D5CDD505-2E9C-101B-9397-08002B2CF9AE}" pid="133" name="x1ye=43">
    <vt:lpwstr>gQ4tNkIkXAfuzT83u9O7ETi2bMu/9mhBeH/Brt5aMTGMaObcVcez+t6u4oSzBRR9KeZayC//sRIVny5ZtMWtWdHk4/VcintzGYVSKihOBGdT5EhEtIz2k7lL8H40+dU9FxPqoNine2i9NI10vkZjWBFwJWnkybqueRYUfPwOl2njMko+M8/PshcLMnjwuIWDsjB0cN/aFNFlcMOiJXR15iLsx8YxdUm0MddwF44IEHGTXj/g9u77k5JkLFwI2Xk</vt:lpwstr>
  </property>
  <property fmtid="{D5CDD505-2E9C-101B-9397-08002B2CF9AE}" pid="134" name="x1ye=44">
    <vt:lpwstr>J4JpwZrcwaqARDNIJ1CfjbVZZdG/RprByH4kV4bCWIjyrKm2obkC5O/88+FR5jv3HaNHiS/0FysSyid8LSOB3q+9CZM/jZV9myQWi6GUVSPMJKcbHNHOd+ZBhV6oJR01WFi0M4D4JNo2QplD3Y0JEgFhkfFxRtO/rXmkRjegotpLfp/GkXwuyptfoAmHju0Nhr9lQBVD4XiMuRDlz4srQhyENmMJbiADx1w50roSH3HtP8zkVObvgbM+0UE/2ky</vt:lpwstr>
  </property>
  <property fmtid="{D5CDD505-2E9C-101B-9397-08002B2CF9AE}" pid="135" name="x1ye=45">
    <vt:lpwstr>D5CEb9xS8oAVkHrDqWdAZrqkozEzMEiHZLa+GX66ugPhYp4gruf+iLPFvD92uXj9m2XW/xGra7KXz4tdrCgxKJFkXJjEIo84ZviBc9fQ8PfTQpy2yQTKhX1owurtzt63mzIEHMOyWFMZeSpoiyW1zsyPd9wh16XrNLQiNf3QoGm/yCVp2vuBxstQdsyupAPGb75BS5X72t6RknbFwRs0byjY4EBhNVKIgBD0R6l/+PPWpg9OaaXuVDW2SBIlwSJ</vt:lpwstr>
  </property>
  <property fmtid="{D5CDD505-2E9C-101B-9397-08002B2CF9AE}" pid="136" name="x1ye=46">
    <vt:lpwstr>6WKW6U7Ak7BUVOoq8srsr6KD58nNAHTvYBSUHisjUwlYPCwD/nTvrIdrD9OqjMrXhoLb1++S5A9BMDZdREm8qi3/JE0gDpyxetkSNsFoo0gq9kZtJq1mXYxL1fa9wvzd3RlJMcKB5wP8Bi4+EPVEiJQ61ogBr/KY+q6dVI7V40GqdfDgNbiINdLBpUVVeG7lzJs1+OG6PxNZelRMOA9hmhZ8xm2xwk8ff/D0TM/ObxxvuTJ687tuYrJu8qQs9r8</vt:lpwstr>
  </property>
  <property fmtid="{D5CDD505-2E9C-101B-9397-08002B2CF9AE}" pid="137" name="x1ye=47">
    <vt:lpwstr>4dD98JENWn5sIH9KByTQ6MLCBW8uJJxCKIYvOKOF6FSKv0vXs9qeYo+yVIvOApDw84/1V2syHVq/PfuNSr9ieV7B6+jlvyfWkEcUXbcOHqnXIp0duRdcy24McI0QZGnpxR+64clGpEeYihSzYduxjxhFQYGEypKyBs4V7fHn+UDhLKch/Vj3sEEOm06nb+1qGHqi5wQUuI/hpEc1j+nQK20YPzlZA3cf3/wTO6Mu8bs+Xo2iGdEtyvfffYUGirj</vt:lpwstr>
  </property>
  <property fmtid="{D5CDD505-2E9C-101B-9397-08002B2CF9AE}" pid="138" name="x1ye=48">
    <vt:lpwstr>WPhoWvBA+vchduMrY+UvwF6pMZsp1SMCKid206LV1HCAc/ktaaModw9z+pKYSTAFxDFUT1i2sxUwvNtTzy0BSnkVmFPc4D7EYz8zrohfzbDwVF+7NToYvTPWZQYXKiu8AWcQ6DispKqPSAb0mMrVyJ0foA+XDHKQ17DGfBWL45svTO1Raa0/zLwSzcdxRPbQcJLYUsKJC5LyD+knmXpQ7GKrMRYOKaE11IFnCuw1YIBiZj8tXCZyxQSJHiSQg3h</vt:lpwstr>
  </property>
  <property fmtid="{D5CDD505-2E9C-101B-9397-08002B2CF9AE}" pid="139" name="x1ye=49">
    <vt:lpwstr>+2NLgfPcrXJenz4QXuJEsmz+KfMCYZiCO2svcu250+6tMr4CTjRomq1cq+rj0ePb3VK+uclzMRuRUpB7anqylMWS4RgVMVWn43UPRhP37xeH45wl2p2Q5c/0lKUSnh0BapdI9YqaRvplsf3rLDGk52sdXgrD15+e0ooMlryzs8bn2TlxKUUby3GQicvLm34CuKa15keIR18iYsYos11u4Q8hIwg/qtOrpCbvGZG5jK10RXhIEgvYRNjq0pqG3B5</vt:lpwstr>
  </property>
  <property fmtid="{D5CDD505-2E9C-101B-9397-08002B2CF9AE}" pid="140" name="x1ye=5">
    <vt:lpwstr>nyUjYVHCElT8ATbfJHJG46ez959WiXf1QclguqR+uNBxBlx6I0mKEpQNx3GtKywabSU5h0YXLVoxLaichqnIqy0TP8I7a7x5e7mKfMl5R0yPRi2E8kL58sw+qh1ZxoX9hutRXv2bNlgK4UYm43/Vg+HoQxj17FgNVv7RkIii+0YsKmhCwmxBFPJfSYFQqtx9RD1Wnj0mTBhzcYrWsfINLNVTIW47PYIqaUc4f98vaau+fHL1sdMSdhAlo1gzoBw</vt:lpwstr>
  </property>
  <property fmtid="{D5CDD505-2E9C-101B-9397-08002B2CF9AE}" pid="141" name="x1ye=50">
    <vt:lpwstr>4BruWaclb9ey+kWY2rv9gQi/kCcb+KF0PgleEE29NCWeF0Xd8Zusa2WpS9K/oax+KazMZD0Xrj1AuVOAt0hfXGjtWrlfG226VxclX9x8gIwBGjqAyi1FXvvg/XM2Kc5NnFqm0x1CoSERoFdDFYAQj8lms6NyPQ+5PZhZX2sxqH8pOunQDx8MzA2aVFzpm6FiOSAmYpjsCxJwUXTJ9FYvY9INQEggPJUR+P4C6w2Lh2MgPaPPbtOvDhrTBiROBw+</vt:lpwstr>
  </property>
  <property fmtid="{D5CDD505-2E9C-101B-9397-08002B2CF9AE}" pid="142" name="x1ye=51">
    <vt:lpwstr>fUwqup/0vVfN0IFze9cE2iPS1YfmbQ/k5Tux6yoPAcVBE0eEfG9YyMcwE+z70yp5xqwe1JcODVYprHFAoTgrT5JXGnHxCYa/Gey10o0SAqmQH9Q/hxJhcQzh3ycMv1FLbe1t9X345apyfi7fqLhjRF0fQ5eXuRjlhhuX/E8TnSBY61CbH+ulWp06gags8f2YI8dT2m6ssaRqK8LdosAJsOaiv/Z/XvSLIii/OtL0hFie9WinfVlGJQeutb8XTSe</vt:lpwstr>
  </property>
  <property fmtid="{D5CDD505-2E9C-101B-9397-08002B2CF9AE}" pid="143" name="x1ye=52">
    <vt:lpwstr>NE1b/H/NDmiGX9i4drFxhOdHbZErVppUiIu3OkZ/gAfs29vc6gFlEv9mCayx6pZeeOTH3W/w0l5oJZmhJOmWeFV38Ek4aY9JmT87e/QC9/R9pD80Q5YwNJPLB0bxwBVd5bV1a+Lc97IGfv33l2Cv96E2Zcw+APbf2n24My3phbtpIilbF4IXJK2JKNa/M7B+e95oV/5HB/IbNq07VF8uS3NmiSkpoNLxm+cEv1zCxBLS9ALHCCv76CAlv1rgr/2</vt:lpwstr>
  </property>
  <property fmtid="{D5CDD505-2E9C-101B-9397-08002B2CF9AE}" pid="144" name="x1ye=53">
    <vt:lpwstr>LjFsM3tTziSmhsVXssG7Rt7Hf426ORqYDomz/EDB3kIU+l/O34eI7APDHQROqBokPKdJS5jcJk1h7iy9u6726h3z5yPIuayDtid3xcpkiHR9xIH3fIczY18LqPixo6i0M4a85YZ1wu9yhLvtw73+gF9l841l/eKB3AdrrXq4YiDSzq/K26cWD3p/MjMwrXGQl/yy8Xm39YRWOr/9EztM/2c9bvaVRUlfJYAxqT8mQnne7nHDvP8zJldIYRo//dV</vt:lpwstr>
  </property>
  <property fmtid="{D5CDD505-2E9C-101B-9397-08002B2CF9AE}" pid="145" name="x1ye=54">
    <vt:lpwstr>+3lT4ORDwRAUbSgsZXTJxp6PPygbXN9p3mXbUXN/cnt/HcjzhnQWuu+zq4zkJI4Sp5I0V+Ex4Cdf7MWccmV633pNTTmsuHMdjmDuKUKKw6OkAOt/Z9arXipqbcUph1zmV192a95pT+8+NEhQsswtoyHwcNXaycTDbtJ8NHeZ8mEgfbV10IoGKotClyxWHnTEnLe94rp7vd9Axlub7cnVyxNxI386kSJb02n9mRsB0hBBRl7HzgmdZCP1f1RKVBs</vt:lpwstr>
  </property>
  <property fmtid="{D5CDD505-2E9C-101B-9397-08002B2CF9AE}" pid="146" name="x1ye=55">
    <vt:lpwstr>ydhfqT8X+R6McNg6BoWDtJPIHz/AgimohtwgaYGAmazUuOa+znWTtLXGbYpWu7X4lUbiCCwA6kgAbQdJ716LNJKqv1fgqcSqYBfF5dNeaYBgP6Bwt9XkSdC+U2VVFGzJIuf8Z164Sm7gHOXNKWi6LKDznhuQH6AS9M8zGEr54c3lrdJHo53GX8gICJNt/8M1aTDGnZKFbhpwgi22xu/41Q4EE0DThIYNp2R//9O8c6u6uKTpyaBWOIzG/waAHtX</vt:lpwstr>
  </property>
  <property fmtid="{D5CDD505-2E9C-101B-9397-08002B2CF9AE}" pid="147" name="x1ye=56">
    <vt:lpwstr>pNu8u9zsaQ9tXtQsBzQ6B74E7JRhevMTGzKFi8WgxzzCF52o4c/+dr59M3+5QMUqv6pzlTCAUd0j1N6lyBTErjLXHNWH8b4hYUZmrUBGjX0y6sBTXkLUgyZWlCBwnu7tqEyrPOhq2XgCT/J3l2XD7WBnxjg9lt6IA391UldzQs299alQrVNpr/z1wlmKrquLO2mYusttLw/KFDGDIzrbFYMKvC2Stizn9lOu0LqXY7slIH0rs0YWUTb+DekepfC</vt:lpwstr>
  </property>
  <property fmtid="{D5CDD505-2E9C-101B-9397-08002B2CF9AE}" pid="148" name="x1ye=57">
    <vt:lpwstr>OFhAhFSu8nB9QqVeh3bX+x/1cqsmJIneBYjwiyrmVsgRJWCiFnSeTwroke3uuyirI929V5ODSGSx4/+JtvW9qeygl34qlIb7gCz/lb6S4SxyUZmgR5EBvz3UrfmamEUxcU3vVj/TRn7Omu7Wum6uSVjkMG+bjzXR56Io55NqKKrYSKhgt+xk9vdB6OdnhWz1cYiZR66VNcP2AzEmdPZgafirvSRfNKd4f42k5rk0hVrzaol4DR6QiNPiRqe5Wv1</vt:lpwstr>
  </property>
  <property fmtid="{D5CDD505-2E9C-101B-9397-08002B2CF9AE}" pid="149" name="x1ye=58">
    <vt:lpwstr>Xo/2zvsIfy/lpjLNp3UoClPRd7XlY+LjPEASwvO1I34ResJnMnYjukSaOy8DABNorPEzg7fGqQ4Ov10hcAVQdPxzJPSLI85Mbejx+VZ+DNaKqfXeJb17/XkL8SdERIfcJrveUH2Ut/O0/9+ZYmNNvHDUV5RR2jHeWYN0JsND9/+a5UBBo1XVk4FddGSP8JCfkS76DqkujNXTxCY9G9bLyONDeRsVVXAp6es/9DZ42jp4kHfcqwJ056ZkH+IKXxN</vt:lpwstr>
  </property>
  <property fmtid="{D5CDD505-2E9C-101B-9397-08002B2CF9AE}" pid="150" name="x1ye=59">
    <vt:lpwstr>88P00hDrjqRjFa+gz+sFo7r0ig3qm06iWpBlT7g/o4Qa7DwaTZn4qNRmp34OKP7Ny2kCaHTb6N6KvgDZImUMWR02gncUs5llUnUybTxwwRWPRTOf4zWY/C31VvLfeAp/IXubZ1hf//Rr/dx5XU1mlRLNjW/5XOEwiDRK3bdUIFagB4NfVtGAL6kdhzlim9vvpbvuiZFqfmj+s4JJy7a6+vhW27xiVb/k/wrVUDw2IV6xvdlzlLIJ9sWVRxAMQvT</vt:lpwstr>
  </property>
  <property fmtid="{D5CDD505-2E9C-101B-9397-08002B2CF9AE}" pid="151" name="x1ye=6">
    <vt:lpwstr>keLaq7aOo7ja7ptbQZheCBUoAacT+hOTDh5e9Wl2PfB/F7ZI3Awujtn40Y5HI/sJqZDiOIvSBpO9ZQVW8Ym3o+MokUXuZ36mza6DFIy7ankGq2twNNzIlegKjRKJf/uOS7GjA2nWWWPA0UtOGFObHpLuUmSLfZESQ7zOqYc4bOq7Zl/cX1rmy8tImUTbV8wJjP/fUMFx0yXDlbUGsQtoaW4CLigF2/ia73Zyio8J1au/kL3Z7ncgpGXMzcj15Em</vt:lpwstr>
  </property>
  <property fmtid="{D5CDD505-2E9C-101B-9397-08002B2CF9AE}" pid="152" name="x1ye=60">
    <vt:lpwstr>Qvws/hsWPgU71k+nnazAa4kksoPFFN8k6kfexOWq1cPTEtjet4p/C1q6Y/94DS9l8DgwsIeDJbE3ei4hQ7/K+EM1lDNNmJ3GP71wTPmUAaT7/15IopqkiTtgqEF11nGR9PwUPB3BbnF6+EQvQgliNVrI+U+UmsW3nDrNtZ82nBfAxhKFblsCbJiFHbF3KPT4wMk59etl1/D1tt4rjUtTJtuDZ7v59foiRKTz0bu7/uLfQO5LS2q2kPxJNAQKjfP</vt:lpwstr>
  </property>
  <property fmtid="{D5CDD505-2E9C-101B-9397-08002B2CF9AE}" pid="153" name="x1ye=61">
    <vt:lpwstr>QxF9L/74gjKyi+52lvioCgUdbApvNDh48W+yY+YF2b5+lTxCt6VjLwHO8PbjA152RjMfmgRUqRGzPX2qN1yUMXRPcPxYunoVapW2d4275kLfE5oaVMsiUBoF5My5J4New7fl3wC6kkaf9voMzkkFw2BYtcOFz2xM6bbq/P85DZFd9/Wlo7ukVByeUdviPehI4NTawNdLikNJWKBjwODDi1IlkWuHSy0rWvOyxLnuhGnfUYnnxo3jx+//1BQysPd</vt:lpwstr>
  </property>
  <property fmtid="{D5CDD505-2E9C-101B-9397-08002B2CF9AE}" pid="154" name="x1ye=62">
    <vt:lpwstr>ZbHAMx2E/qerUNEFRL7URVKvLeLP1lV+jK4SKKHygOkwBwdOVW9FTgH/3B608PNovnDy1XLfCvzKASix7HA6WP34o/woCwpDt7etSUTAPXMq8CfCpRc4QLaLZkoaBeZmx8rtSbCFKKQlGW0Ihu1FJhU04Ju1lkHI9RlQd7BJBpp/07LKxEfkHlQ2h3sGWhKby3FgZnvb1u89pUZZFgOk6Emr3xt3m98fTs9yi5WMhyf7NMtgEic30BVYECpbovs</vt:lpwstr>
  </property>
  <property fmtid="{D5CDD505-2E9C-101B-9397-08002B2CF9AE}" pid="155" name="x1ye=63">
    <vt:lpwstr>25AEesqEbvYnXEjOJNzsiSHbhOo83cwUw9z9FF7xXDwOaJKHh7nT1HyTWIwoNKGdASHw+PJygmKc3lc3L0zsjCXqTuyrxX99JIPqgNTa9Y0h73o6nPKos+Ao96wR3URZZ0cb0+fy/otc0PBDGE3Ad7w3/XHQZyk3uQAf4061eYdT0fJfLTn2AtvGWWKD8abdlxVzEIw/CFAMMdA9GaXE9AUkuAGVcA+GMdX3TF3YDtlMm8Qtp3hn313dPi5iaEj</vt:lpwstr>
  </property>
  <property fmtid="{D5CDD505-2E9C-101B-9397-08002B2CF9AE}" pid="156" name="x1ye=64">
    <vt:lpwstr>6YSkar9w+GSxDxg6CPocZ4pIh2Gjdm17v5w1BviCU7Qo1Xf/bWg+xJYmveIxWklO2segVnNdZMF9RV9lt8eB7GJP6TGpBQZTwD3YAV3B34wZJoAysDCCfHrWHiIFxmxWYeIEJd5TcESS/+ZYUAte33lOZPpi04aVJ6zUbtTZtYyNcLfh1w8j/uRi488/QS99tGbkn/90fy/IIXlfzZIpH3GgIEpqklDclDd2WKrWUt66CFztVqekxc+WrHq8IKC</vt:lpwstr>
  </property>
  <property fmtid="{D5CDD505-2E9C-101B-9397-08002B2CF9AE}" pid="157" name="x1ye=65">
    <vt:lpwstr>+FpnwQzNdhzG8+qRlz7yBfDvV4o8nqH/dheYwHLf8mjpznr06hFR5+aGuqPrHD3+vmdqzK6BjoEEKSDiAJ4DObRrvxOQUyIT2Z4Qr1ayArn4jt3Yuu3Ooso/Dgem7yU7mFpC9EdABsn65Eq38F2RatlmfTM5/tbOBHSKFlhijLiPRmKwVz0/3xTECjzk/YrSIXt2t9dSm3wsr/n5yoMXzy5QSphjrnBfzeVtBtXzVXy13upmY0ql/tp9MlmGqjt</vt:lpwstr>
  </property>
  <property fmtid="{D5CDD505-2E9C-101B-9397-08002B2CF9AE}" pid="158" name="x1ye=66">
    <vt:lpwstr>TZOFHabaSJpsN/rEg+h1o8YYLTVjAhP01Q7GSZhTULmC/T12XLM8xl2nip1p2buJqrxpsyoPwk9eyBql4ZAOPnxJ5TSNlGtMr7JRUA7D3VzVvPVeLMsSfPWGp6o76g5FVTViTxRxK4LIPs4d7fs2E/cufb0Ymxu9AY2a/RzZgP7GHXY2nO+7cp9v2lkr/hkV2Uihn9IESHP3d268p9nO1Zv5D5R9F5LDcKRFH0g1iQ0xIQIHKOOxA55/T1xlWz8</vt:lpwstr>
  </property>
  <property fmtid="{D5CDD505-2E9C-101B-9397-08002B2CF9AE}" pid="159" name="x1ye=67">
    <vt:lpwstr>tQMFt3v3nNs0fK+LM+REF3ZYkr6v6olkgtaD/gASl8OsHix64MdOUEoY+Fk24nAviTmh1pa3LrhCSFrCS6wbVBsSu9Gbk1N3CDfqdyXOz4cz532TXbjlpsr/w1ijYGmLJb5GriB0YPebSKJ9Grvnr8Ir/5LpdPFt2Z0aGzx7Vm+Q9rIsnErbRhrFBMyiHU5pX2982LUkApAFeZih2pvz8nDONsTtsqZKqNnC9+inANmyIntgQLuP2akErqtHg+B</vt:lpwstr>
  </property>
  <property fmtid="{D5CDD505-2E9C-101B-9397-08002B2CF9AE}" pid="160" name="x1ye=68">
    <vt:lpwstr>SUj9HI2PFCGCpp+G+BJzgyFPMIAXe4fi3VjOAlemX7cqy4QCXWRtFl0GSyGJsPSK3ip4FiN3wU3n6gNJ2mTwc3LfrZIkG4H6ETf1d2dULlb3uolvZ38ZynG+l89RAppxFV53iZHd3zZ8F5DLIKgcTAxOvymbFq4ttwe+lZxGiXII4d5lw08Y3W4b0fWHphPEuNTGYM/XibwqUAPFtaoh5Co2mv2SWw4ZS/HORkmkIXcuOso4RDIAnMsuhLcv83r</vt:lpwstr>
  </property>
  <property fmtid="{D5CDD505-2E9C-101B-9397-08002B2CF9AE}" pid="161" name="x1ye=69">
    <vt:lpwstr>jA42ET6USaXdnQRYMQENGgybdeH8MNHE3+p3Bfhi31i11h7G5F/mKcX9RsN7LFbVbOTHG72zVNWCCM8EMMFjt6iOyskgCBaDICWTKpLN9Y046bPBVPS1lssM8imSgrPL0jofNP+s0N7MytDc/2BcfPW+IJVVBbVaNpznC9ziL4O+afrH4rNdKNgkQ5MxPDX43KlYVj8mWAmWNum0zQRt/6bfUgqygu5L7PC3ZdH5VL6P/eguhnSXlKT+wQZkAXC</vt:lpwstr>
  </property>
  <property fmtid="{D5CDD505-2E9C-101B-9397-08002B2CF9AE}" pid="162" name="x1ye=7">
    <vt:lpwstr>GMml4Dyu1jfx0EvWeusMOD+IVRBkOpfRSBtNyZ176W7aboOum8xvH/bOSM+is450d+m1EJlfr+J9xb+vv1NKuwAwSyapM/cdj+zyf6HpsoECtZvryKG+F33EdHfrHVEfIwLAMP93NpXcc1Ngebc4WPfl4h7m0kAT8rQjNSAxcEpnhUf4Lp8hsiJQ0EZIrZpeA211ZTNr6twEiZsriWyaNpoyZn9bw6ot3/HdyLFF1Yuze335vjJ1qyid6UDwQQJ</vt:lpwstr>
  </property>
  <property fmtid="{D5CDD505-2E9C-101B-9397-08002B2CF9AE}" pid="163" name="x1ye=70">
    <vt:lpwstr>ygudwcTsc3oXRGgm+Kf2bijH8mMuUnRospPZx1UG9qUsPjPrUYJ7D3XZoASGJUNbwzc2wsbOa/lJPHFpMdaMUv5K7joYiargmrog4gNI9jAB934picFUJvgP/ZNb0SgGhWKMMisuM91fU/XZt3ci0LH4XwGL+8AMw0yaSJbLLuyIDYTKuaz1vW49zBiz1tmYWwTZZNdfXT7SN70e0Ja8WDZuxXnhXJb/XHwjVhvmm6vSyF7LuBufu6ShR9PzLCs</vt:lpwstr>
  </property>
  <property fmtid="{D5CDD505-2E9C-101B-9397-08002B2CF9AE}" pid="164" name="x1ye=71">
    <vt:lpwstr>SYlGojDWH0Iu9fS9ioRyXX787CNozMfJOTCkrY2CYlzb+Zkotui8TqszzOeURCbCD81KSX7eeOhERanRq3eQndsdRI+BI1/M8RHau8et25belj8GrsMpJW0XMJS67wLOVIlsTInou8fArWR3z5ozS03ViRewy8frfpA24lfP8QyDJ5+XxDGcK8hKtvWDg/3uT6Trucvx8j03uC/AJ/VARnLUxcEvTj9RaF5QW++77904a+Jg0uwraZemdOBQ+ZF</vt:lpwstr>
  </property>
  <property fmtid="{D5CDD505-2E9C-101B-9397-08002B2CF9AE}" pid="165" name="x1ye=72">
    <vt:lpwstr>6/XyhiR3MSJEGEao0uLiSro4pq8rFk7hdbE/riEHXJILTIIIbBSZahWIrtPuoWnMuoAOb/qgygUgxx/vbdZPGt5aYEkB8WMRUdnYTCtCYIQPHBY/ZYIA+mofCWNT4NoIMgz0HZ7sJoh/hoU7xukWjZr2QuPhE6lfnQVceV5MzHlp9x7fBBMUu67S3vCCeDphS3Xi1oiqyu+7I62fQ0/j3iBgcul0jhGszF+aF0UcV1SyXLgQp/qAA+smjVUPvn0</vt:lpwstr>
  </property>
  <property fmtid="{D5CDD505-2E9C-101B-9397-08002B2CF9AE}" pid="166" name="x1ye=73">
    <vt:lpwstr>DxTCt5UGMKPl8SYYv7CWeNqijnRXEVKl7DXOu6HcFJcr5tXH23WnKpCVTf7+uWvci1XJZLOfZR4yoiQNtY985LD7dguzroqCykwcTWzFEpcw4yYfjxuLcc36WatxGVEkt5bp38HhVbPN0LSpODhPfuZNQ+D63zSExdK9GzsKUW/4a2DA9QitpyDU0DlJ+A8wnvyWUXO+1uSKUZvxGqLoNR+TOCnfrGverEdo8BV/jbr7OEhpxjEp2LswzuyTfWP</vt:lpwstr>
  </property>
  <property fmtid="{D5CDD505-2E9C-101B-9397-08002B2CF9AE}" pid="167" name="x1ye=74">
    <vt:lpwstr>OrTMZNBCFazTpM2+0LbCb4xzFKN3m0hWXYzcSd2ymXoZXuw16f370U0e8CCHNWXSoOShyQefUbbWGfaAmTXeShOI9pdKelccWoQKBjBzaF9EXcP6zAro5BL65N3AuG+Uz4/9tW3quqqNG+SgfBH1Xkk3i6PQGC2fgtudenVzLRATZXHcatAYrtvoHNvUw5kyj6+PlP1NqtruC4ajpsjVq6TqGe8iAEMXZEWASMxhx1mZmjqQGHoZw+OEh75sDWu</vt:lpwstr>
  </property>
  <property fmtid="{D5CDD505-2E9C-101B-9397-08002B2CF9AE}" pid="168" name="x1ye=75">
    <vt:lpwstr>GA5xj9jTxj6L7/QrC7utHU8IHMVCfx8xJSSDPF9MeHlH/jRN3f8YIE0NkC2Gpl2BaNazWYkTYOmCGj47TfdJWLZ/GI7P0iwGuPECWzyLidJH0rky03ATy910x1mgp4GmKedY1DjGvM4Kst+FrI8ba5RJHvjtbYrcGroTLC9raE/qV1943yOyca287Kb8t0leGH3Pp84hLGo0um07XkvQkTxRY1kt8061OGhRU0IboI4kmVVhhTDgR/iyw2BCRYh</vt:lpwstr>
  </property>
  <property fmtid="{D5CDD505-2E9C-101B-9397-08002B2CF9AE}" pid="169" name="x1ye=76">
    <vt:lpwstr>TzfHdN4pISxJYvlGVvPNY/SQQ284rn2IcprOyvldJMbNwkZLt72yUEtBD1KLbcBMuO6jVqgjSbWg9+xYnHFcqnleaepnst45sJjjfXVxuDabao+561j6bMeUpIwWlD3AOEV5+QM0xBzwnxJRehbJ2qu88n26rwSk9Rlbfmi0cnluvDDVYwjdGXaALLpJXGaUwXMsGvB5eFmVSD8z+73QvrMVoWbSsgQGQBPl7QEOAt4871vf5262MvEyOSMBEJs</vt:lpwstr>
  </property>
  <property fmtid="{D5CDD505-2E9C-101B-9397-08002B2CF9AE}" pid="170" name="x1ye=77">
    <vt:lpwstr>LPIB1Go8/8l7T6YV/CucLqloBNydhw+u3YxA5XVh7wt1XkoUDazQj8KiMX5tWdZmuo+vcrYDk0L2oHe9fffrro+dm2i1VcQMzATtdbiVN38hlm74+qxjQE6jMfdLeTzk0LDR1hCYz6AcGd4weMHRJww/6IKScaXDqDuRc0PI30cvYj8Fh9p2affb5ws+4q3+5otqQhHGfz7NE0KcLlLD7Fa1jVjcUuKlSQaeDND9pf8OpNyhFbJDC3ga8d85vzH</vt:lpwstr>
  </property>
  <property fmtid="{D5CDD505-2E9C-101B-9397-08002B2CF9AE}" pid="171" name="x1ye=78">
    <vt:lpwstr>u60wR8U1dfnMIO+ufqEFNlOv8JBTxla/vdfYZDldibGKb5ao+H7yhT9IyifJfLfiQdwfmczycTHIcXEJSLU2hUewOsS/GaruV37qq4JtMmDiLwTiBsZFSC5abScD6D/BE1pZ5HmQL1TuLmh1hxEQZIKqNXwehjFF0WmkPRKL5FQuYfALOYCDISK/q1Uv4i7cWv53GFv9B/JZ9evqD06jiCom5vafeu/TCUqSZFBiA/0bbtjfwP6MavE/ORz8r7D</vt:lpwstr>
  </property>
  <property fmtid="{D5CDD505-2E9C-101B-9397-08002B2CF9AE}" pid="172" name="x1ye=79">
    <vt:lpwstr>9kDaJ4v1BS9kZXs3RTMPZuBDMsQTm12aQMpWDTknicZznJtrtWwvLcaRd2VTQ55u2RvD/OCMYCBQzKhXzqAxLgPZDFWt34J5bMaU7pEE7RpACeMK9Cp6vnOVYJ20OPmnUrVJtKmE0J/ys+d7sx87z/tIFo5lDQWTbMyb3J8mkQjjfZpClLcH2ynGikKU1nRF0mIvOrpSa7cc+BLV2LxUYQXlIxP2M9pbxl8byG1MQhY+MVlQpmMJngpg9VDeMbm</vt:lpwstr>
  </property>
  <property fmtid="{D5CDD505-2E9C-101B-9397-08002B2CF9AE}" pid="173" name="x1ye=8">
    <vt:lpwstr>41N8Y+NQHAI8ruIt9PWj7/hxmdWGs2KxyPSHy9gCOM500rVP3q3QIkKUHkaW1zbKV9tvkidRHWWzQCJZKd6BdZCLf9SahMnCo5MhUm/CRpu/4UyXP7g+4UKZfz8nwglb/eVZiN5gZ3jvwFg04F07sf6Q6O8PQkjoD64K7p5JCHm8enZGPE80blbOwky4cf5BLZF0Rng4CI9OBTsmhIPO5KubJJmpd01sHW+pUK4Lzdkrei32tipF+jnlKxILaHy</vt:lpwstr>
  </property>
  <property fmtid="{D5CDD505-2E9C-101B-9397-08002B2CF9AE}" pid="174" name="x1ye=80">
    <vt:lpwstr>uMCmuIziAc1WIGeEPaUaWZEXES0HadaPKPa6MacJMtT67YaR3MfwJOcnk0QkKsnPZBgnN1friu0Or9Rj47YAIvAnvwo/GkFZP7+etPzHEhPrFEMbEzutALl2vPXlwjhp1G7HVeeIeToFAbZ64GNS7JPTfAH1CbIJ8fF8UGKSLtE73s/rt3sDibBwAfwwt4aRUK3VtIrlwfzy0vq20nknUVB/eyw6qxS0CVOUP5v/6zsKSNQfTy4dmSLT1DXZ1xW</vt:lpwstr>
  </property>
  <property fmtid="{D5CDD505-2E9C-101B-9397-08002B2CF9AE}" pid="175" name="x1ye=81">
    <vt:lpwstr>n3FLJbLwoAgEEcfsYJq/T1RH+NpVxmR9VIetQvstSz/rzVEkMu3v8H0rO60/+51K/Xx59iuDOgyXA1uBcvP64MfAFYHpqbH3BjUCzr2gs52TTi4yh9SFFF3d7kvOorxEGEwfUa+pRT3Iv1f13UXHMpDBwl/03FIY0NtBPEVk0ya2+/uOUbPT0USd3klaeRh3KQKUJMB2l2V48oD13SENj6dGbCVXwMWblT02x0Fy7cYVno0YZw/wNiQdmI1h2y6</vt:lpwstr>
  </property>
  <property fmtid="{D5CDD505-2E9C-101B-9397-08002B2CF9AE}" pid="176" name="x1ye=82">
    <vt:lpwstr>/WQBi5gIpDLPKLFzNyj7tjTATQKnYFX1Ba8bEBJEktyNct5GAukqzQflxA3jbi9txudUYW2juu3aJfGlj5mgMJqWSKCgsxPJA/11VfWooDRDdQae5Ur8P8S1t8XsGTMfNO6AGlqz4irxkPGG8SThCV1dut45urXwrWDGRU4MT+3wszXQGiXOiMK2g6wyMvD5+0knwAd/bvGjY/G8q+AQMzL+1ZHBAntvOThZL8lRQct4cn+nfFdMoR9SwUmuqUl</vt:lpwstr>
  </property>
  <property fmtid="{D5CDD505-2E9C-101B-9397-08002B2CF9AE}" pid="177" name="x1ye=83">
    <vt:lpwstr>E2UIXYkcTAP3rY6BskdGupIzZvy+XnWOGZIyzGbctCmRBixHfDlWs7K7LzJ/fid4ECmqOuI2Yme/PsUcXJWxEkmMy1eQdinfanXG9h5pqVPoBFpDsayGQZj4qZZK8MwxrRdCMeMrJeWYcoAAO+h+0eXUPfLKiG/OtmiuI+/faJAR6CyTfR02znVhGK5xnJ0pGiSrE4mpmiFUF/iCY1oTvjYLgh03RBLFQySQua3n5IEth4AGhjILIuXiE7y/6yJ</vt:lpwstr>
  </property>
  <property fmtid="{D5CDD505-2E9C-101B-9397-08002B2CF9AE}" pid="178" name="x1ye=84">
    <vt:lpwstr>0inMAOs+6T4PKHZRlOtZoqrymeQjl571kOc5SVx5NNuyLQB2svG8umw5GrXR8RS9lMKnCb1ymaScKfh98/947RDlnQJmUx1FuCZ4ELhIOif8BapdDXQ6tqtA3ju21J569tNhd6Erew/qcrT5b/0o/cPO8HHl+xDc6vlEZVXPdpp621vf52z0q1zRzpLsp4qvBph8FOBKZ0PXi8CE58w9BVf8tYQjJPSpH4sqaqRdTwgDAkUoRHbBpKS2IJ/LyIy</vt:lpwstr>
  </property>
  <property fmtid="{D5CDD505-2E9C-101B-9397-08002B2CF9AE}" pid="179" name="x1ye=85">
    <vt:lpwstr>3g4ylOAb3larSGiGa+AA48MGIu1JkGLMZrBmhGae6T4+Wzy1nzc9HNKaP2g2Z2BH4bL8SPw555ncbfpCMNKWi1pThvvUg+w5mVny5dw1ykO+yO+vNfOjyXtd/zKZpfF+UkIYjrs0ofJi1g+d8iHYK9r58XsSCrCoKmU+3PVVk6i8IaLXPT9cxaOOppvN5dKgJ5qTq+zCUexK/5Zc4jIHzYfFDLVOsNSD7rJYcz7zAvVyq+WUkRdLR2kE+y3Ebi2</vt:lpwstr>
  </property>
  <property fmtid="{D5CDD505-2E9C-101B-9397-08002B2CF9AE}" pid="180" name="x1ye=86">
    <vt:lpwstr>1K2QaN6iSFnZ57MeoNj0mVwu61gz8g42H1MBr54kUmHKqmEc/GlbuhUaztiy76b2k/lDKDP+nsDU34rBLiehxJsL/q8umnvQ3RTzk0xjOkCCyrGosmp5rhq0SIavcc9QV9a+y6Szpo6IS+TaehWUPtEVBa2iOMP9FyRai0ADhYOKEPo0EeQ7MceWzWCtY2RwaYpTpicx+lr+cngvpTUpJXfEde+bH+bzW5z/u3zdU9aD8NhAXm64YHdKOWEelje</vt:lpwstr>
  </property>
  <property fmtid="{D5CDD505-2E9C-101B-9397-08002B2CF9AE}" pid="181" name="x1ye=87">
    <vt:lpwstr>67aF1Se9KyZ1iRC3hySlLK52j1fL9umdpIAjL2rC/PCra2buAgGeyp1Jef/CFXvRBQnvTbjgcGB1oCeDjKI/et6fOOTO6gZv0t3HZTnn6gQgszGhSZpLoLlKk6iuy/POqLkfK2ZhQnQdN/IU9sJV9zYZZ2vMHD1VQbrKKi197zUlvDox9nj0RPyKIsoLr4xYA+tIVdkdAqKL3TlqoubNsPy/++utGEjabMY3130yxQHiFbYGzVae7BUloRp40QY</vt:lpwstr>
  </property>
  <property fmtid="{D5CDD505-2E9C-101B-9397-08002B2CF9AE}" pid="182" name="x1ye=88">
    <vt:lpwstr>5KSp8/pPRKjGBzO/AzmtLC+SzKIx0BFnWkaFSPHTEyDx+HFWnt/3xj+Ysl9KfMLZ9SbZkzA1ozTqOVm3iiD51e1mR+ywxlmiuQDjXbPrJqoVjGafr1AMMGF0oKSPYFNkkg2nx+BwGipXQYHLyqLiMwK1n+xecL2qSHuybEoNMLL7fkuHwYG1uxr2OY7dwHquvNI1hKwSoPFnKrMZsoHg5WqqxNkIucHJ4I/gE8LLdWYVzhGAluJI7eQr3nv35M+</vt:lpwstr>
  </property>
  <property fmtid="{D5CDD505-2E9C-101B-9397-08002B2CF9AE}" pid="183" name="x1ye=89">
    <vt:lpwstr>pH75mN9njbKyADzsF81M9VynImcOT7zGqNRTfaZHNItnPGrtyTB+crl5nxVys3QsgxhCp0uj1z+4FN1eGijjzX/EHWDGlCMYGaCj6lpRJh+Sov9DJqVOguOn6tWc++2wntSLmUvjpYrcr0JgWYqv6GHAWgsxvFOMMDIz4tbf3gmQsb3QXX4G0KWLyiqYpMRs3agLAVWCE/bMfYDv6nVdvYtmTtIHUkOK/4JqNJCIIVXy64Phcrk1vqPAUYt//CO</vt:lpwstr>
  </property>
  <property fmtid="{D5CDD505-2E9C-101B-9397-08002B2CF9AE}" pid="184" name="x1ye=9">
    <vt:lpwstr>ly1n8vjzWTUQ62krJsjPPgObPY4V963pwm/Ob6aY2r0V1pTWeFkAEqDBpm4yw1sCHaHBqygwgAtvatDWv2svwAmdG+7Ke54OfnXtKv/xZ7w++7nIKSjy+wmyxecQE4VfkOFCNjXRAeyCOTIFqfm+NMOlYAW4WmJDhxBCLmdMDAY99ugPwMpkyoVPLJVcHbI/qHJwL0lkgQAzuBH+BGnqITSCD5ZdiMYetIXKwKK5SnMva6qxlbvKQSr6CxSlQC9</vt:lpwstr>
  </property>
  <property fmtid="{D5CDD505-2E9C-101B-9397-08002B2CF9AE}" pid="185" name="x1ye=90">
    <vt:lpwstr>LLOH01DbhSdwQQaf3H7n8nj3xMEUkZ6WT5+UWNCXLNhmKtN1n68ahAzmPiHFAznIS3o7gW2itNSfc/SZv/PCcgQtEezUvtarX4Rv0iU/2ZyqnWP2VZZwDRtMzBSp042Vlg+z9feJe5K1Xb+PCVdtpzl1qQ943dwTLF1+y3oVweKDmvVuT1O7SzgTgrfprX2/79gr6hR5/YiUulCvYHUMUkB5+NoGrXo+ttLlRaJnKM6/z65+1zIrvZbjEqWNn3p</vt:lpwstr>
  </property>
  <property fmtid="{D5CDD505-2E9C-101B-9397-08002B2CF9AE}" pid="186" name="x1ye=91">
    <vt:lpwstr>W+NTxXaFpmCMUUlXFMR1v26br/hvRHOiIyVkOC1ewUu0bdwugBqEQKx+AGFOUcuHyM/+zCT0y/BTnF2VOieIYPV6JhfSNEILlNgPEITEdr0RppA08fapbSw3iq+1yoaXBut3r1PxVfjLlsK27PKZN+LiZrNFrvN7d6aPFPX10MQDDwpdCLwaa7hUMR+DVmlYSCMLz8XguNgJhA/XTP1DpB88wtMPLd5BrOkRWHHzbbc5AhPrhFvxgnULCQtk8hL</vt:lpwstr>
  </property>
  <property fmtid="{D5CDD505-2E9C-101B-9397-08002B2CF9AE}" pid="187" name="x1ye=92">
    <vt:lpwstr>lOlv1r2hc0WNyxU3NYG2TSHyM8WSjCPsXUSIauT2bW5mtcdZdW0czUSaJE7b4NOX1qFlgmZ1r1zCMU4cRO2NcZDVJqA4T/xG8bT+XBsmweWzZcIO5r+NqYGvhgBhwmnLBPQrUnXXl+uz9BP89k6YAnt8NyvqUv16Tmr6kN56Ms/eSYADDeMNucuOmo1MrM1vOO5vuBeOcq072y21QrTE6DCUvKGbjEDApdz0AR4M8vh4rLwz07zW/Va9tYwAww1</vt:lpwstr>
  </property>
  <property fmtid="{D5CDD505-2E9C-101B-9397-08002B2CF9AE}" pid="188" name="x1ye=93">
    <vt:lpwstr>Hn4j9jG5Wnh83rfNlXQXlEkaasZc8h7S536LPlup7dW3rhzg0keA6UPzanlakVbKHZXdG5SJIA5q2W12TNY2OlZrs1Qu0VlRCA3jzpYXXTCTh2a8HJOT8ff3ubhlVc4XjG811h4o3/WtwVc8TpTjMzRfbGOUakqYahJj9pSCEr+f/pO37Y5qrwsIUTZ6wlizEgdxwHj8qBcP99PtgBf0VkgnP3BnZfTmDM1+scefojDXrbH6n0g9wICyYv+0zz3</vt:lpwstr>
  </property>
  <property fmtid="{D5CDD505-2E9C-101B-9397-08002B2CF9AE}" pid="189" name="x1ye=94">
    <vt:lpwstr>SuljxlXpwXMBzfhCNrpROl7BGe8vkzGMevkAsvS4AZU6YGB4AMpJ7a5U7zU17EhQP9NojrD2M2mQPk4fth9p3JCrf3doR1dsPyvwiAg483iHLuFclkDwjQ/f8w5nLPLmrSlvrtwGAaWC7bwAFz953WVE3sn6bAgLcvgucEvvzhWr1twB2t+fSbiCCfFxJ+HkJ/oxoquBkqXxOjMCoUSOyEZoSgoT74pngDK9l3zEu5Wn9n2BTL08zlWzwAaA7Za</vt:lpwstr>
  </property>
  <property fmtid="{D5CDD505-2E9C-101B-9397-08002B2CF9AE}" pid="190" name="x1ye=95">
    <vt:lpwstr>xzKc+zD4sRsWBJwzy6A3qOphvGcVdJnzQH2mV3frEsXqMME8eXC0EzwcFefqq/nGntcjoNCvor574G68e/bQHx9f1bOl0SEh1YA3EJZtDBRFwaIFRT3lAwoR1MfJOBjUJ/sCQ7c9IYPIV1QF0rdr0bCa6p7I23nGt16tP369ZmTZL5xfr0sRJFE2PO4r51xoseox1OR/ZFKOP69CLLa8NoqznX7ArX9Wilikpo2/QCWBcGWZOZuNb6k7XtfIoZc</vt:lpwstr>
  </property>
  <property fmtid="{D5CDD505-2E9C-101B-9397-08002B2CF9AE}" pid="191" name="x1ye=96">
    <vt:lpwstr>RYOMnE6+jrLhzXuDL7+b8NSfwabEVk+B5zupa1B7a21ycHo52nrnUpWFYCvAalsz7LTIB0o7PSx7LatX08inNHb2dpJtDrHPA7KiJ1eMVdNXlVmJqLg/3jKme3CyPyeEsuGn8L0oKOi517To3EXLX5QjAPYuDGkx+tihJj+QTAgJpUAGpR2nXn8rHmxNljqz26HUVbBPm112iM83epad1yAfgIIop/lBoD/efigAfsJXu0J8c0bpKWlVTxXcIek</vt:lpwstr>
  </property>
  <property fmtid="{D5CDD505-2E9C-101B-9397-08002B2CF9AE}" pid="192" name="x1ye=97">
    <vt:lpwstr>6rW8HPoG9SaPjXnoOI65hD1KVCtlnnz1WLvHty3GREq/LtT7jmW+Y9O12x4NKXDbvSSYcVdgujoGZxRCMsuS88KujaCqh28AAuSDnYJTVRU8ukmrGnl1OiwoitGIHhAUvnA59i8xirNhdA+kO25FOgk2+PhJbAulizNQYT8CyzldIQpywKGKu6A/E5X38VVM2XwWuSXI5ggIc0lOPSld+lf41D2muaJJaVc1d1abDayDUHiU/DZnZWF/M/SP7KN</vt:lpwstr>
  </property>
  <property fmtid="{D5CDD505-2E9C-101B-9397-08002B2CF9AE}" pid="193" name="x1ye=98">
    <vt:lpwstr>K+dkJZuOkC5u/e7nj9ptq3AqVCqfn9s2ThVd8YQV+Y747sJZ4CDXQkA3x6mvU1lBthV3CYjm4UjvXwi+K6TTjh9Is3141tzlmjYnl+W9uQ0eoefLi1TCPsh8v9ukO5znshRRG1i2hHdhndo3hCCl+sWedVC3QJrLmGN8km0aYlUxhL+P0/OjkPofZEgsG/0xyX+c+F2537dsPnCKaBOt4VoPOkUXQY/BHCKeNEZ3oVwAYr9Uk9XmGuZDAgi4gEk</vt:lpwstr>
  </property>
  <property fmtid="{D5CDD505-2E9C-101B-9397-08002B2CF9AE}" pid="194" name="x1ye=99">
    <vt:lpwstr>cBMwwyUrQEzKcv4edoz99EY7ApKniHM5hmg0GEyNDHftJcSFQajazyOH5FJgDoSt7FPGKnzepCq9Q0b93lk97yFyTcrnrDjg0SvAj5mPqIlPCgurt+MGzNPK3Wm3FNssZ4rcxa08d6O5hQHL55X7g+QVL/cQi3IY3MpeO7NNDHVYUz1nCGd+0hi3Qb1p8jrMtJgMaH1uD3A59Ou8y+Uh7a3wF+g12NZ4nyQLkITNf9nbGgY27HUruWQT8Q25Xx3</vt:lpwstr>
  </property>
</Properties>
</file>