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divdocument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7426"/>
        <w:gridCol w:w="4480"/>
      </w:tblGrid>
      <w:tr w:rsidR="00E84BB4" w14:paraId="06E54A1A" w14:textId="77777777">
        <w:trPr>
          <w:trHeight w:val="15998"/>
          <w:tblCellSpacing w:w="0" w:type="dxa"/>
        </w:trPr>
        <w:tc>
          <w:tcPr>
            <w:tcW w:w="742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Style w:val="divdocumentleft-table"/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7426"/>
            </w:tblGrid>
            <w:tr w:rsidR="00E84BB4" w14:paraId="74206202" w14:textId="77777777">
              <w:trPr>
                <w:tblCellSpacing w:w="0" w:type="dxa"/>
              </w:trPr>
              <w:tc>
                <w:tcPr>
                  <w:tcW w:w="7426" w:type="dxa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1F100A3" w14:textId="77777777" w:rsidR="00E84BB4" w:rsidRDefault="00000000">
                  <w:pPr>
                    <w:pStyle w:val="divdocumentname"/>
                    <w:spacing w:after="180"/>
                    <w:ind w:left="360" w:right="360"/>
                    <w:rPr>
                      <w:rStyle w:val="divdocumentleft-box"/>
                      <w:rFonts w:ascii="Arial" w:eastAsia="Arial" w:hAnsi="Arial" w:cs="Arial"/>
                    </w:rPr>
                  </w:pPr>
                  <w:r>
                    <w:rPr>
                      <w:rStyle w:val="span"/>
                      <w:rFonts w:ascii="Arial" w:eastAsia="Arial" w:hAnsi="Arial" w:cs="Arial"/>
                      <w:sz w:val="68"/>
                      <w:szCs w:val="68"/>
                    </w:rPr>
                    <w:t>ADRIAN ENE</w:t>
                  </w:r>
                </w:p>
                <w:tbl>
                  <w:tblPr>
                    <w:tblStyle w:val="divdocumentaddress"/>
                    <w:tblW w:w="0" w:type="auto"/>
                    <w:tblCellSpacing w:w="0" w:type="dxa"/>
                    <w:tblInd w:w="36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3463"/>
                    <w:gridCol w:w="3463"/>
                  </w:tblGrid>
                  <w:tr w:rsidR="00E84BB4" w14:paraId="1898083C" w14:textId="77777777">
                    <w:trPr>
                      <w:tblCellSpacing w:w="0" w:type="dxa"/>
                    </w:trPr>
                    <w:tc>
                      <w:tcPr>
                        <w:tcW w:w="346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75B252D1" w14:textId="77777777" w:rsidR="00E84BB4" w:rsidRPr="00A41D4D" w:rsidRDefault="00000000">
                        <w:pPr>
                          <w:pStyle w:val="div"/>
                          <w:spacing w:line="300" w:lineRule="atLeast"/>
                          <w:ind w:right="360"/>
                          <w:rPr>
                            <w:rStyle w:val="addressaddressCell"/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 w:rsidRPr="00A41D4D">
                          <w:rPr>
                            <w:rStyle w:val="span"/>
                            <w:rFonts w:ascii="Arial" w:eastAsia="Arial" w:hAnsi="Arial" w:cs="Arial"/>
                            <w:sz w:val="22"/>
                            <w:szCs w:val="22"/>
                          </w:rPr>
                          <w:t>07395 658878</w:t>
                        </w:r>
                      </w:p>
                      <w:p w14:paraId="55200174" w14:textId="77777777" w:rsidR="00E84BB4" w:rsidRPr="00A41D4D" w:rsidRDefault="00000000">
                        <w:pPr>
                          <w:pStyle w:val="div"/>
                          <w:spacing w:line="300" w:lineRule="atLeast"/>
                          <w:ind w:right="360"/>
                          <w:rPr>
                            <w:rStyle w:val="addressaddressCell"/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 w:rsidRPr="00A41D4D">
                          <w:rPr>
                            <w:rStyle w:val="span"/>
                            <w:rFonts w:ascii="Arial" w:eastAsia="Arial" w:hAnsi="Arial" w:cs="Arial"/>
                            <w:sz w:val="22"/>
                            <w:szCs w:val="22"/>
                          </w:rPr>
                          <w:t>adrian220486@gmail.co</w:t>
                        </w:r>
                      </w:p>
                      <w:p w14:paraId="47E49DC6" w14:textId="77777777" w:rsidR="00E84BB4" w:rsidRPr="00A41D4D" w:rsidRDefault="00A41D4D">
                        <w:pPr>
                          <w:pStyle w:val="div"/>
                          <w:spacing w:line="300" w:lineRule="atLeast"/>
                          <w:ind w:right="360"/>
                          <w:rPr>
                            <w:rStyle w:val="span"/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 w:rsidRPr="00A41D4D">
                          <w:rPr>
                            <w:rStyle w:val="span"/>
                            <w:rFonts w:ascii="Arial" w:eastAsia="Arial" w:hAnsi="Arial" w:cs="Arial"/>
                            <w:sz w:val="22"/>
                            <w:szCs w:val="22"/>
                          </w:rPr>
                          <w:t>43 High Hazel Grove,</w:t>
                        </w:r>
                        <w:r w:rsidRPr="00A41D4D">
                          <w:rPr>
                            <w:rStyle w:val="addressaddressCell"/>
                            <w:rFonts w:ascii="Arial" w:eastAsia="Arial" w:hAnsi="Arial" w:cs="Arial"/>
                            <w:sz w:val="22"/>
                            <w:szCs w:val="22"/>
                          </w:rPr>
                          <w:t xml:space="preserve"> </w:t>
                        </w:r>
                        <w:r w:rsidRPr="00A41D4D">
                          <w:rPr>
                            <w:rStyle w:val="span"/>
                            <w:rFonts w:ascii="Arial" w:eastAsia="Arial" w:hAnsi="Arial" w:cs="Arial"/>
                            <w:sz w:val="22"/>
                            <w:szCs w:val="22"/>
                          </w:rPr>
                          <w:t xml:space="preserve">DN7 5PP </w:t>
                        </w:r>
                      </w:p>
                      <w:p w14:paraId="28859E95" w14:textId="60B76B0A" w:rsidR="00A41D4D" w:rsidRPr="00A41D4D" w:rsidRDefault="00A41D4D">
                        <w:pPr>
                          <w:pStyle w:val="div"/>
                          <w:spacing w:line="300" w:lineRule="atLeast"/>
                          <w:ind w:right="360"/>
                          <w:rPr>
                            <w:rStyle w:val="addressaddressCell"/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proofErr w:type="spellStart"/>
                        <w:r w:rsidRPr="00A41D4D">
                          <w:rPr>
                            <w:rStyle w:val="span"/>
                            <w:rFonts w:ascii="Arial" w:eastAsia="Arial" w:hAnsi="Arial" w:cs="Arial"/>
                            <w:sz w:val="22"/>
                            <w:szCs w:val="22"/>
                          </w:rPr>
                          <w:t>Stainforth</w:t>
                        </w:r>
                        <w:proofErr w:type="spellEnd"/>
                        <w:r w:rsidRPr="00A41D4D">
                          <w:rPr>
                            <w:rStyle w:val="span"/>
                            <w:rFonts w:ascii="Arial" w:eastAsia="Arial" w:hAnsi="Arial" w:cs="Arial"/>
                            <w:sz w:val="22"/>
                            <w:szCs w:val="22"/>
                          </w:rPr>
                          <w:t>, Doncaster</w:t>
                        </w:r>
                      </w:p>
                      <w:p w14:paraId="292171F4" w14:textId="77777777" w:rsidR="00E84BB4" w:rsidRDefault="00E84BB4">
                        <w:pPr>
                          <w:pStyle w:val="addressaddressCellParagraph"/>
                          <w:spacing w:line="300" w:lineRule="atLeast"/>
                          <w:ind w:right="360"/>
                          <w:textAlignment w:val="auto"/>
                          <w:rPr>
                            <w:rStyle w:val="addressaddressCell"/>
                            <w:rFonts w:ascii="Arial" w:eastAsia="Arial" w:hAnsi="Arial" w:cs="Arial"/>
                            <w:color w:val="4A4A4A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46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031D5D7C" w14:textId="77777777" w:rsidR="00E84BB4" w:rsidRDefault="00E84BB4">
                        <w:pPr>
                          <w:pStyle w:val="addressaddressCellParagraph"/>
                          <w:spacing w:line="300" w:lineRule="atLeast"/>
                          <w:ind w:right="360"/>
                          <w:textAlignment w:val="auto"/>
                          <w:rPr>
                            <w:rStyle w:val="addressaddressCell"/>
                            <w:rFonts w:ascii="Arial" w:eastAsia="Arial" w:hAnsi="Arial" w:cs="Arial"/>
                            <w:color w:val="4A4A4A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7C8DEBE6" w14:textId="571BCDEA" w:rsidR="006F1BDB" w:rsidRPr="006F1BDB" w:rsidRDefault="00000000" w:rsidP="006F1BDB">
                  <w:pPr>
                    <w:pStyle w:val="div"/>
                    <w:spacing w:before="400" w:after="200" w:line="340" w:lineRule="atLeast"/>
                    <w:ind w:left="360" w:right="360"/>
                    <w:rPr>
                      <w:rFonts w:ascii="Arial" w:eastAsia="Arial" w:hAnsi="Arial" w:cs="Arial"/>
                      <w:b/>
                      <w:bCs/>
                      <w:caps/>
                      <w:color w:val="242424"/>
                      <w:sz w:val="26"/>
                      <w:szCs w:val="26"/>
                    </w:rPr>
                  </w:pPr>
                  <w:r>
                    <w:rPr>
                      <w:rStyle w:val="divdocumentleft-box"/>
                      <w:rFonts w:ascii="Arial" w:eastAsia="Arial" w:hAnsi="Arial" w:cs="Arial"/>
                      <w:b/>
                      <w:bCs/>
                      <w:caps/>
                      <w:color w:val="242424"/>
                      <w:sz w:val="26"/>
                      <w:szCs w:val="26"/>
                    </w:rPr>
                    <w:t xml:space="preserve">Professional </w:t>
                  </w:r>
                  <w:r w:rsidR="006F1BDB">
                    <w:rPr>
                      <w:rStyle w:val="divdocumentleft-box"/>
                      <w:rFonts w:ascii="Arial" w:eastAsia="Arial" w:hAnsi="Arial" w:cs="Arial"/>
                      <w:b/>
                      <w:bCs/>
                      <w:caps/>
                      <w:color w:val="242424"/>
                      <w:sz w:val="26"/>
                      <w:szCs w:val="26"/>
                    </w:rPr>
                    <w:t>Summary</w:t>
                  </w:r>
                </w:p>
                <w:p w14:paraId="05081BE1" w14:textId="647B8DBA" w:rsidR="00EB1830" w:rsidRDefault="006F1BDB" w:rsidP="006F1BDB">
                  <w:pPr>
                    <w:pStyle w:val="p"/>
                    <w:spacing w:line="300" w:lineRule="atLeast"/>
                    <w:ind w:left="360" w:right="360"/>
                    <w:rPr>
                      <w:rStyle w:val="divdocumentleft-box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>I have a strong commitment to my chosen profession. Each work opportunity has added to my skill sets and investing in my career is my focus – and in so doing putting the customer first. Over a decade in road transport makes me determined to be the best I can, adhering to company procedures, health and safety and customer satisfaction.</w:t>
                  </w:r>
                </w:p>
                <w:p w14:paraId="42C3E25F" w14:textId="77777777" w:rsidR="00E84BB4" w:rsidRDefault="00000000">
                  <w:pPr>
                    <w:pStyle w:val="div"/>
                    <w:spacing w:before="400" w:after="200" w:line="340" w:lineRule="atLeast"/>
                    <w:ind w:left="360" w:right="360"/>
                    <w:rPr>
                      <w:rStyle w:val="divdocumentleft-box"/>
                      <w:rFonts w:ascii="Arial" w:eastAsia="Arial" w:hAnsi="Arial" w:cs="Arial"/>
                      <w:b/>
                      <w:bCs/>
                      <w:caps/>
                      <w:color w:val="242424"/>
                      <w:sz w:val="26"/>
                      <w:szCs w:val="26"/>
                    </w:rPr>
                  </w:pPr>
                  <w:r>
                    <w:rPr>
                      <w:rStyle w:val="divdocumentleft-box"/>
                      <w:rFonts w:ascii="Arial" w:eastAsia="Arial" w:hAnsi="Arial" w:cs="Arial"/>
                      <w:b/>
                      <w:bCs/>
                      <w:caps/>
                      <w:color w:val="242424"/>
                      <w:sz w:val="26"/>
                      <w:szCs w:val="26"/>
                    </w:rPr>
                    <w:t>Work history</w:t>
                  </w:r>
                </w:p>
                <w:p w14:paraId="6FD031C6" w14:textId="77777777" w:rsidR="00E84BB4" w:rsidRDefault="00000000">
                  <w:pPr>
                    <w:pStyle w:val="divdocumentleft-boxsinglecolumn"/>
                    <w:spacing w:line="300" w:lineRule="atLeast"/>
                    <w:ind w:left="360" w:right="360"/>
                    <w:rPr>
                      <w:rStyle w:val="divdocumentleft-box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</w:pPr>
                  <w:r>
                    <w:rPr>
                      <w:rStyle w:val="divdocumentjobdates"/>
                      <w:rFonts w:ascii="Arial" w:eastAsia="Arial" w:hAnsi="Arial" w:cs="Arial"/>
                      <w:color w:val="242424"/>
                    </w:rPr>
                    <w:t>05/2018</w:t>
                  </w:r>
                  <w:r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 xml:space="preserve"> - </w:t>
                  </w:r>
                  <w:r>
                    <w:rPr>
                      <w:rStyle w:val="divdocumentjobdates"/>
                      <w:rFonts w:ascii="Arial" w:eastAsia="Arial" w:hAnsi="Arial" w:cs="Arial"/>
                      <w:color w:val="242424"/>
                    </w:rPr>
                    <w:t>Current</w:t>
                  </w:r>
                  <w:r>
                    <w:rPr>
                      <w:rStyle w:val="singlecolumnspanpaddedlinenth-child1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 xml:space="preserve"> </w:t>
                  </w:r>
                </w:p>
                <w:p w14:paraId="21125BEA" w14:textId="24FB332E" w:rsidR="00E84BB4" w:rsidRPr="006F1BDB" w:rsidRDefault="006F1BDB" w:rsidP="006F1BDB">
                  <w:pPr>
                    <w:pStyle w:val="paddedline"/>
                    <w:spacing w:line="300" w:lineRule="atLeast"/>
                    <w:ind w:left="360" w:right="360"/>
                    <w:rPr>
                      <w:rStyle w:val="divdocumentleft-box"/>
                      <w:rFonts w:eastAsia="Arial"/>
                      <w:b/>
                      <w:bCs/>
                    </w:rPr>
                  </w:pPr>
                  <w:r>
                    <w:rPr>
                      <w:rStyle w:val="txtBold"/>
                      <w:rFonts w:eastAsia="Arial"/>
                    </w:rPr>
                    <w:t>Tesco Plc</w:t>
                  </w:r>
                  <w:r w:rsidR="00A41D4D"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 xml:space="preserve"> | </w:t>
                  </w:r>
                  <w:r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>Goole</w:t>
                  </w:r>
                </w:p>
                <w:p w14:paraId="585CD189" w14:textId="50F3C850" w:rsidR="00E84BB4" w:rsidRDefault="006F1BDB">
                  <w:pPr>
                    <w:pStyle w:val="paddedline"/>
                    <w:spacing w:line="300" w:lineRule="atLeast"/>
                    <w:ind w:left="360" w:right="360"/>
                    <w:rPr>
                      <w:rStyle w:val="divdocumentleft-box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</w:pPr>
                  <w:r>
                    <w:rPr>
                      <w:rStyle w:val="span"/>
                      <w:rFonts w:eastAsia="Arial"/>
                    </w:rPr>
                    <w:t>HGV Driver, CLASS 1</w:t>
                  </w:r>
                </w:p>
                <w:p w14:paraId="02353B37" w14:textId="1F67726C" w:rsidR="006F1BDB" w:rsidRPr="006F1BDB" w:rsidRDefault="00A41D4D" w:rsidP="006F1BDB">
                  <w:pPr>
                    <w:pStyle w:val="divdocumentleft-boxsinglecolumn"/>
                    <w:pBdr>
                      <w:top w:val="none" w:sz="0" w:space="10" w:color="auto"/>
                    </w:pBdr>
                    <w:spacing w:line="300" w:lineRule="atLeast"/>
                    <w:ind w:left="720" w:right="360"/>
                    <w:rPr>
                      <w:rFonts w:ascii="Arial" w:eastAsia="Arial" w:hAnsi="Arial" w:cs="Arial"/>
                      <w:color w:val="242424"/>
                      <w:sz w:val="22"/>
                      <w:szCs w:val="22"/>
                    </w:rPr>
                  </w:pPr>
                  <w:r>
                    <w:rPr>
                      <w:rStyle w:val="divdocumentjobdates"/>
                      <w:rFonts w:ascii="Arial" w:eastAsia="Arial" w:hAnsi="Arial" w:cs="Arial"/>
                      <w:color w:val="242424"/>
                    </w:rPr>
                    <w:t>01/2016</w:t>
                  </w:r>
                  <w:r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 xml:space="preserve"> - </w:t>
                  </w:r>
                  <w:r>
                    <w:rPr>
                      <w:rStyle w:val="divdocumentjobdates"/>
                      <w:rFonts w:ascii="Arial" w:eastAsia="Arial" w:hAnsi="Arial" w:cs="Arial"/>
                      <w:color w:val="242424"/>
                    </w:rPr>
                    <w:t>05/2018</w:t>
                  </w:r>
                  <w:r>
                    <w:rPr>
                      <w:rStyle w:val="singlecolumnspanpaddedlinenth-child1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 xml:space="preserve"> </w:t>
                  </w:r>
                </w:p>
                <w:p w14:paraId="4F2D70DD" w14:textId="40D7DCC2" w:rsidR="006F1BDB" w:rsidRDefault="006F1BDB" w:rsidP="006F1BDB">
                  <w:pPr>
                    <w:pStyle w:val="Default"/>
                    <w:numPr>
                      <w:ilvl w:val="0"/>
                      <w:numId w:val="10"/>
                    </w:numPr>
                    <w:spacing w:after="4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Duties involved with store deliveries and collections. </w:t>
                  </w:r>
                </w:p>
                <w:p w14:paraId="1D4FBDDC" w14:textId="3551EF61" w:rsidR="006F1BDB" w:rsidRDefault="006F1BDB" w:rsidP="006F1BDB">
                  <w:pPr>
                    <w:pStyle w:val="Default"/>
                    <w:numPr>
                      <w:ilvl w:val="0"/>
                      <w:numId w:val="10"/>
                    </w:numPr>
                    <w:spacing w:after="4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Daily vehicle and trailer checks in compliance with company procedures and safety. </w:t>
                  </w:r>
                </w:p>
                <w:p w14:paraId="173356CC" w14:textId="50BCFB32" w:rsidR="006F1BDB" w:rsidRDefault="006F1BDB" w:rsidP="006F1BDB">
                  <w:pPr>
                    <w:pStyle w:val="Default"/>
                    <w:numPr>
                      <w:ilvl w:val="0"/>
                      <w:numId w:val="10"/>
                    </w:numPr>
                    <w:spacing w:after="4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Maintaining safe, responsible compliance with all risk assessments. </w:t>
                  </w:r>
                </w:p>
                <w:p w14:paraId="27959A97" w14:textId="7CFD87FA" w:rsidR="006F1BDB" w:rsidRDefault="006F1BDB" w:rsidP="006F1BDB">
                  <w:pPr>
                    <w:pStyle w:val="Default"/>
                    <w:numPr>
                      <w:ilvl w:val="0"/>
                      <w:numId w:val="10"/>
                    </w:numPr>
                    <w:spacing w:after="4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The visible face of Tesco to customers and store personnel. </w:t>
                  </w:r>
                </w:p>
                <w:p w14:paraId="31585B76" w14:textId="263817BF" w:rsidR="006F1BDB" w:rsidRDefault="006F1BDB" w:rsidP="006F1BDB">
                  <w:pPr>
                    <w:pStyle w:val="Default"/>
                    <w:numPr>
                      <w:ilvl w:val="0"/>
                      <w:numId w:val="10"/>
                    </w:num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Reporting to Operations Manager any shortfalls in risk assessments that may not have been updated </w:t>
                  </w:r>
                </w:p>
                <w:p w14:paraId="718D6489" w14:textId="77777777" w:rsidR="006F1BDB" w:rsidRPr="006F1BDB" w:rsidRDefault="006F1BDB" w:rsidP="00AB36F9">
                  <w:pPr>
                    <w:pStyle w:val="divdocumentleft-boxsinglecolumn"/>
                    <w:pBdr>
                      <w:top w:val="none" w:sz="0" w:space="10" w:color="auto"/>
                    </w:pBdr>
                    <w:spacing w:line="300" w:lineRule="atLeast"/>
                    <w:ind w:left="720" w:right="360"/>
                    <w:rPr>
                      <w:rStyle w:val="divdocumentleft-box"/>
                      <w:rFonts w:ascii="Arial" w:eastAsia="Arial" w:hAnsi="Arial" w:cs="Arial"/>
                      <w:color w:val="242424"/>
                      <w:sz w:val="22"/>
                      <w:szCs w:val="22"/>
                      <w:lang w:val="en-GB"/>
                    </w:rPr>
                  </w:pPr>
                </w:p>
                <w:p w14:paraId="171C13E4" w14:textId="77777777" w:rsidR="00E84BB4" w:rsidRDefault="00000000">
                  <w:pPr>
                    <w:pStyle w:val="paddedline"/>
                    <w:spacing w:line="300" w:lineRule="atLeast"/>
                    <w:ind w:left="360" w:right="360"/>
                    <w:rPr>
                      <w:rStyle w:val="divdocumentleft-box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</w:pPr>
                  <w:r>
                    <w:rPr>
                      <w:rStyle w:val="txtBold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>Wincanton PLC</w:t>
                  </w:r>
                  <w:r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 xml:space="preserve"> | Doncaster</w:t>
                  </w:r>
                  <w:r>
                    <w:rPr>
                      <w:rStyle w:val="divdocumentleft-box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 xml:space="preserve"> </w:t>
                  </w:r>
                </w:p>
                <w:p w14:paraId="2B33C95A" w14:textId="77777777" w:rsidR="00E84BB4" w:rsidRDefault="00000000">
                  <w:pPr>
                    <w:pStyle w:val="paddedline"/>
                    <w:spacing w:line="300" w:lineRule="atLeast"/>
                    <w:ind w:left="360" w:right="360"/>
                    <w:rPr>
                      <w:rStyle w:val="divdocumentleft-box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>HGV</w:t>
                  </w:r>
                </w:p>
                <w:p w14:paraId="7CC04C05" w14:textId="77777777" w:rsidR="00E84BB4" w:rsidRDefault="00E84BB4">
                  <w:pPr>
                    <w:pStyle w:val="p"/>
                    <w:spacing w:line="300" w:lineRule="atLeast"/>
                    <w:ind w:left="360" w:right="360"/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</w:pPr>
                </w:p>
                <w:p w14:paraId="78316335" w14:textId="77777777" w:rsidR="00E84BB4" w:rsidRDefault="00000000">
                  <w:pPr>
                    <w:pStyle w:val="divdocumentulli"/>
                    <w:numPr>
                      <w:ilvl w:val="0"/>
                      <w:numId w:val="2"/>
                    </w:numPr>
                    <w:spacing w:before="200" w:line="300" w:lineRule="atLeast"/>
                    <w:ind w:left="600" w:right="360" w:hanging="241"/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>Kept accurate driving hours records and complied with tachograph laws.</w:t>
                  </w:r>
                </w:p>
                <w:p w14:paraId="19B7F127" w14:textId="77777777" w:rsidR="00E84BB4" w:rsidRDefault="00000000">
                  <w:pPr>
                    <w:pStyle w:val="divdocumentulli"/>
                    <w:numPr>
                      <w:ilvl w:val="0"/>
                      <w:numId w:val="2"/>
                    </w:numPr>
                    <w:spacing w:line="300" w:lineRule="atLeast"/>
                    <w:ind w:left="600" w:right="360" w:hanging="241"/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>Completed 4 daily deliveries efficiently through careful route planning.</w:t>
                  </w:r>
                </w:p>
                <w:p w14:paraId="40AB1340" w14:textId="77777777" w:rsidR="00E84BB4" w:rsidRDefault="00000000">
                  <w:pPr>
                    <w:pStyle w:val="divdocumentulli"/>
                    <w:numPr>
                      <w:ilvl w:val="0"/>
                      <w:numId w:val="2"/>
                    </w:numPr>
                    <w:spacing w:line="300" w:lineRule="atLeast"/>
                    <w:ind w:left="600" w:right="360" w:hanging="241"/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>Monitored vehicle performance and reported faults quickly to avoid vehicle downtime.</w:t>
                  </w:r>
                </w:p>
                <w:p w14:paraId="7E0E4CEC" w14:textId="77777777" w:rsidR="00E84BB4" w:rsidRDefault="00000000">
                  <w:pPr>
                    <w:pStyle w:val="divdocumentulli"/>
                    <w:numPr>
                      <w:ilvl w:val="0"/>
                      <w:numId w:val="2"/>
                    </w:numPr>
                    <w:spacing w:line="300" w:lineRule="atLeast"/>
                    <w:ind w:left="600" w:right="360" w:hanging="241"/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>Operated HGVs according to UK road laws and regulations, guaranteeing safe use.</w:t>
                  </w:r>
                </w:p>
                <w:p w14:paraId="05A9EF4D" w14:textId="77777777" w:rsidR="00E84BB4" w:rsidRDefault="00000000">
                  <w:pPr>
                    <w:pStyle w:val="divdocumentulli"/>
                    <w:numPr>
                      <w:ilvl w:val="0"/>
                      <w:numId w:val="2"/>
                    </w:numPr>
                    <w:spacing w:line="300" w:lineRule="atLeast"/>
                    <w:ind w:left="600" w:right="360" w:hanging="241"/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>Managed high-volume HGV deliveries across rural areas, manoeuvring vehicles effectively in tight spaces.</w:t>
                  </w:r>
                </w:p>
                <w:p w14:paraId="634E104C" w14:textId="77777777" w:rsidR="00E84BB4" w:rsidRDefault="00000000">
                  <w:pPr>
                    <w:pStyle w:val="divdocumentulli"/>
                    <w:numPr>
                      <w:ilvl w:val="0"/>
                      <w:numId w:val="2"/>
                    </w:numPr>
                    <w:spacing w:line="300" w:lineRule="atLeast"/>
                    <w:ind w:left="600" w:right="360" w:hanging="241"/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>Offered flexibility in working hours, covering evening and weekend shifts to meet logistics demands.</w:t>
                  </w:r>
                </w:p>
                <w:p w14:paraId="44D41DB5" w14:textId="77777777" w:rsidR="00E84BB4" w:rsidRDefault="00000000">
                  <w:pPr>
                    <w:pStyle w:val="divdocumentulli"/>
                    <w:numPr>
                      <w:ilvl w:val="0"/>
                      <w:numId w:val="2"/>
                    </w:numPr>
                    <w:spacing w:line="300" w:lineRule="atLeast"/>
                    <w:ind w:left="600" w:right="360" w:hanging="241"/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>Kept up-to-date logbooks, detailing total time spent driving.</w:t>
                  </w:r>
                </w:p>
                <w:p w14:paraId="18848A63" w14:textId="77777777" w:rsidR="00E84BB4" w:rsidRDefault="00000000">
                  <w:pPr>
                    <w:pStyle w:val="divdocumentleft-boxsinglecolumn"/>
                    <w:pBdr>
                      <w:top w:val="none" w:sz="0" w:space="10" w:color="auto"/>
                    </w:pBdr>
                    <w:spacing w:line="300" w:lineRule="atLeast"/>
                    <w:ind w:left="360" w:right="360"/>
                    <w:rPr>
                      <w:rStyle w:val="divdocumentleft-box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</w:pPr>
                  <w:r>
                    <w:rPr>
                      <w:rStyle w:val="divdocumentjobdates"/>
                      <w:rFonts w:ascii="Arial" w:eastAsia="Arial" w:hAnsi="Arial" w:cs="Arial"/>
                      <w:color w:val="242424"/>
                    </w:rPr>
                    <w:t>09/2015</w:t>
                  </w:r>
                  <w:r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 xml:space="preserve"> - </w:t>
                  </w:r>
                  <w:r>
                    <w:rPr>
                      <w:rStyle w:val="divdocumentjobdates"/>
                      <w:rFonts w:ascii="Arial" w:eastAsia="Arial" w:hAnsi="Arial" w:cs="Arial"/>
                      <w:color w:val="242424"/>
                    </w:rPr>
                    <w:t>01/2016</w:t>
                  </w:r>
                  <w:r>
                    <w:rPr>
                      <w:rStyle w:val="singlecolumnspanpaddedlinenth-child1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 xml:space="preserve"> </w:t>
                  </w:r>
                </w:p>
                <w:p w14:paraId="2FBDC571" w14:textId="77777777" w:rsidR="00E84BB4" w:rsidRDefault="00000000">
                  <w:pPr>
                    <w:pStyle w:val="paddedline"/>
                    <w:spacing w:line="300" w:lineRule="atLeast"/>
                    <w:ind w:left="360" w:right="360"/>
                    <w:rPr>
                      <w:rStyle w:val="divdocumentleft-box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</w:pPr>
                  <w:r>
                    <w:rPr>
                      <w:rStyle w:val="txtBold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>TRANSLINE</w:t>
                  </w:r>
                  <w:r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 xml:space="preserve"> | Doncaster</w:t>
                  </w:r>
                  <w:r>
                    <w:rPr>
                      <w:rStyle w:val="divdocumentleft-box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 xml:space="preserve"> </w:t>
                  </w:r>
                </w:p>
                <w:p w14:paraId="1E4C52D9" w14:textId="77777777" w:rsidR="00E84BB4" w:rsidRDefault="00000000">
                  <w:pPr>
                    <w:pStyle w:val="paddedline"/>
                    <w:spacing w:line="300" w:lineRule="atLeast"/>
                    <w:ind w:left="360" w:right="360"/>
                    <w:rPr>
                      <w:rStyle w:val="divdocumentleft-box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>HGV C+E Driver</w:t>
                  </w:r>
                </w:p>
                <w:p w14:paraId="71131DA7" w14:textId="77777777" w:rsidR="00E84BB4" w:rsidRDefault="00000000">
                  <w:pPr>
                    <w:pStyle w:val="divdocumentulli"/>
                    <w:numPr>
                      <w:ilvl w:val="0"/>
                      <w:numId w:val="3"/>
                    </w:numPr>
                    <w:spacing w:before="200" w:line="300" w:lineRule="atLeast"/>
                    <w:ind w:left="600" w:right="360" w:hanging="241"/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lastRenderedPageBreak/>
                    <w:t>Avoided material damage by safely loading and unloading deliveries according to content description.</w:t>
                  </w:r>
                </w:p>
                <w:p w14:paraId="0565932C" w14:textId="77777777" w:rsidR="00E84BB4" w:rsidRDefault="00000000">
                  <w:pPr>
                    <w:pStyle w:val="divdocumentulli"/>
                    <w:numPr>
                      <w:ilvl w:val="0"/>
                      <w:numId w:val="3"/>
                    </w:numPr>
                    <w:spacing w:line="300" w:lineRule="atLeast"/>
                    <w:ind w:left="600" w:right="360" w:hanging="241"/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>Planned driving routes according to traffic to exceed delivery turnaround targets with 20%.</w:t>
                  </w:r>
                </w:p>
                <w:p w14:paraId="24CBAA12" w14:textId="77777777" w:rsidR="00E84BB4" w:rsidRDefault="00000000">
                  <w:pPr>
                    <w:pStyle w:val="divdocumentulli"/>
                    <w:numPr>
                      <w:ilvl w:val="0"/>
                      <w:numId w:val="3"/>
                    </w:numPr>
                    <w:spacing w:line="300" w:lineRule="atLeast"/>
                    <w:ind w:left="600" w:right="360" w:hanging="241"/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>Ensured delivery paperwork was accurately completed and processed after shifts.</w:t>
                  </w:r>
                </w:p>
                <w:p w14:paraId="34483906" w14:textId="77777777" w:rsidR="00E84BB4" w:rsidRDefault="00000000">
                  <w:pPr>
                    <w:pStyle w:val="divdocumentulli"/>
                    <w:numPr>
                      <w:ilvl w:val="0"/>
                      <w:numId w:val="3"/>
                    </w:numPr>
                    <w:spacing w:line="300" w:lineRule="atLeast"/>
                    <w:ind w:left="600" w:right="360" w:hanging="241"/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>Communicated with clients politely and professionally, maintaining excellent working relationships.</w:t>
                  </w:r>
                </w:p>
                <w:p w14:paraId="51C075C4" w14:textId="77777777" w:rsidR="00E84BB4" w:rsidRDefault="00000000">
                  <w:pPr>
                    <w:pStyle w:val="divdocumentulli"/>
                    <w:numPr>
                      <w:ilvl w:val="0"/>
                      <w:numId w:val="3"/>
                    </w:numPr>
                    <w:spacing w:line="300" w:lineRule="atLeast"/>
                    <w:ind w:left="600" w:right="360" w:hanging="241"/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>Maintained regular contact with logistics management, updating on progress and reporting issues.</w:t>
                  </w:r>
                </w:p>
                <w:p w14:paraId="5F72D132" w14:textId="77777777" w:rsidR="00E84BB4" w:rsidRDefault="00000000">
                  <w:pPr>
                    <w:pStyle w:val="div"/>
                    <w:spacing w:before="400" w:after="200" w:line="340" w:lineRule="atLeast"/>
                    <w:ind w:left="360" w:right="360"/>
                    <w:rPr>
                      <w:rStyle w:val="divdocumentleft-box"/>
                      <w:rFonts w:ascii="Arial" w:eastAsia="Arial" w:hAnsi="Arial" w:cs="Arial"/>
                      <w:b/>
                      <w:bCs/>
                      <w:caps/>
                      <w:color w:val="242424"/>
                      <w:sz w:val="26"/>
                      <w:szCs w:val="26"/>
                    </w:rPr>
                  </w:pPr>
                  <w:r>
                    <w:rPr>
                      <w:rStyle w:val="divdocumentleft-box"/>
                      <w:rFonts w:ascii="Arial" w:eastAsia="Arial" w:hAnsi="Arial" w:cs="Arial"/>
                      <w:b/>
                      <w:bCs/>
                      <w:caps/>
                      <w:color w:val="242424"/>
                      <w:sz w:val="26"/>
                      <w:szCs w:val="26"/>
                    </w:rPr>
                    <w:t>Skills</w:t>
                  </w:r>
                </w:p>
                <w:p w14:paraId="260B4F44" w14:textId="108E4519" w:rsidR="00A41D4D" w:rsidRDefault="00A41D4D" w:rsidP="00A41D4D">
                  <w:pPr>
                    <w:pStyle w:val="divdocumentulli"/>
                    <w:numPr>
                      <w:ilvl w:val="0"/>
                      <w:numId w:val="4"/>
                    </w:numPr>
                    <w:pBdr>
                      <w:left w:val="none" w:sz="0" w:space="0" w:color="auto"/>
                    </w:pBdr>
                    <w:spacing w:line="300" w:lineRule="atLeast"/>
                    <w:ind w:left="600" w:right="360" w:hanging="241"/>
                    <w:rPr>
                      <w:rStyle w:val="singlecolumnspanpaddedlinenth-child1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</w:pPr>
                  <w:proofErr w:type="spellStart"/>
                  <w:r>
                    <w:rPr>
                      <w:rStyle w:val="singlecolumnspanpaddedlinenth-child1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>Organisational</w:t>
                  </w:r>
                  <w:proofErr w:type="spellEnd"/>
                  <w:r>
                    <w:rPr>
                      <w:rStyle w:val="singlecolumnspanpaddedlinenth-child1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 xml:space="preserve"> </w:t>
                  </w:r>
                  <w:r w:rsidR="00C005BD">
                    <w:rPr>
                      <w:rStyle w:val="singlecolumnspanpaddedlinenth-child1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>skills and the ability to meet targets</w:t>
                  </w:r>
                </w:p>
                <w:p w14:paraId="01EC2BD3" w14:textId="14E9677D" w:rsidR="00A41D4D" w:rsidRDefault="00C005BD" w:rsidP="00A41D4D">
                  <w:pPr>
                    <w:pStyle w:val="divdocumentulli"/>
                    <w:numPr>
                      <w:ilvl w:val="0"/>
                      <w:numId w:val="4"/>
                    </w:numPr>
                    <w:spacing w:line="300" w:lineRule="atLeast"/>
                    <w:ind w:left="600" w:right="360" w:hanging="241"/>
                    <w:rPr>
                      <w:rStyle w:val="singlecolumnspanpaddedlinenth-child1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</w:pPr>
                  <w:r>
                    <w:rPr>
                      <w:rStyle w:val="singlecolumnspanpaddedlinenth-child1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 xml:space="preserve">Experience working within a transport business and team </w:t>
                  </w:r>
                </w:p>
                <w:p w14:paraId="5C59FF4A" w14:textId="6938F52C" w:rsidR="00A41D4D" w:rsidRDefault="00C005BD" w:rsidP="00A41D4D">
                  <w:pPr>
                    <w:pStyle w:val="divdocumentulli"/>
                    <w:numPr>
                      <w:ilvl w:val="0"/>
                      <w:numId w:val="4"/>
                    </w:numPr>
                    <w:spacing w:line="300" w:lineRule="atLeast"/>
                    <w:ind w:left="600" w:right="360" w:hanging="241"/>
                    <w:rPr>
                      <w:rStyle w:val="singlecolumnspanpaddedlinenth-child1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</w:pPr>
                  <w:r>
                    <w:rPr>
                      <w:rStyle w:val="singlecolumnspanpaddedlinenth-child1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>The ability to coach and mentor others</w:t>
                  </w:r>
                </w:p>
                <w:p w14:paraId="03A39839" w14:textId="005C049D" w:rsidR="00A41D4D" w:rsidRDefault="00C005BD" w:rsidP="00A41D4D">
                  <w:pPr>
                    <w:pStyle w:val="divdocumentulli"/>
                    <w:numPr>
                      <w:ilvl w:val="0"/>
                      <w:numId w:val="4"/>
                    </w:numPr>
                    <w:spacing w:line="300" w:lineRule="atLeast"/>
                    <w:ind w:left="600" w:right="360" w:hanging="241"/>
                    <w:rPr>
                      <w:rStyle w:val="singlecolumnspanpaddedlinenth-child1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</w:pPr>
                  <w:r>
                    <w:rPr>
                      <w:rStyle w:val="singlecolumnspanpaddedlinenth-child1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>Ability to run training programs</w:t>
                  </w:r>
                </w:p>
                <w:p w14:paraId="36138120" w14:textId="77777777" w:rsidR="00A41D4D" w:rsidRDefault="00A41D4D" w:rsidP="00A41D4D">
                  <w:pPr>
                    <w:pStyle w:val="divdocumentulli"/>
                    <w:numPr>
                      <w:ilvl w:val="0"/>
                      <w:numId w:val="4"/>
                    </w:numPr>
                    <w:spacing w:line="300" w:lineRule="atLeast"/>
                    <w:ind w:left="600" w:right="360" w:hanging="241"/>
                    <w:rPr>
                      <w:rStyle w:val="singlecolumnspanpaddedlinenth-child1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</w:pPr>
                  <w:r>
                    <w:rPr>
                      <w:rStyle w:val="singlecolumnspanpaddedlinenth-child1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>Exceptional timekeeping</w:t>
                  </w:r>
                </w:p>
                <w:p w14:paraId="254D67DE" w14:textId="6A2C5015" w:rsidR="00A41D4D" w:rsidRDefault="00C005BD" w:rsidP="00A41D4D">
                  <w:pPr>
                    <w:pStyle w:val="divdocumentulli"/>
                    <w:numPr>
                      <w:ilvl w:val="0"/>
                      <w:numId w:val="4"/>
                    </w:numPr>
                    <w:spacing w:line="300" w:lineRule="atLeast"/>
                    <w:ind w:left="600" w:right="360" w:hanging="241"/>
                    <w:rPr>
                      <w:rStyle w:val="singlecolumnspanpaddedlinenth-child1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</w:pPr>
                  <w:r>
                    <w:rPr>
                      <w:rStyle w:val="singlecolumnspanpaddedlinenth-child1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 xml:space="preserve">Un up to date understanding of government safety regulation </w:t>
                  </w:r>
                </w:p>
                <w:p w14:paraId="25966ED1" w14:textId="77777777" w:rsidR="00A41D4D" w:rsidRDefault="00A41D4D" w:rsidP="00A41D4D">
                  <w:pPr>
                    <w:pStyle w:val="divdocumentulli"/>
                    <w:numPr>
                      <w:ilvl w:val="0"/>
                      <w:numId w:val="5"/>
                    </w:numPr>
                    <w:spacing w:line="300" w:lineRule="atLeast"/>
                    <w:ind w:left="600" w:right="360" w:hanging="241"/>
                    <w:rPr>
                      <w:rStyle w:val="divdocumentleft-box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</w:pPr>
                  <w:r>
                    <w:rPr>
                      <w:rStyle w:val="divdocumentleft-box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>National road network expertise</w:t>
                  </w:r>
                </w:p>
                <w:p w14:paraId="17260020" w14:textId="77777777" w:rsidR="00A41D4D" w:rsidRDefault="00A41D4D" w:rsidP="00A41D4D">
                  <w:pPr>
                    <w:pStyle w:val="divdocumentulli"/>
                    <w:numPr>
                      <w:ilvl w:val="0"/>
                      <w:numId w:val="5"/>
                    </w:numPr>
                    <w:spacing w:line="300" w:lineRule="atLeast"/>
                    <w:ind w:left="600" w:right="360" w:hanging="241"/>
                    <w:rPr>
                      <w:rStyle w:val="divdocumentleft-box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</w:pPr>
                  <w:r>
                    <w:rPr>
                      <w:rStyle w:val="divdocumentleft-box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>Client communication</w:t>
                  </w:r>
                </w:p>
                <w:p w14:paraId="27DF87F2" w14:textId="1EA4555F" w:rsidR="00A41D4D" w:rsidRDefault="00C005BD" w:rsidP="00A41D4D">
                  <w:pPr>
                    <w:pStyle w:val="divdocumentulli"/>
                    <w:numPr>
                      <w:ilvl w:val="0"/>
                      <w:numId w:val="5"/>
                    </w:numPr>
                    <w:spacing w:line="300" w:lineRule="atLeast"/>
                    <w:ind w:left="600" w:right="360" w:hanging="241"/>
                    <w:rPr>
                      <w:rStyle w:val="divdocumentleft-box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</w:pPr>
                  <w:r>
                    <w:rPr>
                      <w:rStyle w:val="divdocumentleft-box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 xml:space="preserve">Being mathematical and technically minded </w:t>
                  </w:r>
                </w:p>
                <w:p w14:paraId="456F0ADB" w14:textId="170D5ECE" w:rsidR="00A41D4D" w:rsidRDefault="00C005BD" w:rsidP="00A41D4D">
                  <w:pPr>
                    <w:pStyle w:val="divdocumentulli"/>
                    <w:numPr>
                      <w:ilvl w:val="0"/>
                      <w:numId w:val="5"/>
                    </w:numPr>
                    <w:spacing w:line="300" w:lineRule="atLeast"/>
                    <w:ind w:left="600" w:right="360" w:hanging="241"/>
                    <w:rPr>
                      <w:rStyle w:val="divdocumentleft-box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</w:pPr>
                  <w:r>
                    <w:rPr>
                      <w:rStyle w:val="divdocumentleft-box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>The ability to preserve with difficult transport related problems</w:t>
                  </w:r>
                </w:p>
                <w:p w14:paraId="1EEEA835" w14:textId="77777777" w:rsidR="00E84BB4" w:rsidRDefault="00000000">
                  <w:pPr>
                    <w:pStyle w:val="div"/>
                    <w:spacing w:before="400" w:after="200" w:line="340" w:lineRule="atLeast"/>
                    <w:ind w:left="360" w:right="360"/>
                    <w:rPr>
                      <w:rStyle w:val="divdocumentleft-box"/>
                      <w:rFonts w:ascii="Arial" w:eastAsia="Arial" w:hAnsi="Arial" w:cs="Arial"/>
                      <w:b/>
                      <w:bCs/>
                      <w:caps/>
                      <w:color w:val="242424"/>
                      <w:sz w:val="26"/>
                      <w:szCs w:val="26"/>
                    </w:rPr>
                  </w:pPr>
                  <w:r>
                    <w:rPr>
                      <w:rStyle w:val="divdocumentleft-box"/>
                      <w:rFonts w:ascii="Arial" w:eastAsia="Arial" w:hAnsi="Arial" w:cs="Arial"/>
                      <w:b/>
                      <w:bCs/>
                      <w:caps/>
                      <w:color w:val="242424"/>
                      <w:sz w:val="26"/>
                      <w:szCs w:val="26"/>
                    </w:rPr>
                    <w:t>Interests</w:t>
                  </w:r>
                </w:p>
                <w:p w14:paraId="44B7C1DC" w14:textId="24BFFB07" w:rsidR="00E84BB4" w:rsidRDefault="00C005BD" w:rsidP="00C005BD">
                  <w:pPr>
                    <w:pStyle w:val="divdocumentleft-boxsinglecolumn"/>
                    <w:numPr>
                      <w:ilvl w:val="0"/>
                      <w:numId w:val="8"/>
                    </w:numPr>
                    <w:spacing w:line="300" w:lineRule="atLeast"/>
                    <w:ind w:right="360"/>
                    <w:rPr>
                      <w:rStyle w:val="divdocumentleft-box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</w:pPr>
                  <w:r>
                    <w:rPr>
                      <w:rStyle w:val="divdocumentleft-box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>Cars and tunning</w:t>
                  </w:r>
                </w:p>
                <w:p w14:paraId="56FBD473" w14:textId="5126F367" w:rsidR="00C005BD" w:rsidRDefault="00C005BD" w:rsidP="00C005BD">
                  <w:pPr>
                    <w:pStyle w:val="divdocumentleft-boxsinglecolumn"/>
                    <w:numPr>
                      <w:ilvl w:val="0"/>
                      <w:numId w:val="8"/>
                    </w:numPr>
                    <w:spacing w:line="300" w:lineRule="atLeast"/>
                    <w:ind w:right="360"/>
                    <w:rPr>
                      <w:rStyle w:val="divdocumentleft-box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</w:pPr>
                  <w:r>
                    <w:rPr>
                      <w:rStyle w:val="divdocumentleft-box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 xml:space="preserve">Traveling </w:t>
                  </w:r>
                </w:p>
                <w:p w14:paraId="67DBD794" w14:textId="04F7FF12" w:rsidR="00C005BD" w:rsidRDefault="00C005BD" w:rsidP="00C005BD">
                  <w:pPr>
                    <w:pStyle w:val="divdocumentleft-boxsinglecolumn"/>
                    <w:numPr>
                      <w:ilvl w:val="0"/>
                      <w:numId w:val="8"/>
                    </w:numPr>
                    <w:spacing w:line="300" w:lineRule="atLeast"/>
                    <w:ind w:right="360"/>
                    <w:rPr>
                      <w:rStyle w:val="divdocumentleft-box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</w:pPr>
                  <w:r>
                    <w:rPr>
                      <w:rStyle w:val="divdocumentleft-box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>DIY</w:t>
                  </w:r>
                </w:p>
                <w:p w14:paraId="5894EF22" w14:textId="77777777" w:rsidR="00E84BB4" w:rsidRDefault="00000000">
                  <w:pPr>
                    <w:pStyle w:val="div"/>
                    <w:spacing w:before="400" w:after="200" w:line="340" w:lineRule="atLeast"/>
                    <w:ind w:left="360" w:right="360"/>
                    <w:rPr>
                      <w:rStyle w:val="divdocumentleft-box"/>
                      <w:rFonts w:ascii="Arial" w:eastAsia="Arial" w:hAnsi="Arial" w:cs="Arial"/>
                      <w:b/>
                      <w:bCs/>
                      <w:caps/>
                      <w:color w:val="242424"/>
                      <w:sz w:val="26"/>
                      <w:szCs w:val="26"/>
                    </w:rPr>
                  </w:pPr>
                  <w:r>
                    <w:rPr>
                      <w:rStyle w:val="divdocumentleft-box"/>
                      <w:rFonts w:ascii="Arial" w:eastAsia="Arial" w:hAnsi="Arial" w:cs="Arial"/>
                      <w:b/>
                      <w:bCs/>
                      <w:caps/>
                      <w:color w:val="242424"/>
                      <w:sz w:val="26"/>
                      <w:szCs w:val="26"/>
                    </w:rPr>
                    <w:t>Additional Information</w:t>
                  </w:r>
                </w:p>
                <w:p w14:paraId="64A6DFDD" w14:textId="77777777" w:rsidR="00E84BB4" w:rsidRDefault="00000000">
                  <w:pPr>
                    <w:pStyle w:val="divdocumentulli"/>
                    <w:numPr>
                      <w:ilvl w:val="0"/>
                      <w:numId w:val="6"/>
                    </w:numPr>
                    <w:pBdr>
                      <w:left w:val="none" w:sz="0" w:space="0" w:color="auto"/>
                    </w:pBdr>
                    <w:spacing w:line="300" w:lineRule="atLeast"/>
                    <w:ind w:left="600" w:right="360" w:hanging="241"/>
                    <w:rPr>
                      <w:rStyle w:val="divdocumentleft-box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</w:pPr>
                  <w:r>
                    <w:rPr>
                      <w:rStyle w:val="divdocumentleft-box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  <w:t>British DCPC card currently valid British Driver Card currently valid</w:t>
                  </w:r>
                </w:p>
                <w:p w14:paraId="00FFE5D2" w14:textId="77777777" w:rsidR="00E84BB4" w:rsidRDefault="00E84BB4" w:rsidP="00335965">
                  <w:pPr>
                    <w:pStyle w:val="divdocumentulli"/>
                    <w:spacing w:line="300" w:lineRule="atLeast"/>
                    <w:ind w:left="600" w:right="360"/>
                    <w:rPr>
                      <w:rStyle w:val="divdocumentleft-box"/>
                      <w:rFonts w:ascii="Arial" w:eastAsia="Arial" w:hAnsi="Arial" w:cs="Arial"/>
                      <w:color w:val="242424"/>
                      <w:sz w:val="22"/>
                      <w:szCs w:val="22"/>
                    </w:rPr>
                  </w:pPr>
                </w:p>
              </w:tc>
            </w:tr>
          </w:tbl>
          <w:p w14:paraId="195CD3D3" w14:textId="77777777" w:rsidR="00E84BB4" w:rsidRDefault="00E84BB4"/>
        </w:tc>
        <w:tc>
          <w:tcPr>
            <w:tcW w:w="4480" w:type="dxa"/>
            <w:shd w:val="clear" w:color="auto" w:fill="00B0C5"/>
            <w:tcMar>
              <w:top w:w="400" w:type="dxa"/>
              <w:left w:w="0" w:type="dxa"/>
              <w:bottom w:w="400" w:type="dxa"/>
              <w:right w:w="0" w:type="dxa"/>
            </w:tcMar>
            <w:hideMark/>
          </w:tcPr>
          <w:tbl>
            <w:tblPr>
              <w:tblStyle w:val="divdocumentright-boxsectionidSECTIONPICT"/>
              <w:tblW w:w="4480" w:type="dxa"/>
              <w:tblCellSpacing w:w="0" w:type="dxa"/>
              <w:tblInd w:w="50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4480"/>
            </w:tblGrid>
            <w:tr w:rsidR="00E84BB4" w14:paraId="716CC5B4" w14:textId="77777777">
              <w:trPr>
                <w:trHeight w:hRule="exact" w:val="3580"/>
                <w:tblCellSpacing w:w="0" w:type="dxa"/>
              </w:trPr>
              <w:tc>
                <w:tcPr>
                  <w:tcW w:w="4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93716A7" w14:textId="77777777" w:rsidR="00E84BB4" w:rsidRDefault="00E84BB4">
                  <w:pPr>
                    <w:pStyle w:val="clear"/>
                    <w:spacing w:line="300" w:lineRule="atLeast"/>
                    <w:ind w:left="500" w:right="500"/>
                    <w:jc w:val="center"/>
                    <w:rPr>
                      <w:rStyle w:val="divdocumentdivsectiondivparagraphfirstparagraphparagraphPICT"/>
                      <w:rFonts w:ascii="Arial" w:eastAsia="Arial" w:hAnsi="Arial" w:cs="Arial"/>
                      <w:color w:val="FFFFFF"/>
                      <w:sz w:val="22"/>
                      <w:szCs w:val="22"/>
                    </w:rPr>
                  </w:pPr>
                </w:p>
              </w:tc>
            </w:tr>
          </w:tbl>
          <w:p w14:paraId="74E97DB4" w14:textId="77777777" w:rsidR="00E84BB4" w:rsidRDefault="00000000">
            <w:pPr>
              <w:pStyle w:val="div"/>
              <w:spacing w:before="700" w:after="200" w:line="340" w:lineRule="atLeast"/>
              <w:ind w:left="700" w:right="700"/>
              <w:rPr>
                <w:rStyle w:val="documentrightcell"/>
                <w:rFonts w:ascii="Arial" w:eastAsia="Arial" w:hAnsi="Arial" w:cs="Arial"/>
                <w:b/>
                <w:bCs/>
                <w:caps/>
                <w:color w:val="FFFFFF"/>
                <w:sz w:val="26"/>
                <w:szCs w:val="26"/>
                <w:shd w:val="clear" w:color="auto" w:fill="auto"/>
              </w:rPr>
            </w:pPr>
            <w:r>
              <w:rPr>
                <w:rStyle w:val="documentrightcell"/>
                <w:rFonts w:ascii="Arial" w:eastAsia="Arial" w:hAnsi="Arial" w:cs="Arial"/>
                <w:b/>
                <w:bCs/>
                <w:caps/>
                <w:color w:val="FFFFFF"/>
                <w:sz w:val="26"/>
                <w:szCs w:val="26"/>
                <w:shd w:val="clear" w:color="auto" w:fill="auto"/>
              </w:rPr>
              <w:t>Education</w:t>
            </w:r>
          </w:p>
          <w:p w14:paraId="3C885136" w14:textId="77777777" w:rsidR="00E84BB4" w:rsidRDefault="00000000">
            <w:pPr>
              <w:pStyle w:val="documenteducationparagraphspacing"/>
              <w:spacing w:line="20" w:lineRule="exact"/>
              <w:ind w:left="700" w:right="700"/>
              <w:rPr>
                <w:rStyle w:val="documentrightcell"/>
                <w:rFonts w:ascii="Arial" w:eastAsia="Arial" w:hAnsi="Arial" w:cs="Arial"/>
                <w:color w:val="FFFFFF"/>
                <w:shd w:val="clear" w:color="auto" w:fill="auto"/>
              </w:rPr>
            </w:pPr>
            <w:r>
              <w:rPr>
                <w:rStyle w:val="documentrightcell"/>
                <w:rFonts w:ascii="Arial" w:eastAsia="Arial" w:hAnsi="Arial" w:cs="Arial"/>
                <w:color w:val="FFFFFF"/>
                <w:shd w:val="clear" w:color="auto" w:fill="auto"/>
              </w:rPr>
              <w:t> </w:t>
            </w:r>
          </w:p>
          <w:p w14:paraId="54A050F8" w14:textId="77777777" w:rsidR="00E84BB4" w:rsidRDefault="00000000">
            <w:pPr>
              <w:pStyle w:val="paddedline"/>
              <w:spacing w:line="300" w:lineRule="atLeast"/>
              <w:ind w:left="700" w:right="700"/>
              <w:rPr>
                <w:rStyle w:val="documentrightcell"/>
                <w:rFonts w:ascii="Arial" w:eastAsia="Arial" w:hAnsi="Arial" w:cs="Arial"/>
                <w:color w:val="FFFFFF"/>
                <w:sz w:val="22"/>
                <w:szCs w:val="22"/>
                <w:shd w:val="clear" w:color="auto" w:fill="auto"/>
              </w:rPr>
            </w:pPr>
            <w:r>
              <w:rPr>
                <w:rStyle w:val="span"/>
                <w:rFonts w:ascii="Arial" w:eastAsia="Arial" w:hAnsi="Arial" w:cs="Arial"/>
                <w:i/>
                <w:iCs/>
                <w:color w:val="FFFFFF"/>
                <w:sz w:val="20"/>
                <w:szCs w:val="20"/>
              </w:rPr>
              <w:t>2005</w:t>
            </w:r>
            <w:r>
              <w:rPr>
                <w:rStyle w:val="divdocumentjobdates"/>
                <w:rFonts w:ascii="Arial" w:eastAsia="Arial" w:hAnsi="Arial" w:cs="Arial"/>
                <w:color w:val="FFFFFF"/>
              </w:rPr>
              <w:t xml:space="preserve"> </w:t>
            </w:r>
          </w:p>
          <w:p w14:paraId="254F1775" w14:textId="77777777" w:rsidR="00E84BB4" w:rsidRDefault="00000000">
            <w:pPr>
              <w:pStyle w:val="paddedline"/>
              <w:spacing w:line="300" w:lineRule="atLeast"/>
              <w:ind w:left="700" w:right="700"/>
              <w:rPr>
                <w:rStyle w:val="documentrightcell"/>
                <w:rFonts w:ascii="Arial" w:eastAsia="Arial" w:hAnsi="Arial" w:cs="Arial"/>
                <w:color w:val="FFFFFF"/>
                <w:sz w:val="22"/>
                <w:szCs w:val="22"/>
                <w:shd w:val="clear" w:color="auto" w:fill="auto"/>
              </w:rPr>
            </w:pPr>
            <w:r>
              <w:rPr>
                <w:rStyle w:val="txtBold"/>
                <w:rFonts w:ascii="Arial" w:eastAsia="Arial" w:hAnsi="Arial" w:cs="Arial"/>
                <w:color w:val="FFFFFF"/>
                <w:sz w:val="22"/>
                <w:szCs w:val="22"/>
              </w:rPr>
              <w:t>High School</w:t>
            </w:r>
            <w:r>
              <w:rPr>
                <w:rStyle w:val="documentrightcell"/>
                <w:rFonts w:ascii="Arial" w:eastAsia="Arial" w:hAnsi="Arial" w:cs="Arial"/>
                <w:color w:val="FFFFFF"/>
                <w:sz w:val="22"/>
                <w:szCs w:val="22"/>
                <w:shd w:val="clear" w:color="auto" w:fill="auto"/>
              </w:rPr>
              <w:t xml:space="preserve"> </w:t>
            </w:r>
            <w:r>
              <w:rPr>
                <w:rStyle w:val="span"/>
                <w:rFonts w:ascii="Arial" w:eastAsia="Arial" w:hAnsi="Arial" w:cs="Arial"/>
                <w:color w:val="FFFFFF"/>
                <w:sz w:val="22"/>
                <w:szCs w:val="22"/>
              </w:rPr>
              <w:t xml:space="preserve">| </w:t>
            </w:r>
            <w:r>
              <w:rPr>
                <w:rStyle w:val="divdocumenteducationjoblocation"/>
                <w:rFonts w:ascii="Arial" w:eastAsia="Arial" w:hAnsi="Arial" w:cs="Arial"/>
                <w:color w:val="FFFFFF"/>
                <w:sz w:val="22"/>
                <w:szCs w:val="22"/>
              </w:rPr>
              <w:t>Romania</w:t>
            </w:r>
            <w:r>
              <w:rPr>
                <w:rStyle w:val="span"/>
                <w:rFonts w:ascii="Arial" w:eastAsia="Arial" w:hAnsi="Arial" w:cs="Arial"/>
                <w:color w:val="FFFFFF"/>
                <w:sz w:val="22"/>
                <w:szCs w:val="22"/>
              </w:rPr>
              <w:t xml:space="preserve">, </w:t>
            </w:r>
            <w:r>
              <w:rPr>
                <w:rStyle w:val="divdocumenteducationjoblocation"/>
                <w:rFonts w:ascii="Arial" w:eastAsia="Arial" w:hAnsi="Arial" w:cs="Arial"/>
                <w:color w:val="FFFFFF"/>
                <w:sz w:val="22"/>
                <w:szCs w:val="22"/>
              </w:rPr>
              <w:t>Romania</w:t>
            </w:r>
          </w:p>
          <w:p w14:paraId="6643A36A" w14:textId="77777777" w:rsidR="00E84BB4" w:rsidRDefault="00000000">
            <w:pPr>
              <w:pStyle w:val="paddedline"/>
              <w:spacing w:line="300" w:lineRule="atLeast"/>
              <w:ind w:left="700" w:right="700"/>
              <w:rPr>
                <w:rStyle w:val="documentrightcell"/>
                <w:rFonts w:ascii="Arial" w:eastAsia="Arial" w:hAnsi="Arial" w:cs="Arial"/>
                <w:color w:val="FFFFFF"/>
                <w:sz w:val="22"/>
                <w:szCs w:val="22"/>
                <w:shd w:val="clear" w:color="auto" w:fill="auto"/>
              </w:rPr>
            </w:pPr>
            <w:r>
              <w:rPr>
                <w:rStyle w:val="span"/>
                <w:rFonts w:ascii="Arial" w:eastAsia="Arial" w:hAnsi="Arial" w:cs="Arial"/>
                <w:color w:val="FFFFFF"/>
                <w:sz w:val="22"/>
                <w:szCs w:val="22"/>
              </w:rPr>
              <w:t>High School : Mechanics</w:t>
            </w:r>
            <w:r>
              <w:rPr>
                <w:rStyle w:val="documentrightcell"/>
                <w:rFonts w:ascii="Arial" w:eastAsia="Arial" w:hAnsi="Arial" w:cs="Arial"/>
                <w:color w:val="FFFFFF"/>
                <w:sz w:val="22"/>
                <w:szCs w:val="22"/>
                <w:shd w:val="clear" w:color="auto" w:fill="auto"/>
              </w:rPr>
              <w:t xml:space="preserve"> </w:t>
            </w:r>
          </w:p>
          <w:p w14:paraId="4BE11763" w14:textId="77777777" w:rsidR="00E84BB4" w:rsidRDefault="00000000">
            <w:pPr>
              <w:pStyle w:val="divdocumentulli"/>
              <w:numPr>
                <w:ilvl w:val="0"/>
                <w:numId w:val="7"/>
              </w:numPr>
              <w:spacing w:before="200" w:line="300" w:lineRule="atLeast"/>
              <w:ind w:left="940" w:right="700" w:hanging="241"/>
              <w:rPr>
                <w:rStyle w:val="span"/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Style w:val="span"/>
                <w:rFonts w:ascii="Arial" w:eastAsia="Arial" w:hAnsi="Arial" w:cs="Arial"/>
                <w:color w:val="FFFFFF"/>
                <w:sz w:val="22"/>
                <w:szCs w:val="22"/>
              </w:rPr>
              <w:t>British C+E licence 2011</w:t>
            </w:r>
          </w:p>
          <w:p w14:paraId="154B10CD" w14:textId="77777777" w:rsidR="00E84BB4" w:rsidRDefault="00000000">
            <w:pPr>
              <w:pStyle w:val="divdocumentulli"/>
              <w:numPr>
                <w:ilvl w:val="0"/>
                <w:numId w:val="7"/>
              </w:numPr>
              <w:spacing w:line="300" w:lineRule="atLeast"/>
              <w:ind w:left="940" w:right="700" w:hanging="241"/>
              <w:rPr>
                <w:rStyle w:val="span"/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Style w:val="span"/>
                <w:rFonts w:ascii="Arial" w:eastAsia="Arial" w:hAnsi="Arial" w:cs="Arial"/>
                <w:color w:val="FFFFFF"/>
                <w:sz w:val="22"/>
                <w:szCs w:val="22"/>
              </w:rPr>
              <w:t>British DCPC card currently valid</w:t>
            </w:r>
          </w:p>
          <w:p w14:paraId="7BD04829" w14:textId="77777777" w:rsidR="00E84BB4" w:rsidRDefault="00000000">
            <w:pPr>
              <w:pStyle w:val="divdocumentulli"/>
              <w:numPr>
                <w:ilvl w:val="0"/>
                <w:numId w:val="7"/>
              </w:numPr>
              <w:spacing w:line="300" w:lineRule="atLeast"/>
              <w:ind w:left="940" w:right="700" w:hanging="241"/>
              <w:rPr>
                <w:rStyle w:val="span"/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Style w:val="span"/>
                <w:rFonts w:ascii="Arial" w:eastAsia="Arial" w:hAnsi="Arial" w:cs="Arial"/>
                <w:color w:val="FFFFFF"/>
                <w:sz w:val="22"/>
                <w:szCs w:val="22"/>
              </w:rPr>
              <w:t>British Driver Card currently valid</w:t>
            </w:r>
          </w:p>
          <w:p w14:paraId="006D35E0" w14:textId="77777777" w:rsidR="00E84BB4" w:rsidRDefault="00000000">
            <w:pPr>
              <w:pStyle w:val="div"/>
              <w:spacing w:line="300" w:lineRule="atLeast"/>
              <w:ind w:left="500" w:right="500"/>
              <w:rPr>
                <w:rStyle w:val="documentrightcell"/>
                <w:rFonts w:ascii="Arial" w:eastAsia="Arial" w:hAnsi="Arial" w:cs="Arial"/>
                <w:color w:val="FFFFFF"/>
                <w:sz w:val="22"/>
                <w:szCs w:val="22"/>
                <w:shd w:val="clear" w:color="auto" w:fill="auto"/>
              </w:rPr>
            </w:pPr>
            <w:r>
              <w:rPr>
                <w:rStyle w:val="documentrightcell"/>
                <w:rFonts w:ascii="Arial" w:eastAsia="Arial" w:hAnsi="Arial" w:cs="Arial"/>
                <w:noProof/>
                <w:color w:val="FFFFFF"/>
                <w:sz w:val="22"/>
                <w:szCs w:val="22"/>
                <w:shd w:val="clear" w:color="auto" w:fill="auto"/>
              </w:rPr>
              <w:drawing>
                <wp:inline distT="0" distB="0" distL="0" distR="0" wp14:anchorId="4C87D764" wp14:editId="125EFAC3">
                  <wp:extent cx="2346609" cy="25383"/>
                  <wp:effectExtent l="0" t="0" r="0" b="0"/>
                  <wp:docPr id="100001" name="Picture 10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6609" cy="253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B871EB" w14:textId="77777777" w:rsidR="00E84BB4" w:rsidRDefault="00000000">
            <w:pPr>
              <w:pStyle w:val="div"/>
              <w:spacing w:before="200" w:after="200" w:line="340" w:lineRule="atLeast"/>
              <w:ind w:left="700" w:right="700"/>
              <w:rPr>
                <w:rStyle w:val="documentrightcell"/>
                <w:rFonts w:ascii="Arial" w:eastAsia="Arial" w:hAnsi="Arial" w:cs="Arial"/>
                <w:b/>
                <w:bCs/>
                <w:caps/>
                <w:color w:val="FFFFFF"/>
                <w:sz w:val="26"/>
                <w:szCs w:val="26"/>
                <w:shd w:val="clear" w:color="auto" w:fill="auto"/>
              </w:rPr>
            </w:pPr>
            <w:r>
              <w:rPr>
                <w:rStyle w:val="documentrightcell"/>
                <w:rFonts w:ascii="Arial" w:eastAsia="Arial" w:hAnsi="Arial" w:cs="Arial"/>
                <w:b/>
                <w:bCs/>
                <w:caps/>
                <w:color w:val="FFFFFF"/>
                <w:sz w:val="26"/>
                <w:szCs w:val="26"/>
                <w:shd w:val="clear" w:color="auto" w:fill="auto"/>
              </w:rPr>
              <w:t>Languages</w:t>
            </w:r>
          </w:p>
          <w:p w14:paraId="56F73045" w14:textId="77777777" w:rsidR="00E84BB4" w:rsidRDefault="00000000">
            <w:pPr>
              <w:pStyle w:val="div"/>
              <w:spacing w:line="300" w:lineRule="atLeast"/>
              <w:ind w:left="700" w:right="700"/>
              <w:rPr>
                <w:rStyle w:val="documentrightcell"/>
                <w:rFonts w:ascii="Arial" w:eastAsia="Arial" w:hAnsi="Arial" w:cs="Arial"/>
                <w:color w:val="FFFFFF"/>
                <w:sz w:val="22"/>
                <w:szCs w:val="22"/>
                <w:shd w:val="clear" w:color="auto" w:fill="auto"/>
              </w:rPr>
            </w:pPr>
            <w:r>
              <w:rPr>
                <w:rStyle w:val="documentlangSecfieldany"/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Romanian</w:t>
            </w:r>
            <w:r>
              <w:rPr>
                <w:rStyle w:val="documentlangSecfieldany"/>
                <w:rFonts w:ascii="Arial" w:eastAsia="Arial" w:hAnsi="Arial" w:cs="Arial"/>
                <w:vanish/>
                <w:color w:val="FFFFFF"/>
                <w:sz w:val="22"/>
                <w:szCs w:val="22"/>
              </w:rPr>
              <w:t>: :</w:t>
            </w:r>
            <w:r>
              <w:rPr>
                <w:rStyle w:val="documentrightcell"/>
                <w:rFonts w:ascii="Arial" w:eastAsia="Arial" w:hAnsi="Arial" w:cs="Arial"/>
                <w:color w:val="FFFFFF"/>
                <w:sz w:val="22"/>
                <w:szCs w:val="22"/>
                <w:shd w:val="clear" w:color="auto" w:fill="auto"/>
              </w:rPr>
              <w:t xml:space="preserve"> </w:t>
            </w:r>
          </w:p>
          <w:p w14:paraId="64039BA9" w14:textId="6255A122" w:rsidR="00E84BB4" w:rsidRPr="006F1BDB" w:rsidRDefault="00E84BB4">
            <w:pPr>
              <w:pStyle w:val="documentratingBar"/>
              <w:spacing w:before="50" w:line="140" w:lineRule="exact"/>
              <w:ind w:left="700" w:right="700"/>
              <w:rPr>
                <w:rStyle w:val="documentrightcell"/>
                <w:rFonts w:ascii="Arial" w:eastAsia="Arial" w:hAnsi="Arial" w:cs="Arial"/>
                <w:sz w:val="22"/>
                <w:szCs w:val="22"/>
                <w:shd w:val="clear" w:color="auto" w:fill="auto"/>
              </w:rPr>
            </w:pPr>
          </w:p>
          <w:p w14:paraId="79777F01" w14:textId="77777777" w:rsidR="00E84BB4" w:rsidRPr="006F1BDB" w:rsidRDefault="00000000">
            <w:pPr>
              <w:pStyle w:val="div"/>
              <w:spacing w:line="240" w:lineRule="exact"/>
              <w:ind w:left="700" w:right="700"/>
              <w:rPr>
                <w:rStyle w:val="documentrightcell"/>
                <w:rFonts w:ascii="Arial" w:eastAsia="Arial" w:hAnsi="Arial" w:cs="Arial"/>
                <w:sz w:val="22"/>
                <w:szCs w:val="22"/>
                <w:shd w:val="clear" w:color="auto" w:fill="auto"/>
              </w:rPr>
            </w:pPr>
            <w:r w:rsidRPr="006F1BDB">
              <w:rPr>
                <w:rStyle w:val="documentlangSecfieldany"/>
                <w:rFonts w:ascii="Arial" w:eastAsia="Arial" w:hAnsi="Arial" w:cs="Arial"/>
                <w:sz w:val="22"/>
                <w:szCs w:val="22"/>
              </w:rPr>
              <w:t>Native</w:t>
            </w:r>
          </w:p>
          <w:p w14:paraId="785036AE" w14:textId="77777777" w:rsidR="00E84BB4" w:rsidRDefault="00000000">
            <w:pPr>
              <w:pStyle w:val="div"/>
              <w:spacing w:before="200" w:line="300" w:lineRule="atLeast"/>
              <w:ind w:left="700" w:right="700"/>
              <w:rPr>
                <w:rStyle w:val="documentrightcell"/>
                <w:rFonts w:ascii="Arial" w:eastAsia="Arial" w:hAnsi="Arial" w:cs="Arial"/>
                <w:color w:val="FFFFFF"/>
                <w:sz w:val="22"/>
                <w:szCs w:val="22"/>
                <w:shd w:val="clear" w:color="auto" w:fill="auto"/>
              </w:rPr>
            </w:pPr>
            <w:r>
              <w:rPr>
                <w:rStyle w:val="documentlangSecfieldany"/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English</w:t>
            </w:r>
            <w:r>
              <w:rPr>
                <w:rStyle w:val="documentlangSecfieldany"/>
                <w:rFonts w:ascii="Arial" w:eastAsia="Arial" w:hAnsi="Arial" w:cs="Arial"/>
                <w:vanish/>
                <w:color w:val="FFFFFF"/>
                <w:sz w:val="22"/>
                <w:szCs w:val="22"/>
              </w:rPr>
              <w:t>: :</w:t>
            </w:r>
            <w:r>
              <w:rPr>
                <w:rStyle w:val="documentrightcell"/>
                <w:rFonts w:ascii="Arial" w:eastAsia="Arial" w:hAnsi="Arial" w:cs="Arial"/>
                <w:color w:val="FFFFFF"/>
                <w:sz w:val="22"/>
                <w:szCs w:val="22"/>
                <w:shd w:val="clear" w:color="auto" w:fill="auto"/>
              </w:rPr>
              <w:t xml:space="preserve"> </w:t>
            </w:r>
          </w:p>
          <w:p w14:paraId="384EB203" w14:textId="08A11C0F" w:rsidR="00E84BB4" w:rsidRDefault="00E84BB4">
            <w:pPr>
              <w:pStyle w:val="documentratingBar"/>
              <w:spacing w:before="50" w:line="140" w:lineRule="exact"/>
              <w:ind w:left="700" w:right="700"/>
              <w:rPr>
                <w:rStyle w:val="documentrightcell"/>
                <w:rFonts w:ascii="Arial" w:eastAsia="Arial" w:hAnsi="Arial" w:cs="Arial"/>
                <w:color w:val="FFFFFF"/>
                <w:sz w:val="22"/>
                <w:szCs w:val="22"/>
                <w:shd w:val="clear" w:color="auto" w:fill="auto"/>
              </w:rPr>
            </w:pPr>
          </w:p>
          <w:p w14:paraId="3E100038" w14:textId="647F3BCC" w:rsidR="00E84BB4" w:rsidRDefault="006F1BDB">
            <w:pPr>
              <w:pStyle w:val="div"/>
              <w:spacing w:line="240" w:lineRule="exact"/>
              <w:ind w:left="700" w:right="700"/>
              <w:rPr>
                <w:rStyle w:val="documentrightcell"/>
                <w:rFonts w:ascii="Arial" w:eastAsia="Arial" w:hAnsi="Arial" w:cs="Arial"/>
                <w:color w:val="FFFFFF"/>
                <w:sz w:val="22"/>
                <w:szCs w:val="22"/>
                <w:shd w:val="clear" w:color="auto" w:fill="auto"/>
              </w:rPr>
            </w:pPr>
            <w:r>
              <w:rPr>
                <w:sz w:val="20"/>
                <w:szCs w:val="20"/>
              </w:rPr>
              <w:t>fluent as a second language in reading writing and spoken.</w:t>
            </w:r>
          </w:p>
        </w:tc>
      </w:tr>
    </w:tbl>
    <w:p w14:paraId="25586E2F" w14:textId="77777777" w:rsidR="00E84BB4" w:rsidRDefault="00000000">
      <w:pPr>
        <w:spacing w:line="20" w:lineRule="auto"/>
      </w:pPr>
      <w:r>
        <w:rPr>
          <w:color w:val="FFFFFF"/>
          <w:sz w:val="2"/>
        </w:rPr>
        <w:t>.</w:t>
      </w:r>
    </w:p>
    <w:sectPr w:rsidR="00E84BB4">
      <w:pgSz w:w="11906" w:h="16838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DFC6FF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hybridMultilevel"/>
    <w:tmpl w:val="00000001"/>
    <w:lvl w:ilvl="0" w:tplc="47F013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E580D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FF6132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2FC201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3EE141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8C2BE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3DE8AF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4EE50F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DF26F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2"/>
    <w:multiLevelType w:val="hybridMultilevel"/>
    <w:tmpl w:val="00000002"/>
    <w:lvl w:ilvl="0" w:tplc="675EF2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F9264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7961D2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F3E058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C1641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E72786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E3AB76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FC43A5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8A498D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3"/>
    <w:multiLevelType w:val="hybridMultilevel"/>
    <w:tmpl w:val="00000003"/>
    <w:lvl w:ilvl="0" w:tplc="796245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30CAEA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B8603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3B89B6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71ED83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45EF7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D52D0B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ECCEF1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72CF80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4"/>
    <w:multiLevelType w:val="hybridMultilevel"/>
    <w:tmpl w:val="00000004"/>
    <w:lvl w:ilvl="0" w:tplc="031A55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61258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7B463C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0FA09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A182D1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0BE7F9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B781AF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7EAF96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FF4582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5"/>
    <w:multiLevelType w:val="hybridMultilevel"/>
    <w:tmpl w:val="00000005"/>
    <w:lvl w:ilvl="0" w:tplc="74485E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55093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2886FD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CF8DCE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F9654D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744CE6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D66E75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F7C941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5E0C7E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6"/>
    <w:multiLevelType w:val="hybridMultilevel"/>
    <w:tmpl w:val="00000006"/>
    <w:lvl w:ilvl="0" w:tplc="B72ECF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670ED4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CF00B6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7C2B47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D70BB6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D64E3C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F8A666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9D262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FC4E1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7"/>
    <w:multiLevelType w:val="hybridMultilevel"/>
    <w:tmpl w:val="00000007"/>
    <w:lvl w:ilvl="0" w:tplc="A7BC8A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0AEC7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B9E82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928B6A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93AF49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FDAC1D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2B609E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2B003D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192A22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4F4C50E6"/>
    <w:multiLevelType w:val="hybridMultilevel"/>
    <w:tmpl w:val="A8AEA4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C21B83"/>
    <w:multiLevelType w:val="hybridMultilevel"/>
    <w:tmpl w:val="49AEEBE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20044401">
    <w:abstractNumId w:val="1"/>
  </w:num>
  <w:num w:numId="2" w16cid:durableId="1184321718">
    <w:abstractNumId w:val="2"/>
  </w:num>
  <w:num w:numId="3" w16cid:durableId="1349793262">
    <w:abstractNumId w:val="3"/>
  </w:num>
  <w:num w:numId="4" w16cid:durableId="2068920292">
    <w:abstractNumId w:val="4"/>
  </w:num>
  <w:num w:numId="5" w16cid:durableId="1392773049">
    <w:abstractNumId w:val="5"/>
  </w:num>
  <w:num w:numId="6" w16cid:durableId="501625651">
    <w:abstractNumId w:val="6"/>
  </w:num>
  <w:num w:numId="7" w16cid:durableId="1928414927">
    <w:abstractNumId w:val="7"/>
  </w:num>
  <w:num w:numId="8" w16cid:durableId="886573762">
    <w:abstractNumId w:val="9"/>
  </w:num>
  <w:num w:numId="9" w16cid:durableId="379980637">
    <w:abstractNumId w:val="0"/>
  </w:num>
  <w:num w:numId="10" w16cid:durableId="5042453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BB4"/>
    <w:rsid w:val="00335965"/>
    <w:rsid w:val="006F1BDB"/>
    <w:rsid w:val="00A41D4D"/>
    <w:rsid w:val="00AB36F9"/>
    <w:rsid w:val="00C005BD"/>
    <w:rsid w:val="00E84BB4"/>
    <w:rsid w:val="00EB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A29E97"/>
  <w15:docId w15:val="{866FE282-A20D-4790-B513-41BB0942B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/>
    </w:rPr>
  </w:style>
  <w:style w:type="character" w:customStyle="1" w:styleId="documentleftcell">
    <w:name w:val="documentleftcell"/>
    <w:basedOn w:val="DefaultParagraphFont"/>
  </w:style>
  <w:style w:type="character" w:customStyle="1" w:styleId="divdocumentleft-box">
    <w:name w:val="div_document_left-box"/>
    <w:basedOn w:val="DefaultParagraphFont"/>
  </w:style>
  <w:style w:type="paragraph" w:customStyle="1" w:styleId="divdocumentleft-boxsectionnth-child1">
    <w:name w:val="div_document_left-box_section_nth-child(1)"/>
    <w:basedOn w:val="Normal"/>
  </w:style>
  <w:style w:type="paragraph" w:customStyle="1" w:styleId="divdocumentleft-boxsectionparagraph">
    <w:name w:val="div_document_left-box_section_paragraph"/>
    <w:basedOn w:val="Normal"/>
    <w:pPr>
      <w:pBdr>
        <w:top w:val="none" w:sz="0" w:space="10" w:color="auto"/>
      </w:pBdr>
    </w:pPr>
  </w:style>
  <w:style w:type="paragraph" w:customStyle="1" w:styleId="divdocumentname">
    <w:name w:val="div_document_name"/>
    <w:basedOn w:val="Normal"/>
    <w:pPr>
      <w:spacing w:line="440" w:lineRule="atLeast"/>
    </w:pPr>
    <w:rPr>
      <w:b/>
      <w:bCs/>
      <w:color w:val="4A4A4A"/>
      <w:sz w:val="68"/>
      <w:szCs w:val="68"/>
    </w:rPr>
  </w:style>
  <w:style w:type="character" w:customStyle="1" w:styleId="span">
    <w:name w:val="span"/>
    <w:basedOn w:val="DefaultParagraphFont"/>
    <w:rPr>
      <w:sz w:val="24"/>
      <w:szCs w:val="24"/>
      <w:bdr w:val="none" w:sz="0" w:space="0" w:color="auto"/>
      <w:vertAlign w:val="baseline"/>
    </w:rPr>
  </w:style>
  <w:style w:type="paragraph" w:customStyle="1" w:styleId="div">
    <w:name w:val="div"/>
    <w:basedOn w:val="Normal"/>
  </w:style>
  <w:style w:type="character" w:customStyle="1" w:styleId="addressaddressCell">
    <w:name w:val="address_addressCell"/>
    <w:basedOn w:val="DefaultParagraphFont"/>
  </w:style>
  <w:style w:type="paragraph" w:customStyle="1" w:styleId="addressaddressCellParagraph">
    <w:name w:val="address_addressCell Paragraph"/>
    <w:basedOn w:val="Normal"/>
    <w:pPr>
      <w:textAlignment w:val="top"/>
    </w:pPr>
  </w:style>
  <w:style w:type="table" w:customStyle="1" w:styleId="divdocumentaddress">
    <w:name w:val="div_document_address"/>
    <w:basedOn w:val="TableNormal"/>
    <w:tblPr/>
  </w:style>
  <w:style w:type="paragraph" w:customStyle="1" w:styleId="divdocumentleft-boxheading">
    <w:name w:val="div_document_left-box_heading"/>
    <w:basedOn w:val="Normal"/>
  </w:style>
  <w:style w:type="paragraph" w:customStyle="1" w:styleId="divdocumentleft-boxsinglecolumn">
    <w:name w:val="div_document_left-box_singlecolumn"/>
    <w:basedOn w:val="Normal"/>
  </w:style>
  <w:style w:type="paragraph" w:customStyle="1" w:styleId="p">
    <w:name w:val="p"/>
    <w:basedOn w:val="Normal"/>
  </w:style>
  <w:style w:type="character" w:customStyle="1" w:styleId="singlecolumnspanpaddedlinenth-child1">
    <w:name w:val="singlecolumn_span_paddedline_nth-child(1)"/>
    <w:basedOn w:val="DefaultParagraphFont"/>
  </w:style>
  <w:style w:type="character" w:customStyle="1" w:styleId="divdocumentjobdates">
    <w:name w:val="div_document_jobdates"/>
    <w:basedOn w:val="DefaultParagraphFont"/>
    <w:rPr>
      <w:i/>
      <w:iCs/>
      <w:sz w:val="20"/>
      <w:szCs w:val="20"/>
    </w:rPr>
  </w:style>
  <w:style w:type="paragraph" w:customStyle="1" w:styleId="paddedline">
    <w:name w:val="paddedline"/>
    <w:basedOn w:val="Normal"/>
  </w:style>
  <w:style w:type="character" w:customStyle="1" w:styleId="txtBold">
    <w:name w:val="txtBold"/>
    <w:basedOn w:val="DefaultParagraphFont"/>
    <w:rPr>
      <w:b/>
      <w:bCs/>
    </w:rPr>
  </w:style>
  <w:style w:type="paragraph" w:customStyle="1" w:styleId="divdocumentulli">
    <w:name w:val="div_document_ul_li"/>
    <w:basedOn w:val="Normal"/>
    <w:pPr>
      <w:pBdr>
        <w:left w:val="none" w:sz="0" w:space="2" w:color="auto"/>
      </w:pBdr>
    </w:pPr>
  </w:style>
  <w:style w:type="paragraph" w:customStyle="1" w:styleId="left-boxsectionBorder">
    <w:name w:val="left-box_sectionBorder"/>
    <w:basedOn w:val="Normal"/>
    <w:rPr>
      <w:vanish/>
    </w:rPr>
  </w:style>
  <w:style w:type="paragraph" w:customStyle="1" w:styleId="divdocumentleft-boxParagraph">
    <w:name w:val="div_document_left-box Paragraph"/>
    <w:basedOn w:val="Normal"/>
    <w:pPr>
      <w:pBdr>
        <w:left w:val="none" w:sz="0" w:space="6" w:color="auto"/>
        <w:right w:val="none" w:sz="0" w:space="6" w:color="auto"/>
      </w:pBdr>
      <w:textAlignment w:val="top"/>
    </w:pPr>
  </w:style>
  <w:style w:type="table" w:customStyle="1" w:styleId="divdocumentleft-table">
    <w:name w:val="div_document_left-table"/>
    <w:basedOn w:val="TableNormal"/>
    <w:tblPr/>
  </w:style>
  <w:style w:type="character" w:customStyle="1" w:styleId="documentrightcell">
    <w:name w:val="documentrightcell"/>
    <w:basedOn w:val="DefaultParagraphFont"/>
    <w:rPr>
      <w:shd w:val="clear" w:color="auto" w:fill="00B0C5"/>
    </w:rPr>
  </w:style>
  <w:style w:type="paragraph" w:customStyle="1" w:styleId="divdocumentright-box">
    <w:name w:val="div_document_right-box"/>
    <w:basedOn w:val="Normal"/>
    <w:pPr>
      <w:pBdr>
        <w:left w:val="none" w:sz="0" w:space="25" w:color="auto"/>
        <w:right w:val="none" w:sz="0" w:space="25" w:color="auto"/>
      </w:pBdr>
      <w:shd w:val="clear" w:color="auto" w:fill="00B0C5"/>
    </w:pPr>
    <w:rPr>
      <w:color w:val="FFFFFF"/>
      <w:shd w:val="clear" w:color="auto" w:fill="00B0C5"/>
    </w:rPr>
  </w:style>
  <w:style w:type="character" w:customStyle="1" w:styleId="divdocumentdivsectiondivparagraphfirstparagraphparagraphPICT">
    <w:name w:val="div_document_div_section_div_paragraph_firstparagraph_paragraphPICT"/>
    <w:basedOn w:val="DefaultParagraphFont"/>
  </w:style>
  <w:style w:type="paragraph" w:customStyle="1" w:styleId="clear">
    <w:name w:val="clear"/>
    <w:basedOn w:val="Normal"/>
  </w:style>
  <w:style w:type="table" w:customStyle="1" w:styleId="divdocumentright-boxsectionidSECTIONPICT">
    <w:name w:val="div_document_right-box_section_id^=SECTION_PICT"/>
    <w:basedOn w:val="TableNormal"/>
    <w:tblPr/>
  </w:style>
  <w:style w:type="paragraph" w:customStyle="1" w:styleId="divdocumentright-boxsectionidSECTIONPICTsectionheading">
    <w:name w:val="div_document_right-box_section_id^=SECTION_PICT + section_heading"/>
    <w:basedOn w:val="Normal"/>
  </w:style>
  <w:style w:type="paragraph" w:customStyle="1" w:styleId="divdocumentright-boxsectionparagraph">
    <w:name w:val="div_document_right-box_section_paragraph"/>
    <w:basedOn w:val="Normal"/>
  </w:style>
  <w:style w:type="paragraph" w:customStyle="1" w:styleId="documenteducationparagraphspacing">
    <w:name w:val="document_education_paragraphspacing"/>
    <w:basedOn w:val="Normal"/>
    <w:rPr>
      <w:sz w:val="20"/>
      <w:szCs w:val="20"/>
    </w:rPr>
  </w:style>
  <w:style w:type="character" w:customStyle="1" w:styleId="documenteducationparagraphspacingCharacter">
    <w:name w:val="document_education_paragraphspacing Character"/>
    <w:basedOn w:val="DefaultParagraphFont"/>
    <w:rPr>
      <w:sz w:val="20"/>
      <w:szCs w:val="20"/>
    </w:rPr>
  </w:style>
  <w:style w:type="paragraph" w:customStyle="1" w:styleId="divdocumentright-boxsinglecolumn">
    <w:name w:val="div_document_right-box_singlecolumn"/>
    <w:basedOn w:val="Normal"/>
  </w:style>
  <w:style w:type="character" w:customStyle="1" w:styleId="divdocumenteducationjoblocation">
    <w:name w:val="div_document_education_joblocation"/>
    <w:basedOn w:val="DefaultParagraphFont"/>
    <w:rPr>
      <w:i/>
      <w:iCs/>
    </w:rPr>
  </w:style>
  <w:style w:type="paragraph" w:customStyle="1" w:styleId="divdocumentright-boxheading">
    <w:name w:val="div_document_right-box_heading"/>
    <w:basedOn w:val="Normal"/>
  </w:style>
  <w:style w:type="character" w:customStyle="1" w:styleId="documentlangSecfieldany">
    <w:name w:val="document_langSec_field_any"/>
    <w:basedOn w:val="DefaultParagraphFont"/>
  </w:style>
  <w:style w:type="paragraph" w:customStyle="1" w:styleId="documentratingBar">
    <w:name w:val="document_ratingBar"/>
    <w:basedOn w:val="Normal"/>
    <w:pPr>
      <w:spacing w:line="100" w:lineRule="atLeast"/>
    </w:pPr>
  </w:style>
  <w:style w:type="character" w:customStyle="1" w:styleId="documentratingBarCharacter">
    <w:name w:val="document_ratingBar Character"/>
    <w:basedOn w:val="DefaultParagraphFont"/>
  </w:style>
  <w:style w:type="character" w:customStyle="1" w:styleId="divCharacter">
    <w:name w:val="div Character"/>
    <w:basedOn w:val="DefaultParagraphFont"/>
    <w:rPr>
      <w:sz w:val="24"/>
      <w:szCs w:val="24"/>
      <w:bdr w:val="none" w:sz="0" w:space="0" w:color="auto"/>
      <w:vertAlign w:val="baseline"/>
    </w:rPr>
  </w:style>
  <w:style w:type="paragraph" w:customStyle="1" w:styleId="right-boxsectionnth-last-child1sectionBorder">
    <w:name w:val="right-box_section_nth-last-child(1)_sectionBorder"/>
    <w:basedOn w:val="Normal"/>
    <w:rPr>
      <w:vanish/>
    </w:rPr>
  </w:style>
  <w:style w:type="table" w:customStyle="1" w:styleId="divdocument">
    <w:name w:val="div_document"/>
    <w:basedOn w:val="TableNormal"/>
    <w:tblPr/>
  </w:style>
  <w:style w:type="paragraph" w:customStyle="1" w:styleId="Default">
    <w:name w:val="Default"/>
    <w:rsid w:val="006F1BD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50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410</Words>
  <Characters>2499</Characters>
  <Application>Microsoft Office Word</Application>
  <DocSecurity>0</DocSecurity>
  <Lines>99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ADRIAN  ENE</vt:lpstr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ADRIAN  ENE</dc:title>
  <dc:creator>Alexandra Ene</dc:creator>
  <cp:lastModifiedBy>Adrian Ene</cp:lastModifiedBy>
  <cp:revision>4</cp:revision>
  <dcterms:created xsi:type="dcterms:W3CDTF">2023-11-28T14:11:00Z</dcterms:created>
  <dcterms:modified xsi:type="dcterms:W3CDTF">2023-11-28T14:13:00Z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c78a69eb-545b-49ec-8935-65da2c2b3484</vt:lpwstr>
  </property>
  <property fmtid="{D5CDD505-2E9C-101B-9397-08002B2CF9AE}" pid="3" name="x1ye=0">
    <vt:lpwstr>IFAAAB+LCAAAAAAABAAUmUWC40AQBB+kg5iOYmbWTczMfv3OfsCWuqsyI2ySpAQBE1FYhDhKoAiWInmaQUWMgGCYZ/Garo2GOLC2rMn2mU5LTWX9J9AIDRWk8K5YYp0W96GHpQ2h1/JZ9H0nfc5MYkonfsJxxwyzWQ+X1oFZw3MKWoNy96vgwVZN4XCXE8Qw/hc8vUm/aw14aoghPe5B2KVD6RsYfvOi31djZQqDhxw/tbVNS6HpC/56Y6eUQ3g</vt:lpwstr>
  </property>
  <property fmtid="{D5CDD505-2E9C-101B-9397-08002B2CF9AE}" pid="4" name="x1ye=1">
    <vt:lpwstr>/WCZQx70/AKIVuY0PWFpzGtVS22V5QtvaKVVwDVnHmfM26lCRHm7HeLay3Ms/jiDTjCgAiGRLFC/lopF3tNrC397EurcEshPSyRCJDFeEsicKHUmNfjsvBy+Acc9dSQC1PdXCfucOx++Eg0l7JBnUo8XjzRN9BDgMG9vBNGnIWQQwuOEiyaPI+CzoV+WaLRaCsYqn26hAo/KXAJFVyQ+5UsEkgaDe61klCuCrqjX1VfwdXQqrp3VZY8s9xMEW6q</vt:lpwstr>
  </property>
  <property fmtid="{D5CDD505-2E9C-101B-9397-08002B2CF9AE}" pid="5" name="x1ye=10">
    <vt:lpwstr>OrsVh5eOcwVyNhMvJDfKvB/E46l1YTjix5QURKPXnWjh8bnF+T/GWP+9eXZ65UAdjMe6iGHHiOCX1ZTgz3l38sUSdqvnUPDdDiI6T+0ZhRPRc+W7E7a9sGyNv3QRjhhiGm9HavcLDy2yCBz4R+B+ICJt7JldfgR1A//hwJjZvOnfo7UKN3Jb84yVtxCmv4LBDZk8zQpmSAio/uIv8vf2cgUHPgbjrGBZBixTuvUIamOWiG1ZZaLQSHMl1wIlQsb</vt:lpwstr>
  </property>
  <property fmtid="{D5CDD505-2E9C-101B-9397-08002B2CF9AE}" pid="6" name="x1ye=11">
    <vt:lpwstr>9W6EEgupNQWefnqL8lSPm6QyhO42NhBCpAwiqwelD+vTK6qoqQj/iE8FA+A/G8t2VMXXGs4IGw8MXtkADGSfjeZmU+dQC8IwGlF3EUXGFKf82uG+8RRzOPNyrQe17CY9FzVkI/xF87sW8Xt1m/uSn6WXSWRHswXn95qaOpM9E64vuOm4c06iO94T//UQ+Du2p+vzicM0/vjxHxmdBYH4OdefKmgLOwaAoI1Ltit+i/hv4Y5W3P70QPmLq7RkyIt</vt:lpwstr>
  </property>
  <property fmtid="{D5CDD505-2E9C-101B-9397-08002B2CF9AE}" pid="7" name="x1ye=12">
    <vt:lpwstr>8Wp9tJtf+Kx5h9LaYLRYVZnHvhg8XSx7Jg0/SQL2Oxb2jzESAo7LCNfBRQSuGYo36Tm78KX/auFpGT2IJWe0Y8IkuVn/vbadIQwE/G0L8xQwTkxjQ2Xf3bLPfX5/y6HbHsL9Mlj7URiuOqEJtuYBY4zj/3jvjymZwuX2r6ud8y9hJ1tN9hioN0WWLz9btPvnw0YMXoC2ouTxcndY5OjA7Edy9tU2zLGRVHnooYRKPVS47R1m7oUfZMW3Q40LsU2</vt:lpwstr>
  </property>
  <property fmtid="{D5CDD505-2E9C-101B-9397-08002B2CF9AE}" pid="8" name="x1ye=13">
    <vt:lpwstr>2HRdApy4KALra3NufOGxpO7aoPFuU6hbaMfSzwilv4Hk+sFtQIsNvvR1wEiLz6YFcqk5/SCJSGY9AKLd1y9zN8UjBStpAlAnRWdWhBdunIHkk3rbvGPaueGbugsfzvaR18us8X2kEjHgvbUirSLi4naX9yplGlBxg2kex9LzipaiJdkEbtnLHJekglLw5J7w8YHvojb8UD5n6jZGd6wqZ5ZSLx+3Ta6h5jsog+DTk7uZZHlqSiV39gQAe/TWzqJ</vt:lpwstr>
  </property>
  <property fmtid="{D5CDD505-2E9C-101B-9397-08002B2CF9AE}" pid="9" name="x1ye=14">
    <vt:lpwstr>U5qT3W0X40T4ZWsKUW++Im/6taZdoASLKO92RQjPO4bWBViJL+jKchss/CO/Fs087F805N/xRE+jtFyPydpBY5ePN18pG5rPUxL9KGTX3JAD2MNu+tvpmuy0bu16fkreXBRdSrn4eFgtDUo3RDNIWeyI/jGZ0/6NAgJyOHiugbpCrkSzGCFFdXEBJ58zh9tQU8dwEi3tQqtjc+0rPktIHTQtJCIEecrOsvE4XqfST813rwwxLKs9CspajD97zHx</vt:lpwstr>
  </property>
  <property fmtid="{D5CDD505-2E9C-101B-9397-08002B2CF9AE}" pid="10" name="x1ye=15">
    <vt:lpwstr>cn0tXBw4KZ8KqBnLGXPNGnr1jWrtpsP7++MDS7lHxNraOIkoOd0yrhEzksBWBcUrv1oe9DG3Aq2qn4ARkDQGENtoCnUXvDrEM1yzkn1u7mH/bmtgyrmXwknXdEkKhKfJQnHaSKN2yfQT56Vs45HZhFoHKCEwsRYBZwpaHZ/tPDHmDBYiTTiUe9v99xnS5GZA4gpNOsATks2iYLZVPFyf/VeINMSujLV6DZu3qhmmkttdKDqowUAPo6PUwMZxWZG</vt:lpwstr>
  </property>
  <property fmtid="{D5CDD505-2E9C-101B-9397-08002B2CF9AE}" pid="11" name="x1ye=16">
    <vt:lpwstr>6MYTjWm2YGGYS3MYKIyeg+KJX9nC2YhScOk8vuCpuZ+/Qfp5Qm/wCjCt7or9rNu46hcgg21FUyDrLMlS+ytEAw2zlDP5eWM7Nk0n7fb3EJWKPVHAxP1DCuRvxMgAPNhhfzZzjDNt/OuyzympH7Q7rTZGs7oAxD6PHHptu8Ucml3XzlQmjepX9yGwr0yhpo8Iwt9g/BCFb4dzgeC/ZE2xRPvLQMqKV2hCmwtgMZZ0BCOFJj2U12Y5lz5Y3pyhNAg</vt:lpwstr>
  </property>
  <property fmtid="{D5CDD505-2E9C-101B-9397-08002B2CF9AE}" pid="12" name="x1ye=17">
    <vt:lpwstr>w1fwPdsuaKnji/NswuJW1GKOP+y71uCTuPhe0hkJ35i7HkZPdD6dwAQF+PmfapIvLBIpNps1ClQff7DBZiQbHe0qtEtieLR9aKJEU9m91bSTs8abq7uq09/c8JYEOIOG3ipwby/Iet87DM9bfunLVmUK3iqpU702Z89pyZQI+YAthWSV8bDtP7yZ5UWfRXy8D2pAeJnlWEiCf9yc3GmO+7rwqvex0IjUPavcDEvOskZzKOoFKB16tPMuEAZdhRI</vt:lpwstr>
  </property>
  <property fmtid="{D5CDD505-2E9C-101B-9397-08002B2CF9AE}" pid="13" name="x1ye=18">
    <vt:lpwstr>gFLn+zqxRMXDJJD8J4AJXeEFcQvuKP4aP6EHaffgkbTcuvIJjccxuo3vRScfS/K86x75FN44eLdD9+aFDTjtmOVerwura506AzxvZYzPnV0hqf17mdus4QDG1wf/xr1IV38o8VrATd/tkCfUG8oYXWF9TGz5+LzmYv3q1fuCDUIJAkk/yzYJLpfg2H03VHz0EjiyyUQae57IeeLHHaX0OOxbpcfBjtnGZcxOuYoDNNJ4jS/38ftCrBj8HoNk/AT</vt:lpwstr>
  </property>
  <property fmtid="{D5CDD505-2E9C-101B-9397-08002B2CF9AE}" pid="14" name="x1ye=19">
    <vt:lpwstr>UrrY00fTi5MYb1uQPL2U69V+s95lMlL9XpnYjJe5O+qXGo/aokM3AwQIWPgvEaPAe08rsNmNxOhQZ+/JJKl0U9zChkihulA549CKXqRcR9fk77cCrYTHabaE3F43FzlIc//YDOGwzfhNM3qME0mcg1CT2MtKHYrZna20ET5gWc2b8YJFarzl21R9CRGfdB/lLERhHoyN1ICBNwb3qM514/6GUMS+9km1r9CMH/234o62IH4XNGysvdHQFiIgdQX</vt:lpwstr>
  </property>
  <property fmtid="{D5CDD505-2E9C-101B-9397-08002B2CF9AE}" pid="15" name="x1ye=2">
    <vt:lpwstr>rHO5CXKTjT6FANaGOeuelon8cZvIfZwsd0UWqu8ZIToNJYXUquZjdq4M87YY6SBgEzMMg21gQsEZOGCR83R+fEY8uUO1sikK2MXyIuerEDXFHaquCrufq31hIPIu6p5UWDL4GCtKJS9w54eMuo1zAqet/VbGG7EzToh8UThs9vnzCR35AFEDh9vcy004yLcSzpzhbLGAhKXa0rt1mEMIzrmh33E2Ok6JvUCMrMQDUj/xx8Q4MWqM9PdZeuT9/Sx</vt:lpwstr>
  </property>
  <property fmtid="{D5CDD505-2E9C-101B-9397-08002B2CF9AE}" pid="16" name="x1ye=20">
    <vt:lpwstr>HTh1ldorMxNQF3tVthikd1iiGH5oLeZNuAeeIolAKsPPFkrHz6dDhDrsyJtKmEX5BRQ6qtSqOgmgDGxE83zYk9OmHgp/2csQUVzM9JpiLHQYctShMgymIdHSwZARWphZq7D1RKdtETfee+ul9g9qx2vQ7vjvTsDk3Jzk8CCSIwT7KHZ7ACUx+IDTnNSQR71Xqx5XdthUPPt59F2HNlh6uv6wONXvzNXKrmZ7GL3/7ChMH3R7wR4mf3/VpdJFhLe</vt:lpwstr>
  </property>
  <property fmtid="{D5CDD505-2E9C-101B-9397-08002B2CF9AE}" pid="17" name="x1ye=21">
    <vt:lpwstr>s80xKbXddiCU9GJmvGMMEf+pAfMK7RWZ9YjfxKZSflWFXypvZvu4UMJa/hbqeS1EUqzw+NJUf2j2AkzaaKO9m0cyysXz+3sRCgbktG/F7zxbnS1yfqfTbZ2ZmfkNZurKEytJey8wqUo9ARczfzSOeOFDc0n4W0angx0HJ6OWn+WjLr1RN+CmlZCoIOPjxJTNbhDP8TcRhiRUAR6asGLEB3L0+Pd97FW9OdR1z0cR0BT0NwCJ4dEF48Xqmm6suTZ</vt:lpwstr>
  </property>
  <property fmtid="{D5CDD505-2E9C-101B-9397-08002B2CF9AE}" pid="18" name="x1ye=22">
    <vt:lpwstr>kPFIiEccHPSVUVPWzi2XqEdLfKetVmrs3aEndPQCbtxLnqYPKU1XQ7kXok+2mlrgQW/kdB/XDr7zaWuow0pXZwXHhkcg1ez7tu5nKT1xmTcg83Gcj5Jufosl2xOVqXgs+Rt375qH/epb32gQVL1zUtNqvubwnPujKitl7whzBOjJNsB6NVLvwDh852Lghb9EK9swnou0EfODEVCXsf1Mza0yeaIfUel5wrI1XGI7erT+Rl5Jfq/6Sh4K1Tib6I9</vt:lpwstr>
  </property>
  <property fmtid="{D5CDD505-2E9C-101B-9397-08002B2CF9AE}" pid="19" name="x1ye=23">
    <vt:lpwstr>19zfYgHvpn+qXCbuiUiinRJycngBTGpeZvP+1EuR06NbuprDZB//mdEaNkgmvEGF8JcjMzIab9s92/thysFFiYpF6cOjwfbqdslNqjsjcRmuL8cSctnrcjBh/JFs+m0fTh2Che7HN0AcKhLzfxiUeKj+dsyIOo9y3eLQwKgPSEt3rcoW6Ct4yrWvjzpfVTjSv9zqIwRORmu6F+vCWjmThtvCoophJ/NK6+zkcq3yVMS89+GwL7Yx6CUIC7r1OpT</vt:lpwstr>
  </property>
  <property fmtid="{D5CDD505-2E9C-101B-9397-08002B2CF9AE}" pid="20" name="x1ye=24">
    <vt:lpwstr>kJhcy2hPyq+XcRy85LmOpQWViJR+wnE/dLPLKbOfBJlEPir7pzzrT7qg0CbZP0UIHPHggu11IXzKETuW7cd97+rH8l4OOpga1IEIVSPHvsw9gnxnidfHzefMcsHibioIpZGHbBgXy6lWkCm5hVgcSJYxwKw5V/nY01Ka8mGJw9FJVXxdacyBbLszK8YunJfvwgsuFjVgjM+l4VTKhatYRE9EtdYjiM6ImZfkw/VsV8KKEbw6trAHCqIXuUO0QBv</vt:lpwstr>
  </property>
  <property fmtid="{D5CDD505-2E9C-101B-9397-08002B2CF9AE}" pid="21" name="x1ye=25">
    <vt:lpwstr>VYfB20bdW3F6vd8/PPff2h3QMewSBDLT5KyIkZU0Kdd1NCefRXKd6mUXyGlFMN7D2yMtFMLx2AIYCoSGi0FtrfpBzSQ2irf9lvm6pSvZi1azrCzcV0P3XoBx10XEJHIcvdsQKsKKgygtMvvvAvLOHXIVqVYDlUPsUfm+t5LAjWCTWcdpP9GX2MoacMvfz56JoJtgiJDVCLAjeb/FIMz1FH4LHWO90ZVbSdvjbxaA0EyLoR4z3EIX105bVjUvbaX</vt:lpwstr>
  </property>
  <property fmtid="{D5CDD505-2E9C-101B-9397-08002B2CF9AE}" pid="22" name="x1ye=26">
    <vt:lpwstr>cUyUTmFZpNEClCA3q3zM1WzCICl274iE6vaayhEufC3omF/kyysUxAgFgbC14LDUIugapKMQo8xuJif04wTQCfyiYmDpR992sdPk/ANJ7h8igIdaE9wNhHRuwoOOWfyNzboSSrj7fOhz3CH5cv5YWmK3cUbqsmJL6o+BivSRdq6esBhYglPKvGclVOqCaUhjtHp8l0gB1A+dBIKUn7PHFzYHDWcJnW/x/W7uMfBWPvUIiFNuZMfvhGpBdC0kN3M</vt:lpwstr>
  </property>
  <property fmtid="{D5CDD505-2E9C-101B-9397-08002B2CF9AE}" pid="23" name="x1ye=27">
    <vt:lpwstr>aSdYabjuai6koeIixrK8+NCx0l59VSyzF9uZ2Nv0WSyt+hT4wD0Q+N0UadNW8Jf6xaBSHdhEgEIZPjj8GfRgJNBVlphPsWYvvsv0TrnT18Sa1iwEHQJi6vBrqJPMrkdGYxKTFNP3y74KzMqFSSIGWzAtJ8v/0TUNC5Afni6qgLvkzx+9uTIPSTRbJrJi3r4dWj2obl9c9Lh5Py3WRW7tVF0inCaXNhoII5ZMgtixbZpSfP25F2D/0BfBsIHtpG/</vt:lpwstr>
  </property>
  <property fmtid="{D5CDD505-2E9C-101B-9397-08002B2CF9AE}" pid="24" name="x1ye=28">
    <vt:lpwstr>it2joXs0WgcVXpkOgMa1oJXe5opwX+jkD+qJbGA/nEZfYsOQfEb/ckFtKK7BNzr8s7EDsyFyaCfpiCiRZNCT/8bD3JlQSsocDLUYJH+BfMmPJoUcfGubCn/IhoAyWPaeZ92DokV9QdURUFK2lb5gAyyW7my/x05xa3x46Ky7FezXiMxBgyxwH2EOvogW0D9UatHd9R0qdLPyAq/16SB7gtV/5kTF106Hj62A6yKACQYVLVEzuDvvCS56dDXYahy</vt:lpwstr>
  </property>
  <property fmtid="{D5CDD505-2E9C-101B-9397-08002B2CF9AE}" pid="25" name="x1ye=29">
    <vt:lpwstr>ZZcuyBH0Do+nJKM+90Kuxb7BTzYDO2xrIQwV1RwRArUQbMpb+yQrbkNkaHYV3m6h+X3E0OS4ydqhlNH61UdO3DLD7x4AOeDFSAYJ+dBPn/XjQXuJUU5+LogkMcDHt35Rc3dRtBomMAkzt4N9J5q5aCN54wQYEajaGWRgIACDTy+Qv38A4B891r0LUXbAfEUi6D4MQAr6nu/99XXis4lddH4juf1ZPl1Lf1ovWDYxHoyLdTj79Xy77Hput4zR3Sb</vt:lpwstr>
  </property>
  <property fmtid="{D5CDD505-2E9C-101B-9397-08002B2CF9AE}" pid="26" name="x1ye=3">
    <vt:lpwstr>l5d1P2ClSFs6cJourJQRskvnPTaymv+xwTFrg3O+4Q9uOBnQFodaC0z4wValPak+tnkFujPXF5JKCk5hUeCDueS+oON33oV98qfcgyi0MLKm2lRv0ec8W5plfviKeLU0inY5A3cjkV3rHOmgLKM3sV3ZqmuUIk2B1Ysl8vgye7I9WMXBL0D59kTV/mMUIkUd2BCKhdGwgu2L6lZKlyZG30iyhQiP2DlOmQq4CV5NS/M5a2cZe40PngNg3WcncaI</vt:lpwstr>
  </property>
  <property fmtid="{D5CDD505-2E9C-101B-9397-08002B2CF9AE}" pid="27" name="x1ye=30">
    <vt:lpwstr>fMO4o9VNfGMW8MmdyWi7J7ODvFhXd357wtKJy4ejb1iR5fs+SqReZseFwTrT1mZLfoaENFlTRh6BuMtD/JLnXF3UJ8a1CmoqcwuyWV/RqEPaHGt4uy/DMV+ftLyMFSW19JMhIYcj/+s5zn4C0mp4Bj8uSA8WZQ6JDuYY6G2IK1QYAX4vo+zv+8U5yzvrs/0fdY1U/wMpMwqHN+yz7I/pYEJSnCwFou12Wex3l8+BnMi4H63wPmv+IH23HVyKyrQ</vt:lpwstr>
  </property>
  <property fmtid="{D5CDD505-2E9C-101B-9397-08002B2CF9AE}" pid="28" name="x1ye=31">
    <vt:lpwstr>vCdBrhUSVWGYroHtjPlWoboLhQT3HN3k675a63oR/wBHgHsXz2ZcRiC/O8rLGfqCLyn+mfGcgccaF5lBZCttGBCy57SEVH7TvPN8xJhfpQXygwhRsOiShioaGuPH6G+MDxDoPkRwiuUy6F8CjDdP6wA1KKc/WKVcLVlAbE7DrWyvLKNuJZsk5+V/kiNZnVGcmp5QFNRcNgA7N2xQuGtPOHNsNeTbDfjki+DG+MIFqdo4EcEnqtq///v9cmM5HPr</vt:lpwstr>
  </property>
  <property fmtid="{D5CDD505-2E9C-101B-9397-08002B2CF9AE}" pid="29" name="x1ye=32">
    <vt:lpwstr>AdTK5GhwC1JX5cUS0WhOSRH1P+29XWZpZ52K677vDyqlyze580nNRlnbXoylu3tGzZTiUDhjql+WKunsC6CxIVdroz+NE2bontQZNB4Hbr3rFYM8PiKOItrJEo67E8oyp3Ysh/6SoMkaWVPGaOhXbsRQHc+YBLoh5Q9Jk8c8eYp7M2ZZsaj0eBTlewUzI9GhLf+LzYySPm47JFm/B4wA6Skj1UH14HZBFhWt9ZnAN3XtPEwjrCdIz/hg/HmSIzc</vt:lpwstr>
  </property>
  <property fmtid="{D5CDD505-2E9C-101B-9397-08002B2CF9AE}" pid="30" name="x1ye=33">
    <vt:lpwstr>QvRUX1Dds4gn/vPL3uaUNdvvviGi6NU7yhcNFveKsYNYBaBpXtIVnKX3DLpPVwn92aSrEqzdxAOQmbMFOeXV9yOQa0C7lj1IIpoU5VEc9ABYYRHV+feBtZWbk+PSmhaRYm3x2fySQx8829LJ4Hdnr7Ij8WwRo+EMAR6LokXhpn3Wohi9Q3UzhcQlq3TmclSjSzH7lmUnk4UauKEEiUrbN7jZzxmXE88mRECOi/GHnkUEwGFdiQPoIVToZMw1p+U</vt:lpwstr>
  </property>
  <property fmtid="{D5CDD505-2E9C-101B-9397-08002B2CF9AE}" pid="31" name="x1ye=34">
    <vt:lpwstr>Zvn/TNLBbZnwKAqxqHZyVS6S755kraZ64AqTcNrqOtmPlEyqJl5/w2S+dv7fLRjfa0k+fS2arOKa7cEJ17YaZ77PDMc6E5jycMtaHSDBPKTSCmxpTc9m6Tlu7dXyhbkusAkfO6f01lneH7aDbvdgmTV3+Z4RZ+O1uzcwTQTjiPhQ5jU08KU5oAAQzZ9qH2DEWOhJsVbVZhYCWYF5D4/MOt6vfJXGmYKg7ygKMcf/FD0+GEiSKQa6i1pr+rRPwKY</vt:lpwstr>
  </property>
  <property fmtid="{D5CDD505-2E9C-101B-9397-08002B2CF9AE}" pid="32" name="x1ye=35">
    <vt:lpwstr>yVUpTvAp8Pvd/zdXAQj9XDJ4DDGWUiJRckWWjUYDqjzQoD92uslBeI0OTkg9+AVbuSnjm8DiYryZ51hcHL386WZo+LvlbGsx0uJ+LcqQqpfA025/j5sO4tpXJRPZ7M/WS1oTzyU+m/f+NKvpcSJEsfAQXVJ1+h81QOa+86p9EOJBJqi+yxjC2RU+f27uVoB8wf42QxP68P2w5pOhkPRQYLk8sP8FKEfp40hmKmq8EjzGP5YiLyvDpMlSS35TCpX</vt:lpwstr>
  </property>
  <property fmtid="{D5CDD505-2E9C-101B-9397-08002B2CF9AE}" pid="33" name="x1ye=36">
    <vt:lpwstr>A1kFFXV/wTWgWPEwcI5lq/67nFhvvMzmhZv5hFOpxHcqithi/pR8Qe8//CtfgL6TY+yX869BH37roUJcdJgW0fHvYUJ9RNtWjIhvytyG3Nfmx08GZFfFHyvbB6WT+fPRhV6fAj+2x++gBCtRtVGt0CqsZdrVR9JY544byiJeKFbAXTKPY74wbA6E+VRuuZbewSszC+gnjEED/q1fjVuNVYqci1TTveU95h4XovdDYvs1oQr8sxdQG/6VLBPQJQ2</vt:lpwstr>
  </property>
  <property fmtid="{D5CDD505-2E9C-101B-9397-08002B2CF9AE}" pid="34" name="x1ye=37">
    <vt:lpwstr>LojHuRhE10DeL+YaQZAAmpzELQBoykRuBrZn9RHPBUiq8JUzK9xK54n0LSWHS743+q0L/F6GqDxMyK8K4+ItWcEfCOeoTYMOsv7yGAH5dg71a/qAp8FsmTGVk/hk+UpGsRWdXP5f2cnAmxu5vE+Bd1xDV+QRoewHck7C640dZh0NA04ZaRhVps/xS5NIfpYWDG2o+4BQwMb9SBRpNBX7nNydx/bdG7O2lrTXEHAEsdS5H7IM7kRZ6YLrAUjQ1PW</vt:lpwstr>
  </property>
  <property fmtid="{D5CDD505-2E9C-101B-9397-08002B2CF9AE}" pid="35" name="x1ye=38">
    <vt:lpwstr>qeiAuriO6NZveAvxax0jwV0g0i6t8Za8Qe3O5gPFzskKjp15kQlfc8bO/2FGKibq498fdLh60XvC2m0b4oH8P+Oft8L4JlAyoNTe/vj52vPJXlTQZpXcZU4kfMfhzL06xZzAJ4SpyVJNMScw3OWrR7FeExbk/67cYpnPv7+Zw35Xm4KwzDFMpfEFrYa4tcsldTV10ZEq7GNDj8PaXxBNxd4HnSNgyMiieh6IKIq8Kkp+kzBTrdYiMtYGanX2bN6</vt:lpwstr>
  </property>
  <property fmtid="{D5CDD505-2E9C-101B-9397-08002B2CF9AE}" pid="36" name="x1ye=39">
    <vt:lpwstr>Z8kQevH/NMH+80EhetPdDXKGVvRvcwe9x4gE8mAIvDRsYdinwDX+rFOwMhzYp+786vmMHRtwO2H1vT+KmMh1F9ZTAhlCQGFlTwDcrhdao5UfYjL2+fhP3RtfKc2PSuUSr+LKDDleMlQYkkdNrgAGSle7R9VfQbn1oYvtAemUTChY3WfQ0IWXiY8n9gQhGJQta9DzjnXu/eteCjYgUvjSXDWAnGkO/Vnql/hGSHyMmiUcq93wT5AUDTjEJTxlN+W</vt:lpwstr>
  </property>
  <property fmtid="{D5CDD505-2E9C-101B-9397-08002B2CF9AE}" pid="37" name="x1ye=4">
    <vt:lpwstr>Kpg7/L+5ABpepQud5012Ox9lMqJ1VfLHca1xalq340BJV3ownJXBSl/MPoXf84Pcb1aBZUufu2MAYhwWyuCEGcgo/SAViSXYJH6xXQU90KD3aHpeALdAPSPzbs7ULLsDzu+cDvDIo1zAmYW5O3FU+qPX4uf3DRW+75PxOTTtct8OPpIVY3548rle5zPfi7jvcIvN7t+We24n3+oymo5me6n43QWkeJ6trSJftRGtCGCf9KmdquYKy9lBngt7QJW</vt:lpwstr>
  </property>
  <property fmtid="{D5CDD505-2E9C-101B-9397-08002B2CF9AE}" pid="38" name="x1ye=40">
    <vt:lpwstr>7bCubBZv9bOUPXMUkq7j9Q9t8WW8F63mKazwisTuEPxeUCqmdrYRM1onHwREPHph2yGHToTxXHEi7QqKbG2pV2HezdOIFoJLKG23/N0D5wYznscskJjEn1PG24FA7daeUkGd+DD3nxXOpt10YEFeEDleggj4Xbv+pjXa9IqGkrUx61qPuYl4/l6t9dQ7UKMyw7+Icr5zIfw4sM/nJGarHF8DIDqxiddmZ6wX93kHJnBv+hQYD+yXK4ykjHIbzv6</vt:lpwstr>
  </property>
  <property fmtid="{D5CDD505-2E9C-101B-9397-08002B2CF9AE}" pid="39" name="x1ye=41">
    <vt:lpwstr>6DHphCZVXj1mrbz/L0xuI6Scmb7tSc1IXt0M7hEpC5Rgw859Ne8U5ONxSsC5IiAXBQ1W4DEu5QAtzxghM02Ml/HTnLymptw0aV9lKy/01oMmC1Iox8ODAVLH+8Xbqww7S/QK/ROqEyyETt55O2EvV7itjasWBKmJXVVL6AD49jmiT1px7uj8PxssC/YW4UTb0OcmQyZF25cb6Xgm2dSgqNiWeAomtcygpqrngBVCvRdBbsznmi3OHH33BigKpJr</vt:lpwstr>
  </property>
  <property fmtid="{D5CDD505-2E9C-101B-9397-08002B2CF9AE}" pid="40" name="x1ye=42">
    <vt:lpwstr>wPlTp/auCpnsRzYi2XUMJ/AhrUxc5yJqqqh8us4G24iu18cPpM06B4TnfOZeTFFqr+xPKwMIcaOD6T5dbEBDMU6xzbETw9dWZSyeq2BFqVRe6jy1E3V+W7O8+fT9QclrOcTnvStue9c7GSw4pgm56GVArneZOap7PL4fWvYvXT9v9Q6F6PWUAav6GMqMUfr9narVpBLh+Zb58gUUadkbB7KhAmGyND8x5ynXMjaoL5+xtv4k8QRGSiaIFginJUJ</vt:lpwstr>
  </property>
  <property fmtid="{D5CDD505-2E9C-101B-9397-08002B2CF9AE}" pid="41" name="x1ye=43">
    <vt:lpwstr>CSFQZU8FtY6sh+XKMhIP3BBGCBN+Nygzz74xZAv5VT2xxyVnVfFEshw2eDD0X+4vAUZ6HBrWxotywz3mIGm/JOLTrkXUUTqJ6ekYLyeW0Fjyy5bJKwEFjJLD5mww7LqFDbm3+8v5AQCaa1jO9YQ9dSaNaLFouHdTw0AZzzW5UWF/eYy+Gvjl+ajYOrTIIlWb3kGPdv6DPu0CjV0auztJHc0dDGvY/lr7egXG1866aC/ZbiA57olqih7+7zA5GqB</vt:lpwstr>
  </property>
  <property fmtid="{D5CDD505-2E9C-101B-9397-08002B2CF9AE}" pid="42" name="x1ye=44">
    <vt:lpwstr>Gc+VsLAnqhyrWMP5tnW7Q0QqMngzktdsUp6C4gqzJ6DYwhkNwxEf65YEbudAjrbxZ2mgXy32pGyzKwTog8PXuoorv+TlIh5v5GsQW2WzezDLBlL0RURiH+h/2vMMVgSKoppfz5Xv6CspEBSiR9fLGVbOyLMHkmqHZBYxkzD06lWPEwp9ARhQR+oTd2uHrt71Kn4R68i/2Kw9EgW+2Sbg3Mo0h/7sBrl0M+uhdUyBwyBih3EsYtkbNzySERcXVW/</vt:lpwstr>
  </property>
  <property fmtid="{D5CDD505-2E9C-101B-9397-08002B2CF9AE}" pid="43" name="x1ye=45">
    <vt:lpwstr>Fp/k1GbbbHeYwP4LQgSZB1JrTPNAuyYOnAJrTmXhwMT04ebSuKGmZA9TrJu5P0H2Pn0U1HEFmnA4VXeyvuU/F53C5PJGBRCbpu6F50TReZOLsBpJRI3vz+9KXcGPCXHICHTbd0fyY2WYtpWfeeEwQXKhxi7zs1cV3LgqWTfX9TzFxrEkN4rfdXEdg+qqupzfzhScPMr8tEcS8q7jnJ5NtftCsBxqmYMN7R2BKV94z/GQ9qMPr36GPbuf78jSdrm</vt:lpwstr>
  </property>
  <property fmtid="{D5CDD505-2E9C-101B-9397-08002B2CF9AE}" pid="44" name="x1ye=46">
    <vt:lpwstr>SzuQmdutNoaNd2/t5fuKeCK/sJ1bB8vjz+uXdPi2LwxeNX5O/0ilZo7Eo7Rrr2k+DFF362Mfoe/a3Yum5decaTsOIIhAkzoCRpucZ/0RDrgOvYi8IC3FF91c9bucGT6VkRGOxGkIvV7wemPxzHJW+q/pgCKY6+QotwTr5tW9tL6uhyIR41Dxdqj7jC+kIlxRmA9YV3RH5lKUpvrSJpVVK1vtsBctLO4b4u+AHjgF2OJPxt7PMg6P3iah3t4jYBE</vt:lpwstr>
  </property>
  <property fmtid="{D5CDD505-2E9C-101B-9397-08002B2CF9AE}" pid="45" name="x1ye=47">
    <vt:lpwstr>2GCbgGpn4Lz+IyN3IQIDEt0svRG6OwfJ73JqEgJ6KGNTkX5sHLNQ2UxIjuZpxq7ItJfloa6t42QTJNLySUT6DWPg1MvOeRkBwlMK5vwY4JImMisRg7vq/fb5iSfSWQNR0cmI4GIB3QakAu5YKqEqtn7cWJi5oZ/nq8WaxmkSdLwlXjF5VcsCMPqoqtXCrvTJPLKlMLnYkkF0F1RZQyyaXLqzvWZrifxpSsK+dCU/RmTMUCjmDtZEUEVUjQnEcom</vt:lpwstr>
  </property>
  <property fmtid="{D5CDD505-2E9C-101B-9397-08002B2CF9AE}" pid="46" name="x1ye=48">
    <vt:lpwstr>340mflE+NtjuhKcIIVK/sNNatU7QCLAjWhnRjAM+YElgAUKgrskGyTPS6e+K8OGEXKUvAe47gqu5GpBVYigv5Ta4Ipbe1yx5tkdj403rPkrf8FRaYUC+E+NGE6yzP1+lK6TByZKRKqOZlj9SyP6W9E8rMJpGycHOxC90IydBgKe4tatWZsB3A9LS5MFoNdREg8wndAabzdWeb7rG85nYZU6Y9hXLDMxgvHRCxU6E1/xLYfjKXO03NWW+adVp5lC</vt:lpwstr>
  </property>
  <property fmtid="{D5CDD505-2E9C-101B-9397-08002B2CF9AE}" pid="47" name="x1ye=49">
    <vt:lpwstr>VjvBhGAGSnMPO3VVMRbnjKA6Eg4lcy87M17ok/1FEpSxpLuSuoHfFrVj36BR7qXfwq8dOiks1ZDhxjlPtbDS0y0MYmXUt2GKqCKq7YybEriQ7E9FFZ6gLC71XDKQ4VPaivBwssssLfxpmPCSPJ5V/saPzpfvuq0WRA5I2BtXHu0Gtsns8T+U0FDsEN23KhS4ihcSxif9L9eeZ+rnY5tp7BOosx8sXmTNFBNhbst3TmYP89fvsAg8/DVS5BdFhlj</vt:lpwstr>
  </property>
  <property fmtid="{D5CDD505-2E9C-101B-9397-08002B2CF9AE}" pid="48" name="x1ye=5">
    <vt:lpwstr>L2Nb+WSlD7Y4jogqc6NErb5PdKnIzQdutDjOqBc4rdpRNyzkYcBSpglUTsRs151M6+ulQThitbv3v7VpYFMU4KOweF4D9yBFdclmmTPWGHSMYbyXBARGjanFFme1YGbo1r1bmJe0QpQ+WEvNkWFbFEkoi8HqsSgQm4uina/u+bvPfWmShs6vng+qAz81aDOIcAOK1uS9w/oaMeZoJlQt5zkglly2BWR6O/D1b1Jj2r6oh+SP5D/kwTmeC+GOm4j</vt:lpwstr>
  </property>
  <property fmtid="{D5CDD505-2E9C-101B-9397-08002B2CF9AE}" pid="49" name="x1ye=50">
    <vt:lpwstr>WYo03uV5aW4qQSMhtV1RO1U660mfrF9u3ILFqpNmjEVaJtFMs4YZh12de4j3tIVlCpTeQy8n9XzzWn6gfnkLzVosD+jyfpy+tf9MAmMytxRMlWpA0TqIo+96sM3rPWpvwWSzb6qu4tQwjpH+Rt1uCX2ggmtYwnUt352Dj4RvB31kDa83xuSjpNM9GfCcb99IkLYZt/M8qtP29RO8FuBPUvKGgjApkqXohl2OdvhHGEQ4wFDAC3/bPHkqRd3O9p2</vt:lpwstr>
  </property>
  <property fmtid="{D5CDD505-2E9C-101B-9397-08002B2CF9AE}" pid="50" name="x1ye=51">
    <vt:lpwstr>2L/KCghqm0WddN2MAv89P8/qJh2mAhu5jtFSnoz7rw2jpnswFnSX+opyJsEFHr63bEjH99ArOz+ioE4WDZCazRdfyG1Xn+W9WXddauqZLCT3olJe7Oab5xuLqhUT5BFM8hibpfNGqDrkCySfyKv2qmVLurypviz37yl/ZcdFgjhGIaN5txBaW+RWP69tjmSEwz1egTQiT7+QqONSpx2M44RUvm7rAxFU3mNZQr6Y4enbWVjms/xL7wLrMBVGK/Q</vt:lpwstr>
  </property>
  <property fmtid="{D5CDD505-2E9C-101B-9397-08002B2CF9AE}" pid="51" name="x1ye=52">
    <vt:lpwstr>RIeO2+QNusaE8Bdjavf7AfZOWn9z0izHj/HXwLbCgzPuDX8TWOaklWf58kglFNivLKYChZ6KaADPfvMAfi4gC+FhSOsvkkcWpPbFr5DWjs7RiPzIaZ2NjNAUZ9qnXeLKwmnfUShb8Qr69b0Sp2hBMUtqq8F/o7b3WFysPPodTYi/bstERrY2OMMXaf/sCy0WU5/Ys64gfuklAcIlerE6Fp30I7FPrTDOulHwe6zJXW+9K/EQVdjMLTkunFxr2/2</vt:lpwstr>
  </property>
  <property fmtid="{D5CDD505-2E9C-101B-9397-08002B2CF9AE}" pid="52" name="x1ye=53">
    <vt:lpwstr>6/FGXZPd0MMDcDtjHOsvC0/Ghi4Jtv1bgfEkpg/r3FMRVWkf/1+FWVr2bZJrX1n4jWM1/BA6S4nPwq1UUf5IsfjBTr3ypAjk4GKmirdIaTgsEJ3zz/gXAjZLGSDbIJgDneQqLhh92OQzlef5BHuglFbbBjePy0U6H3m0WKWGp2i9AHvWtySGP1vC+Hh/mrwWV/mg6g6wMrojv97HxX0wQK2eQdTdiqkMXnpI+5R1bf4fjWfpfwTjaViVsRBLCSr</vt:lpwstr>
  </property>
  <property fmtid="{D5CDD505-2E9C-101B-9397-08002B2CF9AE}" pid="53" name="x1ye=54">
    <vt:lpwstr>Xip5CADzLKlzNyNOcs0dxAf+i4v/ljsGr15oGZaXqKdzAZ8adtvAVdkXaqy1CBFGh9gDjlBdSTJFfnrq160G0xyhz9+OPquYqt8WZPKOc2llRWn5f0nR4NbIg0D06pPZKXUg6tg5GLXcCgfkdWvI07yt1kagsSk54QPiPgoVEmSC3GL7I0sXNSsm0z/QD9k5fcGih4T5G+asif0UW5mLnCElogGoB3YL4bPRCld9AKQUfo1GIJy2UQbjcQKHOGG</vt:lpwstr>
  </property>
  <property fmtid="{D5CDD505-2E9C-101B-9397-08002B2CF9AE}" pid="54" name="x1ye=55">
    <vt:lpwstr>D9N0b5dqTqV/yQ24Gw9oqGC6gshqj5uXowMCnnUXJYcbeorDukoHSxgMv6CVtNRoDEq+OIGOkMqDGNhYa27uylk6fljP+q9wXmt7zVMsPP5nlh6KuGItxkC2x7xoYgZMrO/OKQasEqaLcrLb8Hr22OYyz9JIqYRv1xhgpPddU9a/ZtOk8rySXWeA6LraG512BmC7gznP/wlrORrKURSDZtDRCWaWRoMS9rGY1i3AtCc0rvXN5FBiZGisEZVQsAG</vt:lpwstr>
  </property>
  <property fmtid="{D5CDD505-2E9C-101B-9397-08002B2CF9AE}" pid="55" name="x1ye=56">
    <vt:lpwstr>gt6pSfuq78wbzlJOmCDPcRT8yiFF834Zz0DhvL+pWO2UwkkjDmEgvWemjv4+AaVEN21Cr72UDFD5DzFpqvyltjpzXkDMMsCVSBceDH9fzmAKv30IFH/FCpfrtdnRsPqMMcVJsj9JzJPHgZQeohbzllAqIuBXcKc/VIt7dyXZyojs4HOKI7K0Wib7yaDZlA1n5s/aZqfBFRxbC+chpsxVQTnaNIABgc1sjPLgQKkeWOorVNvJ8ckXLofELhhi2EF</vt:lpwstr>
  </property>
  <property fmtid="{D5CDD505-2E9C-101B-9397-08002B2CF9AE}" pid="56" name="x1ye=57">
    <vt:lpwstr>5c+ShTXULa+Q68ij3+xPvHR4rvdwjID30+Y/2wLEeHS1fZNdKxKl5ySBdVpgAJaYwSMXxaHkr8nOhme8eJ5BFhBdDQ+vPASDTnK8/KnyNIxKXWNJ3LjY0ggSFt6NVW9GNU9VZDqzBaLwaUenYtg/Xn3/Z7pEprxnlWi7ZpqTlqvqb6QIHijLjfjHR7a5cnxajo8kbpxkGUbTCsoUfQQvoyQV0PHa/BT1QXEuVFvt6hrqJZGTg3Ic6j1nD4jaaQD</vt:lpwstr>
  </property>
  <property fmtid="{D5CDD505-2E9C-101B-9397-08002B2CF9AE}" pid="57" name="x1ye=58">
    <vt:lpwstr>MW0XXVaxy7pjzYXBIA835qB1Ml6E856SdhzXUaYVECka9IVmMMuu/TbMcTf2fjqi2lmV572pExa1p3o80feeVH73lqLBKjX9BRSwlYAszs337C87zaznzWxfmeSzhnmW79dZgNvnqP0ojOMpTMWAFV1GqEjK8/vWyetv0c/Ck9uHNCjC0sc7g0eFqxkvfjs0S4HOJOLC6Wy7rFXvsa9VPEEQqGhI6WNjru8M99yOKlJasLVpQbf1ZcIYeTb0xWe</vt:lpwstr>
  </property>
  <property fmtid="{D5CDD505-2E9C-101B-9397-08002B2CF9AE}" pid="58" name="x1ye=59">
    <vt:lpwstr>O6Np6jUYx5ahTNoieSPemcEutwvyn9hNa4ryTuKZS9j+BdxW4BUNXi9/IeiMWh2wwNupmM2uXt5S2TIgfEMHxUDRRCUIE0268CZYkL2fe4cntlKFBBIrSyak/2XI0Ptc7RLS9rELN5BfSOn+QBaPomXTOajAiWZNKs9ICDyzcq9pwxstDcC+nUj3A5pg7YuUh4+D9a06qXDn5yO+QMG4j1Ucn87v0pmutM2psK/JiZoxT5HtKcAZZp4/iVLOV3a</vt:lpwstr>
  </property>
  <property fmtid="{D5CDD505-2E9C-101B-9397-08002B2CF9AE}" pid="59" name="x1ye=6">
    <vt:lpwstr>deOJOHNdAhKYWqDg+3KFaeg/+juJ/jmJZuh8HNRapG2nV1Prd6e/YuPWb+0PXfSbTct19WLicNMCXLlxNrZ8kFlW7hzcWIW8CM//fp4grYIOnsv2YJV5R/NJcNBFkLVKR+cIUUbAbv4z0uUjMQY6HoFa10QCOnCKgJP7oBs79BLQZKTlBoErM9FgeaWr36SdbpiD7XGJkCVmae3YZOKG1j06sv0dJU3nWygTH60T+MVcza81VsISdpNDac6DIW8</vt:lpwstr>
  </property>
  <property fmtid="{D5CDD505-2E9C-101B-9397-08002B2CF9AE}" pid="60" name="x1ye=60">
    <vt:lpwstr>N3u++aIgDFRiMNYPZ/LpDjpHjBk7SwcSfKRa35VWi5d3WMXOWJXf8fyKWWkAzN9his5Dwia5P0nBcjvYbSJlBPc4RT4zEccD1NF2DT3LEh1e/9xh6226Zyc0fD7gEhIrHJHJUcFDr+cu6cpBz2Hl088mwcWyXktt5jaf0ZzeS9c5Yn+XEF/HcOCrvUdwo0TDb0IwUk//aJvCd3lEPTBl6/TCs4RbDnpFpF5yHHKLO1+Vg+YUIPs5SQ4IeNqSBgg</vt:lpwstr>
  </property>
  <property fmtid="{D5CDD505-2E9C-101B-9397-08002B2CF9AE}" pid="61" name="x1ye=61">
    <vt:lpwstr>MXxQUX6rDhwLP0p9VC1OAHI290sOL7EqVlUstU7hITks4gHEZBRfIf+KVtAEaIsNcEOavepf2AZ3KgE6LetfHmgcclR6VKfbGudULRzd4RAbHWV43URH2A6NMrvoZRP6m/4X/ZE9SNTuxh99attiFJLCkuaWSsleZtIjdUqhDPaHwgNkx1sFV/4qHMJs0PgGr+DtzuXbGkxy4MldoEO1gXbJC6lx25YmmF2YFLlPZLSDZk6ocIqUWygbjX6yA9b</vt:lpwstr>
  </property>
  <property fmtid="{D5CDD505-2E9C-101B-9397-08002B2CF9AE}" pid="62" name="x1ye=62">
    <vt:lpwstr>pIdeMngX9rBKds959Hy+iWpe6fV1HvRgGMpxFJjg3gox5t1P6RNFxZqKu+0yZJ+q2lfw8Nu4iUVsWW9s7O4YSp+HWbX4yGeIAL9i0yBsNJeqAYr0LfmfUGLHDcEpUSzHSt++PyGCytHNjq3kSKnX++xDBXzCTLzexm2XJ/WVpQsm+0HKWih5ibJeLIab1dGQG8ImEDsigUSRUgQEeH9LS+HqvM4plhOlNloGbKZHUqXjOBQp78udMf3pLVI+Ild</vt:lpwstr>
  </property>
  <property fmtid="{D5CDD505-2E9C-101B-9397-08002B2CF9AE}" pid="63" name="x1ye=63">
    <vt:lpwstr>sR/WmcCz+ijm0Mrz+KK2RpXDEAqvj6wHPQXIeUVbd/cGR0Rc9j9R7Y+DCA2IdPWr52s7u4XGtU85wtsUCVqa5bAhaew2C3vLx0eYZIHUUNUP3OjEGv2SBiWrSwl4FSt7pRbR4/KBsgf31S4lJ+5qX+CetxJKnUHiK3gaVFQaorwn1t2D8qp5MM1fuYHO/1ejAP8OR6gXl2utGOS6TE6FpBt/8YD77IB9tgfgr/4pESaSKOV5Z/73sOIepV1n0+g</vt:lpwstr>
  </property>
  <property fmtid="{D5CDD505-2E9C-101B-9397-08002B2CF9AE}" pid="64" name="x1ye=64">
    <vt:lpwstr>pQLP/Ig8j9vGAWdfJEd0AihG1tR3+OLOXPIxMja0dvp/2aa52Mh64s6yeal0ldV+vwC4jEy1U+PkPTFOSRMMI3V1ocJQJfwdQr9gnC64BEqSUwBXCBwFUiC/D0VrrK9ksqrePXaHRgJbeR+LUI+c56yD2rHnMVmOTMXtfOFZ6Z9Suqdg6dxfSfjTzkh/hZ8Rl2thMwbz9kgpqWgHQ0z5B3YVa5JMWZhHKAzvevw8QMHHu4jDA8CLpasEZ6FJ+B7</vt:lpwstr>
  </property>
  <property fmtid="{D5CDD505-2E9C-101B-9397-08002B2CF9AE}" pid="65" name="x1ye=65">
    <vt:lpwstr>4bysVb3fU00eVc2Hk4rOmtlC6G9h4oDNTakDshN6qa5zge+xWleOEgWh4a/DB5CeNrlwWJVVof29Y0WBiZc/Qv2wdSaWBtL6PwOXYJAmNpXf9s7wKHqjjl1DKJj78uS9IT4VSvQlINyGj0Jwbn+ANNO6bPN0KYH13nKeeQn2d/TajP/A3j8sTkhYMcNb6nCZvFN+M07Y5rZofLNc0DI9h9xOQiv7VrsAZQRABy9TZswqW9X5eBVVtMKMlF2wJBi</vt:lpwstr>
  </property>
  <property fmtid="{D5CDD505-2E9C-101B-9397-08002B2CF9AE}" pid="66" name="x1ye=66">
    <vt:lpwstr>9HLvOocVKYgw/YHbsnRCutWu/9DG6t8ugrXxqCcdVgDLIJZChB73owSbjqRQsfSeyWs+PU5l0wWlh1DlJhyGh7ic4Z2rD388xkzl09mZj5BMaDOJ7uqdsopd7JCJ0h2+VzKcZXD8oguRjl038V3EWShEAQBdADscBtiTTuDjvcvRs7/TBHIMlK/ouopPIeekk+K3z7bx/WWiN0FB2FabiXuCOv7RWCM1SsPbJeAyAXQYufyCLb59KW+VmKpBCAL</vt:lpwstr>
  </property>
  <property fmtid="{D5CDD505-2E9C-101B-9397-08002B2CF9AE}" pid="67" name="x1ye=67">
    <vt:lpwstr>fdFbGERB+sWTheqiBRlPWHfm51Uv+88U2DThmIgOvA8BNRLulrHpTFT7d8PruVH62VBCrXpu3dZrdpzswaKl0fum845DhkBF+ydb1dCF2+CVQRppdMmdI7uOZYwiZPvGvaK72At5yz7rw0fiOyq13Z4fpotC2GtSHbUoQaOvh0EIG3OKTQMcYG2ij1aA/xF5vDcKrw7Zh2LRi4GYMWy8h6w595D6xYH562Mk+kinW0OJBV5ahMCfDuxhNZVR8kE</vt:lpwstr>
  </property>
  <property fmtid="{D5CDD505-2E9C-101B-9397-08002B2CF9AE}" pid="68" name="x1ye=68">
    <vt:lpwstr>u6G7zgAN5x7UpdD6TeoZ+9NShNORcp9fds29nIVhK1eh9jRJi8iQwinFyppx1BhOYCK9L0DPubAIX+fxE+FpYZj6t2sPO8szfVtPntm9O7jN1Mme84JvesWQmZodIjjpm9lW9TldbhlC0OvDVIBp81fezbWLoldbTD3/qGCN0VJx/GOlp50swvaS8V14jQxj20Y7XsmKILz1XY03ldmB8LJWXANqVt3bQdJKFsrKgBIPjW5cn+eLJ+Ay9XDWMFt</vt:lpwstr>
  </property>
  <property fmtid="{D5CDD505-2E9C-101B-9397-08002B2CF9AE}" pid="69" name="x1ye=69">
    <vt:lpwstr>C6juy7DvrYwpO1O2KWii83McjP/mzfu4sTMVJEbCChtHXyWwn1WEuxVYNCl/trSFgGlOE7YFcPajephRPrRlD4LlPkB3noYiMBrT6wZnWHsYFQhkgJ3BMIs1CFlauUUtaTt60ULeXiz2N5V6AMF8EXWZX0ZysKGfbK3X9rjQIpbEynBLiiTE/Y2+qj8CHu7Dr91BnizNc1VMR9oMoRcJeTpfaPbFeq4wIUYeECPaCy4wVFCzmwt2j+DJcYV0bLT</vt:lpwstr>
  </property>
  <property fmtid="{D5CDD505-2E9C-101B-9397-08002B2CF9AE}" pid="70" name="x1ye=7">
    <vt:lpwstr>39PHuxCpU9BF5zBnv8+SZT0J3ItZct7RS1e4JHtiKbDhmu5eKt1JLaOgSesde3z9io9oDUtEiBO6m8vc2bf9p6TMYdjVy3HfUkbWGbxy6cPBSPDZm2mku12mtqWiZFupSjDyGkpzRGOBpwl4dvkXAHrxGaLAHbdU90RWWkTexsWMN76ZYqWPhMbypjqNKpS4w4uW4/LX/0Oy/gv3GJmUN/JZ26Vpc4yhzFpdfS4/bWnSSAWuP0N0UENkx9QvMtS</vt:lpwstr>
  </property>
  <property fmtid="{D5CDD505-2E9C-101B-9397-08002B2CF9AE}" pid="71" name="x1ye=70">
    <vt:lpwstr>DgiItu0ySdDj7E4BOq8XGAAASorOTXoZDPi5et33sof11kiBF5FqmYIRdwzifUV9GPZhwVxpZWt5pCVU91/bWz5lna5ybi4FhQqurW1DlAObfIgSR17xqbYkwsPUhz/wIqDg+ADgd7daFxQf+JOU3kDznGxDeaN959JeRMwDGiZiv9zh/nZVt85ZprQTyAw4DE+l5bK2TwkM8GOKIQoawCXr12hdX2zGd/vqMd47ibqBW3V3rQnhe9x86anAeAP</vt:lpwstr>
  </property>
  <property fmtid="{D5CDD505-2E9C-101B-9397-08002B2CF9AE}" pid="72" name="x1ye=71">
    <vt:lpwstr>mS5d+CjY5l8Tkc5zRQ7CLEy5wxLm71LyVMzAEaq142pxm5myB4CjqFqvx6W25N4DxwLjToMnAlbILt0+GVBGKkj3cjxTYlz5d3ztAmbWmam3K4qVVJ7VBxhAwJi6Q/QBPEljeMr2UoPcuV97q0ryAYWp8207bmiRLezFOX1Q3UKdGubBuELYhrNjam/ixqiX9texuHGSFEB8rPmyhk32las9TTjebCyCuxvIWFIant2lmVpFWjhPamMRBHJuw0q</vt:lpwstr>
  </property>
  <property fmtid="{D5CDD505-2E9C-101B-9397-08002B2CF9AE}" pid="73" name="x1ye=72">
    <vt:lpwstr>VYpJesT9tyR3W5jWbJnRwBa9gwkddvp5t0NYcnH9qWZH3Bv/M/JQzfbjdKmEjiNghd+U2X9sgC9aZL2XTyPyBxUMaxeja/MiPexyfnGts0Mz+vQmomoUbI3UcM+bEwITuYTG/Kwg5bbVOHeaIvLBpr5HBedrottqwTRMBcW+fUNkJ8CWOK/UyULgZqJvTCuIIhWa2CdJdmgnkiuX59a61Y9DQ10qoxvpXSC+4iGlisSvUdYkyuTp0u9nW5HgnsI</vt:lpwstr>
  </property>
  <property fmtid="{D5CDD505-2E9C-101B-9397-08002B2CF9AE}" pid="74" name="x1ye=73">
    <vt:lpwstr>zfq4QLUM56HE802HjnXGE+lC/D/e7yxaWgj7uuYoECAPBMNfN9abhJHyB7gY+NhihakYjjXDrQHxUlyDRuFA4ll/HnGdIOMQ52WOaAtBIWlAmPPFGNYNHiJRPRlNg6rKlxzO+P5c4VnXf54Wtr8MuurcvAaiZHoamc/wO6bl0SD5dzRJ8OXqNdagMGPeM43CCJiWOnfQT8Gh2I8gUnKRIpIWSX6CgsjUjkfXI/ICQ4Rb523doUmzcq2+gGB+En2</vt:lpwstr>
  </property>
  <property fmtid="{D5CDD505-2E9C-101B-9397-08002B2CF9AE}" pid="75" name="x1ye=74">
    <vt:lpwstr>Gm5CsYkCvFdduvd9NoN5adY4tarbpfUuh9DIMrTOiC9+0wpQ2iJ4JHjIhXML0hddU/gsjTBWTktYPhTwXGdTebJfwxIOLikAApU/5jcLiUQgHsqvgLhsebQHbikGr430uN3gA+JcUxzdM9/HIQ5mp90uVW9SSb/dQ+lsjMAN+6JzQHRDUKLguY8R3Z2k3Wi1yRb/wbBso7+E8ct0mmVbW8ZtU0EvJBt5Y2dpqmMVMcopdX90lmthwnEQTFP1vWh</vt:lpwstr>
  </property>
  <property fmtid="{D5CDD505-2E9C-101B-9397-08002B2CF9AE}" pid="76" name="x1ye=75">
    <vt:lpwstr>Pk6lCNPqwWhOtbsz3r9PpSwmI86ihvYfJmP5SyBQvButbu86SZGrxyAGSVQlfSH2l6+eK4i/QMgu0YdloEBc9zd25I3oBQZTe+oX4z3MMT2qVI1tVaJFnrJdvTI7TgQtaVy4+UUq59pPBBe7dVD013bnPb/WwADrr6DQKhpZhIqwrQ+9/05X1wF8eqBHK5LJrXpUDeB719D9WfJ8SRWdVBnBNgyk0A89TXg4+mYpSx5+aEIunLt0qma9pEc4ziO</vt:lpwstr>
  </property>
  <property fmtid="{D5CDD505-2E9C-101B-9397-08002B2CF9AE}" pid="77" name="x1ye=76">
    <vt:lpwstr>2ObcOj0hfgNHP+ge0j9TxcNAL88IezEUL+2KZTi0rhdzYUQCyKa+XGWB5sCZzoD3WXQg0oC3+xucjYVhiaFWh7CQEO6w04eRd9JMjX6BWydzBYxUxc0h0pdFFN6oFiPkMu7/1m3Dplm9CE1lsxCTcs34Q120RU/t0EZoBoTUPX+MpiLJjgsx/G2r82L8TKScH1xqUnmUBYim6jmsG4G4iG9SjLVBo+xnnyT9iqOa1AorqINjcYf8vHCMmt1+C2S</vt:lpwstr>
  </property>
  <property fmtid="{D5CDD505-2E9C-101B-9397-08002B2CF9AE}" pid="78" name="x1ye=77">
    <vt:lpwstr>T7LadqsxcRFatJ6Fxz5mj4sBwbOr49ma89MtA5TpOQZMtmaEWtOowGh7MJCha3klaDEMLR4BV66RlJF0In13Nj/uedEGWHzSL7KNKYNO4Eq35eCKf+bke4DvLrSvLRjMG0Qmjgbisu+KICR9cKw6a5WH6wkN0XpgWC3TVY4+9uSed5RgFUivXil7xMWGoj04kJ/ac6XxHPmdgfmY4v9QOZdpZmOtMk2zT1gZ8/13Fudy79Z1kqwELnLTHrzsy8J</vt:lpwstr>
  </property>
  <property fmtid="{D5CDD505-2E9C-101B-9397-08002B2CF9AE}" pid="79" name="x1ye=78">
    <vt:lpwstr>IVos3nQE8GZEfBb5TKMKhjNUMBJqFUvCS52hA3K7gVHMRLaq4S7XbS6Awv/B2Vw7Nn8v7BlqXFukzS2/8tTNW3ocBDTGpjpZdHnutiN26QnCx5VKt+o6z/nB5zrcbECx+zBSGk9lG5pVcvF72BDiFXm81LHFjW4VKok/KC7UZM3qZXOBaZw+TVlWJ8sTqWmxmJCuZX1+I1pykiKO6vVPi26znUuMaapg5sXH2LaqHq0yu1oNpNFg4jDPlQmuW5J</vt:lpwstr>
  </property>
  <property fmtid="{D5CDD505-2E9C-101B-9397-08002B2CF9AE}" pid="80" name="x1ye=79">
    <vt:lpwstr>ZZNazIkElwVZlVpVutd335NidbjqA6Z/Ax6enC/vWbKnmCCBfcluYdF5P2Legy0iqFMDTnu5nBc2keWjfe0DU7qCUv8xZlpgRKY73V+3uDw2cEU4eQL+ViAzslbydVSB8bP0qxAMEZEFwMLCgpyusXHbQdW/eO99KulV7hzDr12WxUXD2y7ibTwwRRYgekpiQu9vCfTAk9WZPgm30ieyCc59oL/woa53/6b1gR10aDPrugvI8BB4coeR/ub2zvf</vt:lpwstr>
  </property>
  <property fmtid="{D5CDD505-2E9C-101B-9397-08002B2CF9AE}" pid="81" name="x1ye=8">
    <vt:lpwstr>iuvGTEnS9mZK/AviwBj3QTkLW+1NZEX83Qxch5WieKFlKq/rhy1Bx3zTDGZjFsfQTqZhFmWjC7NHwP4VfzsyJkNYOlf2PlCKj2ptEX8vWdhC99Eco1A6QfIEuZ8vh9lHv1leqdoaljlSzZp6NubEmCLEgSiHrh4ZZAUun2CRYDDn9LnxlZ4ASFJIHwXx63S5iTjPOGMIGge5D7UwDL9oyeRw85b7HL2t5covaUy/GGuLDokuw/6hBM1mz6mapZP</vt:lpwstr>
  </property>
  <property fmtid="{D5CDD505-2E9C-101B-9397-08002B2CF9AE}" pid="82" name="x1ye=80">
    <vt:lpwstr>6DMvn+8k0PVotAPq509PNFPYPVy3dGYfTlkyssipgMmib/y/anYE8HrkJ9n8EvHXuPCUd7BHQJoWBHUoAU7DC1DUdh991J6+7JoRwSgG4l2sPK6JQO0zsSjYCjAaetOK+eEfj8DFPqwC6ZPyndXDDzBhQ7B0tyRCnmV4XfyAEBkrLiDmhn2OQR7JjApmlul5hfNrXcYO5TejQmMnZVTu4ZBMKflhegmvFuvCtSGFAGnOb7tV2/7iO9POrs9dGaE</vt:lpwstr>
  </property>
  <property fmtid="{D5CDD505-2E9C-101B-9397-08002B2CF9AE}" pid="83" name="x1ye=81">
    <vt:lpwstr>RtCFWhNBdzdTwpedFdmhfhPT45grB5dP1TqeGe2NHEgzx9upvs4K3qOFvuHlFHEGJQQtRBS+c7MX1wLs9/AOy6cnlIFAAAA==</vt:lpwstr>
  </property>
  <property fmtid="{D5CDD505-2E9C-101B-9397-08002B2CF9AE}" pid="84" name="x1ye=9">
    <vt:lpwstr>cASUAqoD/lR/8s9T9UchDF8ox/9b0GoXVH17WuC02iOBnIKWEfkWrkqhSHKnZOvipqslK12ZSUzGlsWTgAwLjW5boa+6J7PWo7cmqfKF1onMAeSouavPYjbzxY0XvKhZVAmvVcssZvCrM+Gwjx8n4ATM1UKNQVG4pcT7ZALME18UkTiOhM2I6S6X8NJC/oGzRk5i6efAXhCpnWCYaqG1grwUiKpzMfKvcVUjqWLpVOpgoDZ6NZT31nkMR9m8fKF</vt:lpwstr>
  </property>
  <property fmtid="{D5CDD505-2E9C-101B-9397-08002B2CF9AE}" pid="85" name="GrammarlyDocumentId">
    <vt:lpwstr>bb3e9ea2cc60237754734cc68dc42dbe28288e06c1eeccde1d1f0a279e2a6efc</vt:lpwstr>
  </property>
</Properties>
</file>