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31061553"/>
    <w:p w14:paraId="7E21C466" w14:textId="77777777" w:rsidR="00690FBF" w:rsidRPr="00690FBF" w:rsidRDefault="00690FBF" w:rsidP="00690FBF">
      <w:pPr>
        <w:pStyle w:val="Title"/>
        <w:spacing w:before="0" w:after="0" w:line="240" w:lineRule="auto"/>
        <w:rPr>
          <w:sz w:val="6"/>
          <w:szCs w:val="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DC9CF36" wp14:editId="369F329F">
                <wp:simplePos x="0" y="0"/>
                <wp:positionH relativeFrom="margin">
                  <wp:posOffset>-519545</wp:posOffset>
                </wp:positionH>
                <wp:positionV relativeFrom="margin">
                  <wp:posOffset>-402590</wp:posOffset>
                </wp:positionV>
                <wp:extent cx="6985635" cy="10058400"/>
                <wp:effectExtent l="0" t="0" r="5715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985635" cy="10058400"/>
                          <a:chOff x="0" y="0"/>
                          <a:chExt cx="4762532" cy="6858000"/>
                        </a:xfrm>
                      </wpg:grpSpPr>
                      <wps:wsp>
                        <wps:cNvPr id="7" name="Freeform 6">
                          <a:extLst>
                            <a:ext uri="{FF2B5EF4-FFF2-40B4-BE49-F238E27FC236}">
                              <a16:creationId xmlns:a16="http://schemas.microsoft.com/office/drawing/2014/main" id="{97861BD5-9E4C-D546-A13E-D5CF77915A18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234" cy="6858000"/>
                          </a:xfrm>
                          <a:custGeom>
                            <a:avLst/>
                            <a:gdLst>
                              <a:gd name="connsiteX0" fmla="*/ 0 w 6234"/>
                              <a:gd name="connsiteY0" fmla="*/ 0 h 6858000"/>
                              <a:gd name="connsiteX1" fmla="*/ 6235 w 6234"/>
                              <a:gd name="connsiteY1" fmla="*/ 0 h 6858000"/>
                              <a:gd name="connsiteX2" fmla="*/ 6235 w 6234"/>
                              <a:gd name="connsiteY2" fmla="*/ 6858000 h 6858000"/>
                              <a:gd name="connsiteX3" fmla="*/ 0 w 6234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234" h="6858000">
                                <a:moveTo>
                                  <a:pt x="0" y="0"/>
                                </a:moveTo>
                                <a:lnTo>
                                  <a:pt x="6235" y="0"/>
                                </a:lnTo>
                                <a:lnTo>
                                  <a:pt x="6235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reeform 8">
                          <a:extLst>
                            <a:ext uri="{FF2B5EF4-FFF2-40B4-BE49-F238E27FC236}">
                              <a16:creationId xmlns:a16="http://schemas.microsoft.com/office/drawing/2014/main" id="{34C66C4E-700E-194D-BC81-934C3C3CDCA8}"/>
                            </a:ext>
                          </a:extLst>
                        </wps:cNvPr>
                        <wps:cNvSpPr/>
                        <wps:spPr>
                          <a:xfrm>
                            <a:off x="28353" y="0"/>
                            <a:ext cx="12469" cy="6858000"/>
                          </a:xfrm>
                          <a:custGeom>
                            <a:avLst/>
                            <a:gdLst>
                              <a:gd name="connsiteX0" fmla="*/ 0 w 12469"/>
                              <a:gd name="connsiteY0" fmla="*/ 0 h 6858000"/>
                              <a:gd name="connsiteX1" fmla="*/ 12469 w 12469"/>
                              <a:gd name="connsiteY1" fmla="*/ 0 h 6858000"/>
                              <a:gd name="connsiteX2" fmla="*/ 12469 w 12469"/>
                              <a:gd name="connsiteY2" fmla="*/ 6858000 h 6858000"/>
                              <a:gd name="connsiteX3" fmla="*/ 0 w 12469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69" h="6858000">
                                <a:moveTo>
                                  <a:pt x="0" y="0"/>
                                </a:moveTo>
                                <a:lnTo>
                                  <a:pt x="12469" y="0"/>
                                </a:lnTo>
                                <a:lnTo>
                                  <a:pt x="12469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 9">
                          <a:extLst>
                            <a:ext uri="{FF2B5EF4-FFF2-40B4-BE49-F238E27FC236}">
                              <a16:creationId xmlns:a16="http://schemas.microsoft.com/office/drawing/2014/main" id="{2AA49747-F257-AA44-98C1-DE57A0977D0A}"/>
                            </a:ext>
                          </a:extLst>
                        </wps:cNvPr>
                        <wps:cNvSpPr/>
                        <wps:spPr>
                          <a:xfrm>
                            <a:off x="4756298" y="0"/>
                            <a:ext cx="6234" cy="6858000"/>
                          </a:xfrm>
                          <a:custGeom>
                            <a:avLst/>
                            <a:gdLst>
                              <a:gd name="connsiteX0" fmla="*/ 0 w 6234"/>
                              <a:gd name="connsiteY0" fmla="*/ 0 h 6858000"/>
                              <a:gd name="connsiteX1" fmla="*/ 6234 w 6234"/>
                              <a:gd name="connsiteY1" fmla="*/ 0 h 6858000"/>
                              <a:gd name="connsiteX2" fmla="*/ 6234 w 6234"/>
                              <a:gd name="connsiteY2" fmla="*/ 6858000 h 6858000"/>
                              <a:gd name="connsiteX3" fmla="*/ 0 w 6234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234" h="6858000">
                                <a:moveTo>
                                  <a:pt x="0" y="0"/>
                                </a:moveTo>
                                <a:lnTo>
                                  <a:pt x="6234" y="0"/>
                                </a:lnTo>
                                <a:lnTo>
                                  <a:pt x="6234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11">
                          <a:extLst>
                            <a:ext uri="{FF2B5EF4-FFF2-40B4-BE49-F238E27FC236}">
                              <a16:creationId xmlns:a16="http://schemas.microsoft.com/office/drawing/2014/main" id="{D70623B7-9CCF-624C-B2B4-A46F42F5CE0C}"/>
                            </a:ext>
                          </a:extLst>
                        </wps:cNvPr>
                        <wps:cNvSpPr/>
                        <wps:spPr>
                          <a:xfrm>
                            <a:off x="4720856" y="0"/>
                            <a:ext cx="12469" cy="6858000"/>
                          </a:xfrm>
                          <a:custGeom>
                            <a:avLst/>
                            <a:gdLst>
                              <a:gd name="connsiteX0" fmla="*/ 0 w 12469"/>
                              <a:gd name="connsiteY0" fmla="*/ 0 h 6858000"/>
                              <a:gd name="connsiteX1" fmla="*/ 12469 w 12469"/>
                              <a:gd name="connsiteY1" fmla="*/ 0 h 6858000"/>
                              <a:gd name="connsiteX2" fmla="*/ 12469 w 12469"/>
                              <a:gd name="connsiteY2" fmla="*/ 6858000 h 6858000"/>
                              <a:gd name="connsiteX3" fmla="*/ 0 w 12469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69" h="6858000">
                                <a:moveTo>
                                  <a:pt x="0" y="0"/>
                                </a:moveTo>
                                <a:lnTo>
                                  <a:pt x="12469" y="0"/>
                                </a:lnTo>
                                <a:lnTo>
                                  <a:pt x="12469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8CCF88" id="Group 1" o:spid="_x0000_s1026" alt="&quot;&quot;" style="position:absolute;margin-left:-40.9pt;margin-top:-31.7pt;width:550.05pt;height:11in;z-index:-251657216;mso-position-horizontal-relative:margin;mso-position-vertical-relative:margin;mso-width-relative:margin;mso-height-relative:margin" coordsize="47625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">
                <o:lock v:ext="edit" aspectratio="t"/>
                <v:shape id="Freeform 6" o:spid="_x0000_s1027" style="position:absolute;width:62;height:68580;visibility:visible;mso-wrap-style:square;v-text-anchor:middle" coordsize="6234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" path="m,l6235,r,6858000l,6858000,,xe" fillcolor="#669748" stroked="f" strokeweight=".24036mm">
                  <v:stroke joinstyle="miter"/>
                  <v:path arrowok="t" o:connecttype="custom" o:connectlocs="0,0;6235,0;6235,6858000;0,6858000" o:connectangles="0,0,0,0"/>
                </v:shape>
                <v:shape id="Freeform 8" o:spid="_x0000_s1028" style="position:absolute;left:283;width:125;height:68580;visibility:visible;mso-wrap-style:square;v-text-anchor:middle" coordsize="12469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" path="m,l12469,r,6858000l,6858000,,xe" fillcolor="#669748" stroked="f" strokeweight=".24036mm">
                  <v:stroke joinstyle="miter"/>
                  <v:path arrowok="t" o:connecttype="custom" o:connectlocs="0,0;12469,0;12469,6858000;0,6858000" o:connectangles="0,0,0,0"/>
                </v:shape>
                <v:shape id="Freeform 9" o:spid="_x0000_s1029" style="position:absolute;left:47562;width:63;height:68580;visibility:visible;mso-wrap-style:square;v-text-anchor:middle" coordsize="6234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" path="m,l6234,r,6858000l,6858000,,xe" fillcolor="#669748" stroked="f" strokeweight=".24036mm">
                  <v:stroke joinstyle="miter"/>
                  <v:path arrowok="t" o:connecttype="custom" o:connectlocs="0,0;6234,0;6234,6858000;0,6858000" o:connectangles="0,0,0,0"/>
                </v:shape>
                <v:shape id="Freeform 11" o:spid="_x0000_s1030" style="position:absolute;left:47208;width:125;height:68580;visibility:visible;mso-wrap-style:square;v-text-anchor:middle" coordsize="12469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" path="m,l12469,r,6858000l,6858000,,xe" fillcolor="#669748" stroked="f" strokeweight=".24036mm">
                  <v:stroke joinstyle="miter"/>
                  <v:path arrowok="t" o:connecttype="custom" o:connectlocs="0,0;12469,0;12469,6858000;0,6858000" o:connectangles="0,0,0,0"/>
                </v:shape>
                <w10:wrap anchorx="margin" anchory="margin"/>
                <w10:anchorlock/>
              </v:group>
            </w:pict>
          </mc:Fallback>
        </mc:AlternateContent>
      </w:r>
    </w:p>
    <w:p w14:paraId="4DCCACDD" w14:textId="77777777" w:rsidR="00C470B2" w:rsidRPr="00B20BC6" w:rsidRDefault="00C470B2" w:rsidP="00690FBF">
      <w:pPr>
        <w:pStyle w:val="Title"/>
        <w:rPr>
          <w:b/>
          <w:bCs w:val="0"/>
          <w:sz w:val="52"/>
          <w:szCs w:val="48"/>
        </w:rPr>
      </w:pPr>
      <w:r w:rsidRPr="00B20BC6">
        <w:rPr>
          <w:b/>
          <w:bCs w:val="0"/>
          <w:sz w:val="52"/>
          <w:szCs w:val="48"/>
        </w:rPr>
        <w:t xml:space="preserve">Abigail Maris </w:t>
      </w:r>
    </w:p>
    <w:p w14:paraId="7078893E" w14:textId="6EC4983A" w:rsidR="004C1DA9" w:rsidRPr="00B20BC6" w:rsidRDefault="00C470B2" w:rsidP="00690FBF">
      <w:pPr>
        <w:pStyle w:val="Title"/>
        <w:rPr>
          <w:b/>
          <w:bCs w:val="0"/>
          <w:color w:val="auto"/>
          <w:sz w:val="52"/>
          <w:szCs w:val="48"/>
        </w:rPr>
      </w:pPr>
      <w:r w:rsidRPr="00B20BC6">
        <w:rPr>
          <w:b/>
          <w:bCs w:val="0"/>
          <w:sz w:val="52"/>
          <w:szCs w:val="48"/>
        </w:rPr>
        <w:t>CV</w:t>
      </w:r>
    </w:p>
    <w:p w14:paraId="0CFFD97B" w14:textId="77777777" w:rsidR="00C470B2" w:rsidRPr="00434B57" w:rsidRDefault="00C470B2" w:rsidP="00690FBF">
      <w:pPr>
        <w:rPr>
          <w:color w:val="446530" w:themeColor="accent2" w:themeShade="80"/>
        </w:rPr>
      </w:pPr>
    </w:p>
    <w:p w14:paraId="684883FB" w14:textId="77777777" w:rsidR="00B20BC6" w:rsidRDefault="00C470B2" w:rsidP="00690FBF">
      <w:r w:rsidRPr="00434B57">
        <w:rPr>
          <w:rFonts w:asciiTheme="majorHAnsi" w:hAnsiTheme="majorHAnsi"/>
          <w:b/>
          <w:bCs/>
          <w:color w:val="446530" w:themeColor="accent2" w:themeShade="80"/>
        </w:rPr>
        <w:t>Contact</w:t>
      </w:r>
      <w:r>
        <w:rPr>
          <w:b/>
          <w:bCs/>
        </w:rPr>
        <w:br/>
      </w:r>
      <w:r>
        <w:br/>
        <w:t>18 Lintly</w:t>
      </w:r>
    </w:p>
    <w:p w14:paraId="7F623442" w14:textId="40FC3369" w:rsidR="00031E11" w:rsidRDefault="00C470B2" w:rsidP="00690FBF">
      <w:r>
        <w:t>Stonydelph</w:t>
      </w:r>
      <w:r>
        <w:br/>
        <w:t>Tamworth</w:t>
      </w:r>
      <w:r>
        <w:br/>
        <w:t>B77 4LN</w:t>
      </w:r>
    </w:p>
    <w:p w14:paraId="79D06506" w14:textId="77777777" w:rsidR="00B20BC6" w:rsidRDefault="00C470B2" w:rsidP="00690FBF">
      <w:r>
        <w:br/>
      </w:r>
      <w:hyperlink r:id="rId10" w:history="1">
        <w:r w:rsidRPr="00356B94">
          <w:rPr>
            <w:rStyle w:val="Hyperlink"/>
          </w:rPr>
          <w:t>Abimaris@hotmail.co.uk</w:t>
        </w:r>
      </w:hyperlink>
    </w:p>
    <w:p w14:paraId="757BBE6F" w14:textId="264D2D52" w:rsidR="00031E11" w:rsidRDefault="00C470B2" w:rsidP="00690FBF">
      <w:r>
        <w:br/>
        <w:t>07557107215</w:t>
      </w:r>
      <w:r>
        <w:br/>
      </w:r>
    </w:p>
    <w:p w14:paraId="5A9A3972" w14:textId="56B95C29" w:rsidR="00FA2D17" w:rsidRDefault="007924DC" w:rsidP="00690FBF">
      <w:pPr>
        <w:pStyle w:val="Subtitle"/>
        <w:rPr>
          <w:rFonts w:asciiTheme="minorHAnsi" w:hAnsiTheme="minorHAnsi" w:cstheme="minorHAnsi"/>
          <w:b w:val="0"/>
          <w:bCs/>
          <w:color w:val="auto"/>
        </w:rPr>
      </w:pPr>
      <w:sdt>
        <w:sdtPr>
          <w:id w:val="-1403365644"/>
          <w:placeholder>
            <w:docPart w:val="B067FD69F6614392B9BB80A702ADDAD2"/>
          </w:placeholder>
          <w:temporary/>
          <w:showingPlcHdr/>
          <w15:appearance w15:val="hidden"/>
        </w:sdtPr>
        <w:sdtEndPr/>
        <w:sdtContent>
          <w:r w:rsidR="00690FBF" w:rsidRPr="004C1DA9">
            <w:t>Experience</w:t>
          </w:r>
        </w:sdtContent>
      </w:sdt>
      <w:r w:rsidR="00C470B2">
        <w:br/>
      </w:r>
      <w:r w:rsidR="00C470B2">
        <w:br/>
      </w:r>
      <w:r w:rsidR="00C470B2" w:rsidRPr="00434B57">
        <w:rPr>
          <w:color w:val="auto"/>
        </w:rPr>
        <w:t>April 2022 – August 2024 – Travis Perkins</w:t>
      </w:r>
      <w:r w:rsidR="00C470B2">
        <w:br/>
      </w:r>
      <w:r w:rsidR="00C470B2" w:rsidRPr="00434B57">
        <w:rPr>
          <w:rFonts w:asciiTheme="minorHAnsi" w:hAnsiTheme="minorHAnsi" w:cstheme="minorHAnsi"/>
          <w:b w:val="0"/>
          <w:bCs/>
          <w:color w:val="auto"/>
        </w:rPr>
        <w:t>HGV class 2 H</w:t>
      </w:r>
      <w:r>
        <w:rPr>
          <w:rFonts w:asciiTheme="minorHAnsi" w:hAnsiTheme="minorHAnsi" w:cstheme="minorHAnsi"/>
          <w:b w:val="0"/>
          <w:bCs/>
          <w:color w:val="auto"/>
        </w:rPr>
        <w:t>iab</w:t>
      </w:r>
      <w:r w:rsidR="00C470B2" w:rsidRPr="00434B57">
        <w:rPr>
          <w:rFonts w:asciiTheme="minorHAnsi" w:hAnsiTheme="minorHAnsi" w:cstheme="minorHAnsi"/>
          <w:b w:val="0"/>
          <w:bCs/>
          <w:color w:val="auto"/>
        </w:rPr>
        <w:t xml:space="preserve"> driver</w:t>
      </w:r>
    </w:p>
    <w:p w14:paraId="5FC31661" w14:textId="77777777" w:rsidR="00FA2D17" w:rsidRPr="00FA2D17" w:rsidRDefault="00FA2D17" w:rsidP="00FA2D17">
      <w:pPr>
        <w:rPr>
          <w:lang w:bidi="ar-SA"/>
        </w:rPr>
      </w:pPr>
    </w:p>
    <w:p w14:paraId="699ABA21" w14:textId="77777777" w:rsidR="00FA2D17" w:rsidRDefault="00FA2D17" w:rsidP="00FA2D17">
      <w:pPr>
        <w:rPr>
          <w:lang w:bidi="ar-SA"/>
        </w:rPr>
      </w:pPr>
      <w:r>
        <w:rPr>
          <w:lang w:bidi="ar-SA"/>
        </w:rPr>
        <w:t xml:space="preserve">My role as a class 2 Hiab driver consists of transporting and delivering goods to local businesses </w:t>
      </w:r>
      <w:r>
        <w:rPr>
          <w:lang w:bidi="ar-SA"/>
        </w:rPr>
        <w:br/>
        <w:t xml:space="preserve">and members of the public whilst providing good customer service as the face of the company. </w:t>
      </w:r>
    </w:p>
    <w:p w14:paraId="6FE37D85" w14:textId="77777777" w:rsidR="00FA2D17" w:rsidRDefault="00FA2D17" w:rsidP="00FA2D17">
      <w:pPr>
        <w:rPr>
          <w:lang w:bidi="ar-SA"/>
        </w:rPr>
      </w:pPr>
      <w:r>
        <w:rPr>
          <w:lang w:bidi="ar-SA"/>
        </w:rPr>
        <w:t xml:space="preserve">It is my responsibility to ensure that I transport my load in a safe and timely manner. </w:t>
      </w:r>
    </w:p>
    <w:p w14:paraId="055348FD" w14:textId="77777777" w:rsidR="00FA2D17" w:rsidRDefault="00FA2D17" w:rsidP="00FA2D17">
      <w:pPr>
        <w:rPr>
          <w:lang w:bidi="ar-SA"/>
        </w:rPr>
      </w:pPr>
      <w:r>
        <w:rPr>
          <w:lang w:bidi="ar-SA"/>
        </w:rPr>
        <w:t>My daily responsibilities involve completing vehicle safety checks, loading and strapping</w:t>
      </w:r>
      <w:r>
        <w:rPr>
          <w:lang w:bidi="ar-SA"/>
        </w:rPr>
        <w:br/>
        <w:t>down the load to a high standard and offloading safely.</w:t>
      </w:r>
    </w:p>
    <w:p w14:paraId="3667F239" w14:textId="746ED2CF" w:rsidR="00434B57" w:rsidRPr="00434B57" w:rsidRDefault="00434B57" w:rsidP="00690FBF">
      <w:pPr>
        <w:pStyle w:val="Subtitle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  <w:color w:val="auto"/>
        </w:rPr>
        <w:br/>
      </w:r>
      <w:r w:rsidRPr="00434B57">
        <w:rPr>
          <w:color w:val="auto"/>
        </w:rPr>
        <w:t>December 2020 – April 2022 – Haunton hall care home</w:t>
      </w:r>
      <w:r w:rsidRPr="00434B57">
        <w:rPr>
          <w:rFonts w:asciiTheme="minorHAnsi" w:hAnsiTheme="minorHAnsi" w:cstheme="minorHAnsi"/>
          <w:color w:val="auto"/>
        </w:rPr>
        <w:br/>
      </w:r>
      <w:r w:rsidRPr="00434B57">
        <w:rPr>
          <w:rFonts w:asciiTheme="minorHAnsi" w:hAnsiTheme="minorHAnsi" w:cstheme="minorHAnsi"/>
          <w:b w:val="0"/>
          <w:bCs/>
          <w:color w:val="auto"/>
        </w:rPr>
        <w:t>Healthcare assistant</w:t>
      </w:r>
    </w:p>
    <w:p w14:paraId="2745AF46" w14:textId="7AC9D6E8" w:rsidR="004C1DA9" w:rsidRPr="00434B57" w:rsidRDefault="00C470B2" w:rsidP="00690FBF">
      <w:pPr>
        <w:pStyle w:val="Subtitle"/>
        <w:rPr>
          <w:color w:val="auto"/>
        </w:rPr>
      </w:pPr>
      <w:r w:rsidRPr="00434B57">
        <w:rPr>
          <w:rFonts w:asciiTheme="minorHAnsi" w:hAnsiTheme="minorHAnsi" w:cstheme="minorHAnsi"/>
          <w:color w:val="auto"/>
        </w:rPr>
        <w:br/>
      </w:r>
      <w:r w:rsidR="00434B57" w:rsidRPr="00434B57">
        <w:rPr>
          <w:color w:val="auto"/>
        </w:rPr>
        <w:t>June 2018 – December 2020 – Listers Audi &amp; Honda</w:t>
      </w:r>
    </w:p>
    <w:p w14:paraId="267912B2" w14:textId="2FA633C8" w:rsidR="00434B57" w:rsidRPr="00434B57" w:rsidRDefault="00434B57" w:rsidP="00434B57">
      <w:pPr>
        <w:rPr>
          <w:lang w:bidi="ar-SA"/>
        </w:rPr>
      </w:pPr>
      <w:r w:rsidRPr="00434B57">
        <w:rPr>
          <w:lang w:bidi="ar-SA"/>
        </w:rPr>
        <w:t>Sales administrator &amp; aftersales assistant</w:t>
      </w:r>
    </w:p>
    <w:p w14:paraId="1F637216" w14:textId="77777777" w:rsidR="00434B57" w:rsidRPr="00434B57" w:rsidRDefault="00434B57" w:rsidP="00FA2D17">
      <w:pPr>
        <w:ind w:left="0"/>
        <w:rPr>
          <w:lang w:bidi="ar-SA"/>
        </w:rPr>
      </w:pPr>
    </w:p>
    <w:p w14:paraId="427C336C" w14:textId="77777777" w:rsidR="004C1DA9" w:rsidRPr="004C1DA9" w:rsidRDefault="007924DC" w:rsidP="00690FBF">
      <w:pPr>
        <w:pStyle w:val="Subtitle"/>
      </w:pPr>
      <w:sdt>
        <w:sdtPr>
          <w:id w:val="1080101502"/>
          <w:placeholder>
            <w:docPart w:val="98CD747F7E6D4238AA03A071161D4438"/>
          </w:placeholder>
          <w:temporary/>
          <w:showingPlcHdr/>
          <w15:appearance w15:val="hidden"/>
        </w:sdtPr>
        <w:sdtEndPr/>
        <w:sdtContent>
          <w:r w:rsidR="00690FBF" w:rsidRPr="004C1DA9">
            <w:t>Education</w:t>
          </w:r>
        </w:sdtContent>
      </w:sdt>
    </w:p>
    <w:p w14:paraId="0C55C805" w14:textId="77777777" w:rsidR="00434B57" w:rsidRDefault="00434B57" w:rsidP="00690FBF"/>
    <w:p w14:paraId="1BC32D32" w14:textId="641033A3" w:rsidR="00434B57" w:rsidRPr="00434B57" w:rsidRDefault="00434B57" w:rsidP="00690FBF">
      <w:pPr>
        <w:rPr>
          <w:rFonts w:asciiTheme="majorHAnsi" w:hAnsiTheme="majorHAnsi"/>
          <w:b/>
          <w:bCs/>
        </w:rPr>
      </w:pPr>
      <w:r w:rsidRPr="00434B57">
        <w:rPr>
          <w:rFonts w:asciiTheme="majorHAnsi" w:hAnsiTheme="majorHAnsi"/>
          <w:b/>
          <w:bCs/>
        </w:rPr>
        <w:t xml:space="preserve">A levels </w:t>
      </w:r>
    </w:p>
    <w:p w14:paraId="6C4E69AA" w14:textId="1B39AE09" w:rsidR="004C1DA9" w:rsidRDefault="00434B57" w:rsidP="00690FBF">
      <w:r>
        <w:t>Cambridge technical ICT – Distinction *</w:t>
      </w:r>
      <w:r>
        <w:br/>
      </w:r>
      <w:r>
        <w:br/>
        <w:t>Media studies – D</w:t>
      </w:r>
      <w:r>
        <w:br/>
      </w:r>
      <w:r>
        <w:br/>
        <w:t xml:space="preserve">Health and social care – Distinction </w:t>
      </w:r>
    </w:p>
    <w:p w14:paraId="507760C5" w14:textId="77777777" w:rsidR="00434B57" w:rsidRDefault="00434B57" w:rsidP="00690FBF"/>
    <w:p w14:paraId="32049E54" w14:textId="0D1518E0" w:rsidR="00434B57" w:rsidRDefault="00434B57" w:rsidP="00434B57">
      <w:pPr>
        <w:rPr>
          <w:rFonts w:asciiTheme="majorHAnsi" w:hAnsiTheme="majorHAnsi"/>
          <w:b/>
          <w:bCs/>
        </w:rPr>
      </w:pPr>
      <w:r w:rsidRPr="00434B57">
        <w:rPr>
          <w:rFonts w:asciiTheme="majorHAnsi" w:hAnsiTheme="majorHAnsi"/>
          <w:b/>
          <w:bCs/>
        </w:rPr>
        <w:t>GSCE’s</w:t>
      </w:r>
    </w:p>
    <w:p w14:paraId="173897B2" w14:textId="2A9BDEC6" w:rsidR="004C1DA9" w:rsidRDefault="00B20BC6" w:rsidP="00690FBF">
      <w:r>
        <w:t>Business studies – B</w:t>
      </w:r>
    </w:p>
    <w:p w14:paraId="2AF4F236" w14:textId="77777777" w:rsidR="00B20BC6" w:rsidRDefault="00B20BC6" w:rsidP="00690FBF"/>
    <w:p w14:paraId="72379B05" w14:textId="23982C81" w:rsidR="00B20BC6" w:rsidRDefault="00B20BC6" w:rsidP="00690FBF">
      <w:r>
        <w:t>English literature – B</w:t>
      </w:r>
    </w:p>
    <w:p w14:paraId="50A3D2C2" w14:textId="77777777" w:rsidR="00B20BC6" w:rsidRDefault="00B20BC6" w:rsidP="00690FBF"/>
    <w:p w14:paraId="58D18D86" w14:textId="450AF2F2" w:rsidR="00B20BC6" w:rsidRDefault="00B20BC6" w:rsidP="00690FBF">
      <w:r>
        <w:t>English language – C</w:t>
      </w:r>
    </w:p>
    <w:p w14:paraId="2A4B2689" w14:textId="77777777" w:rsidR="00B20BC6" w:rsidRDefault="00B20BC6" w:rsidP="00690FBF"/>
    <w:p w14:paraId="05B157A2" w14:textId="283E64DB" w:rsidR="00B20BC6" w:rsidRDefault="00B20BC6" w:rsidP="00690FBF">
      <w:r>
        <w:t>Math’s – C</w:t>
      </w:r>
    </w:p>
    <w:p w14:paraId="2A4B727A" w14:textId="77777777" w:rsidR="00B20BC6" w:rsidRDefault="00B20BC6" w:rsidP="00690FBF"/>
    <w:p w14:paraId="4FFA404F" w14:textId="1D46205F" w:rsidR="00B20BC6" w:rsidRDefault="00B20BC6" w:rsidP="00690FBF">
      <w:r>
        <w:t>Core &amp; additional science – C</w:t>
      </w:r>
    </w:p>
    <w:p w14:paraId="298EEA72" w14:textId="77777777" w:rsidR="00B20BC6" w:rsidRDefault="00B20BC6" w:rsidP="00690FBF"/>
    <w:p w14:paraId="14EB312C" w14:textId="030BD4E1" w:rsidR="00B20BC6" w:rsidRDefault="00B20BC6" w:rsidP="00690FBF">
      <w:r>
        <w:t>Religious studies – B</w:t>
      </w:r>
    </w:p>
    <w:p w14:paraId="0E1D1ABC" w14:textId="77777777" w:rsidR="00B20BC6" w:rsidRPr="00434B57" w:rsidRDefault="00B20BC6" w:rsidP="00690FBF"/>
    <w:p w14:paraId="712041BB" w14:textId="77777777" w:rsidR="004C1DA9" w:rsidRDefault="007924DC" w:rsidP="00690FBF">
      <w:pPr>
        <w:pStyle w:val="Subtitle"/>
      </w:pPr>
      <w:sdt>
        <w:sdtPr>
          <w:id w:val="872966174"/>
          <w:placeholder>
            <w:docPart w:val="D3E1F1B4E786438BA401A0E0EFE19A02"/>
          </w:placeholder>
          <w:temporary/>
          <w:showingPlcHdr/>
          <w15:appearance w15:val="hidden"/>
        </w:sdtPr>
        <w:sdtEndPr/>
        <w:sdtContent>
          <w:r w:rsidR="00690FBF" w:rsidRPr="00802B72">
            <w:t>Skills</w:t>
          </w:r>
        </w:sdtContent>
      </w:sdt>
    </w:p>
    <w:p w14:paraId="7D869A5E" w14:textId="77777777" w:rsidR="004C1DA9" w:rsidRDefault="004C1DA9" w:rsidP="00690FBF"/>
    <w:p w14:paraId="2FDCF6AB" w14:textId="6D2A1BD6" w:rsidR="004C1DA9" w:rsidRPr="00690FBF" w:rsidRDefault="00C470B2" w:rsidP="00690FBF">
      <w:pPr>
        <w:pStyle w:val="Skills"/>
      </w:pPr>
      <w:r>
        <w:t>Time management</w:t>
      </w:r>
      <w:r w:rsidR="004C1DA9" w:rsidRPr="00690FBF">
        <w:tab/>
      </w:r>
      <w:r>
        <w:t>Team player</w:t>
      </w:r>
      <w:r w:rsidR="004C1DA9" w:rsidRPr="00690FBF">
        <w:tab/>
      </w:r>
      <w:sdt>
        <w:sdtPr>
          <w:id w:val="-1337074130"/>
          <w:placeholder>
            <w:docPart w:val="339DBF545AB34E0D8DE3E3FAC8922C21"/>
          </w:placeholder>
          <w:temporary/>
          <w:showingPlcHdr/>
          <w15:appearance w15:val="hidden"/>
        </w:sdtPr>
        <w:sdtEndPr/>
        <w:sdtContent>
          <w:r w:rsidR="004C1DA9" w:rsidRPr="00690FBF">
            <w:t>Communication</w:t>
          </w:r>
        </w:sdtContent>
      </w:sdt>
    </w:p>
    <w:p w14:paraId="4AEFD4F6" w14:textId="050F4837" w:rsidR="00340C75" w:rsidRDefault="007924DC" w:rsidP="00690FBF">
      <w:pPr>
        <w:pStyle w:val="Skills"/>
        <w:rPr>
          <w:lang w:val="en-GB"/>
        </w:rPr>
      </w:pPr>
      <w:sdt>
        <w:sdtPr>
          <w:id w:val="-260073351"/>
          <w:placeholder>
            <w:docPart w:val="675EA3BB4F3145BB8312127B42FB294D"/>
          </w:placeholder>
          <w:temporary/>
          <w:showingPlcHdr/>
          <w15:appearance w15:val="hidden"/>
        </w:sdtPr>
        <w:sdtEndPr/>
        <w:sdtContent>
          <w:r w:rsidR="004C1DA9" w:rsidRPr="00690FBF">
            <w:t>Organization</w:t>
          </w:r>
        </w:sdtContent>
      </w:sdt>
      <w:r w:rsidR="004C1DA9" w:rsidRPr="00690FBF">
        <w:tab/>
      </w:r>
      <w:sdt>
        <w:sdtPr>
          <w:id w:val="2010485649"/>
          <w:placeholder>
            <w:docPart w:val="0AB4AB9D594E48E0B16F0CB77386A86C"/>
          </w:placeholder>
          <w:temporary/>
          <w:showingPlcHdr/>
          <w15:appearance w15:val="hidden"/>
        </w:sdtPr>
        <w:sdtEndPr/>
        <w:sdtContent>
          <w:r w:rsidR="004C1DA9" w:rsidRPr="00690FBF">
            <w:t>Problem-solving</w:t>
          </w:r>
        </w:sdtContent>
      </w:sdt>
      <w:r w:rsidR="004C1DA9" w:rsidRPr="00690FBF">
        <w:t xml:space="preserve"> </w:t>
      </w:r>
      <w:r w:rsidR="004C1DA9" w:rsidRPr="00690FBF">
        <w:tab/>
      </w:r>
      <w:r w:rsidR="00C470B2">
        <w:t xml:space="preserve">Using </w:t>
      </w:r>
      <w:bookmarkEnd w:id="0"/>
      <w:r w:rsidR="00C470B2">
        <w:t>initiative</w:t>
      </w:r>
      <w:r w:rsidR="00C470B2">
        <w:br/>
      </w:r>
      <w:r w:rsidR="00C470B2">
        <w:br/>
      </w:r>
      <w:r w:rsidR="00C470B2" w:rsidRPr="00B20BC6">
        <w:rPr>
          <w:rFonts w:asciiTheme="majorHAnsi" w:hAnsiTheme="majorHAnsi"/>
          <w:b/>
          <w:bCs/>
          <w:color w:val="446530" w:themeColor="accent2" w:themeShade="80"/>
          <w:lang w:val="en-GB"/>
        </w:rPr>
        <w:t>Personal statement</w:t>
      </w:r>
      <w:r w:rsidR="00C470B2">
        <w:rPr>
          <w:lang w:val="en-GB"/>
        </w:rPr>
        <w:br/>
      </w:r>
      <w:r w:rsidR="00C470B2">
        <w:rPr>
          <w:lang w:val="en-GB"/>
        </w:rPr>
        <w:br/>
        <w:t xml:space="preserve">I am very family </w:t>
      </w:r>
      <w:r w:rsidR="00C470B2" w:rsidRPr="00434B57">
        <w:rPr>
          <w:lang w:val="en-GB"/>
        </w:rPr>
        <w:t xml:space="preserve">oriented, I have two </w:t>
      </w:r>
      <w:r w:rsidR="00C470B2">
        <w:rPr>
          <w:lang w:val="en-GB"/>
        </w:rPr>
        <w:t>young sons at home. My free time consists of spending quality time</w:t>
      </w:r>
      <w:r w:rsidR="00C470B2">
        <w:rPr>
          <w:lang w:val="en-GB"/>
        </w:rPr>
        <w:br/>
        <w:t xml:space="preserve">with my family and going on days out. My passion for driving has been influenced by my partner with </w:t>
      </w:r>
      <w:r w:rsidR="00C470B2">
        <w:rPr>
          <w:lang w:val="en-GB"/>
        </w:rPr>
        <w:br/>
        <w:t>experience in heavy haulage but also from being a petrol head. I have spent some time as a driver’s mate</w:t>
      </w:r>
      <w:r w:rsidR="00C470B2">
        <w:rPr>
          <w:lang w:val="en-GB"/>
        </w:rPr>
        <w:br/>
        <w:t xml:space="preserve">with my partner and have had the opportunity to escort some abnormal loads all over the country. </w:t>
      </w:r>
      <w:r w:rsidR="00C470B2">
        <w:rPr>
          <w:lang w:val="en-GB"/>
        </w:rPr>
        <w:br/>
        <w:t>Over the years I have obtained my full motorbike licence and that remains a keen interest of mine.</w:t>
      </w:r>
    </w:p>
    <w:p w14:paraId="4801D0EE" w14:textId="77777777" w:rsidR="00B20BC6" w:rsidRDefault="00B20BC6" w:rsidP="00690FBF">
      <w:pPr>
        <w:pStyle w:val="Skills"/>
        <w:rPr>
          <w:lang w:val="en-GB"/>
        </w:rPr>
      </w:pPr>
    </w:p>
    <w:p w14:paraId="3F8EBCAC" w14:textId="2AD8BEFC" w:rsidR="00B20BC6" w:rsidRPr="00B20BC6" w:rsidRDefault="00B20BC6" w:rsidP="00690FBF">
      <w:pPr>
        <w:pStyle w:val="Skills"/>
        <w:rPr>
          <w:rFonts w:asciiTheme="majorHAnsi" w:hAnsiTheme="majorHAnsi"/>
          <w:b/>
          <w:bCs/>
          <w:color w:val="446530" w:themeColor="accent2" w:themeShade="80"/>
          <w:lang w:val="en-GB"/>
        </w:rPr>
      </w:pPr>
      <w:r w:rsidRPr="00B20BC6">
        <w:rPr>
          <w:rFonts w:asciiTheme="majorHAnsi" w:hAnsiTheme="majorHAnsi"/>
          <w:b/>
          <w:bCs/>
          <w:color w:val="446530" w:themeColor="accent2" w:themeShade="80"/>
          <w:lang w:val="en-GB"/>
        </w:rPr>
        <w:t>References</w:t>
      </w:r>
    </w:p>
    <w:p w14:paraId="66014F85" w14:textId="77777777" w:rsidR="00B20BC6" w:rsidRDefault="00B20BC6" w:rsidP="00690FBF">
      <w:pPr>
        <w:pStyle w:val="Skills"/>
        <w:rPr>
          <w:b/>
          <w:bCs/>
          <w:color w:val="446530" w:themeColor="accent2" w:themeShade="80"/>
          <w:lang w:val="en-GB"/>
        </w:rPr>
      </w:pPr>
    </w:p>
    <w:p w14:paraId="566F57E3" w14:textId="1575910F" w:rsidR="00B20BC6" w:rsidRPr="00B20BC6" w:rsidRDefault="00B20BC6" w:rsidP="00690FBF">
      <w:pPr>
        <w:pStyle w:val="Skills"/>
        <w:rPr>
          <w:lang w:val="en-GB"/>
        </w:rPr>
      </w:pPr>
      <w:r w:rsidRPr="00B20BC6">
        <w:rPr>
          <w:lang w:val="en-GB"/>
        </w:rPr>
        <w:t>Available upon request.</w:t>
      </w:r>
    </w:p>
    <w:sectPr w:rsidR="00B20BC6" w:rsidRPr="00B20BC6" w:rsidSect="00690FBF">
      <w:pgSz w:w="12240" w:h="15840"/>
      <w:pgMar w:top="634" w:right="1440" w:bottom="634" w:left="144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2587F" w14:textId="77777777" w:rsidR="00C470B2" w:rsidRDefault="00C470B2" w:rsidP="00690FBF">
      <w:r>
        <w:separator/>
      </w:r>
    </w:p>
  </w:endnote>
  <w:endnote w:type="continuationSeparator" w:id="0">
    <w:p w14:paraId="7D2FE590" w14:textId="77777777" w:rsidR="00C470B2" w:rsidRDefault="00C470B2" w:rsidP="0069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8D1B8" w14:textId="77777777" w:rsidR="00C470B2" w:rsidRDefault="00C470B2" w:rsidP="00690FBF">
      <w:r>
        <w:separator/>
      </w:r>
    </w:p>
  </w:footnote>
  <w:footnote w:type="continuationSeparator" w:id="0">
    <w:p w14:paraId="4DD9B32F" w14:textId="77777777" w:rsidR="00C470B2" w:rsidRDefault="00C470B2" w:rsidP="00690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AE0A559C"/>
    <w:lvl w:ilvl="0" w:tplc="140C81F6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44470856">
    <w:abstractNumId w:val="3"/>
  </w:num>
  <w:num w:numId="2" w16cid:durableId="549196634">
    <w:abstractNumId w:val="5"/>
  </w:num>
  <w:num w:numId="3" w16cid:durableId="1422919832">
    <w:abstractNumId w:val="4"/>
  </w:num>
  <w:num w:numId="4" w16cid:durableId="2071682557">
    <w:abstractNumId w:val="1"/>
  </w:num>
  <w:num w:numId="5" w16cid:durableId="1542015606">
    <w:abstractNumId w:val="2"/>
  </w:num>
  <w:num w:numId="6" w16cid:durableId="80369196">
    <w:abstractNumId w:val="6"/>
  </w:num>
  <w:num w:numId="7" w16cid:durableId="5008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removePersonalInformation/>
  <w:removeDateAndTime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B2"/>
    <w:rsid w:val="000041FC"/>
    <w:rsid w:val="00031E11"/>
    <w:rsid w:val="00047507"/>
    <w:rsid w:val="000746AE"/>
    <w:rsid w:val="000A3B87"/>
    <w:rsid w:val="000D2A61"/>
    <w:rsid w:val="000E2956"/>
    <w:rsid w:val="001015E3"/>
    <w:rsid w:val="00101F80"/>
    <w:rsid w:val="00157B6C"/>
    <w:rsid w:val="00185237"/>
    <w:rsid w:val="00212436"/>
    <w:rsid w:val="0023785C"/>
    <w:rsid w:val="00245C77"/>
    <w:rsid w:val="00254C21"/>
    <w:rsid w:val="00256C9B"/>
    <w:rsid w:val="00271A92"/>
    <w:rsid w:val="00292A11"/>
    <w:rsid w:val="002A1560"/>
    <w:rsid w:val="002C21CC"/>
    <w:rsid w:val="002C378E"/>
    <w:rsid w:val="002F6CB9"/>
    <w:rsid w:val="00303FDC"/>
    <w:rsid w:val="00340C75"/>
    <w:rsid w:val="0036765D"/>
    <w:rsid w:val="00377519"/>
    <w:rsid w:val="00390248"/>
    <w:rsid w:val="003A70F8"/>
    <w:rsid w:val="003E6D64"/>
    <w:rsid w:val="00407F3F"/>
    <w:rsid w:val="00410F37"/>
    <w:rsid w:val="00434B57"/>
    <w:rsid w:val="00445E3A"/>
    <w:rsid w:val="0046736A"/>
    <w:rsid w:val="00496677"/>
    <w:rsid w:val="00497CE6"/>
    <w:rsid w:val="004A389E"/>
    <w:rsid w:val="004B0D77"/>
    <w:rsid w:val="004C1DA9"/>
    <w:rsid w:val="004D7316"/>
    <w:rsid w:val="0050310A"/>
    <w:rsid w:val="005342F1"/>
    <w:rsid w:val="005666B9"/>
    <w:rsid w:val="0059022C"/>
    <w:rsid w:val="005A001B"/>
    <w:rsid w:val="005A05E2"/>
    <w:rsid w:val="005A4739"/>
    <w:rsid w:val="005D3B3A"/>
    <w:rsid w:val="005D49CA"/>
    <w:rsid w:val="005E2A9D"/>
    <w:rsid w:val="005E408E"/>
    <w:rsid w:val="00625729"/>
    <w:rsid w:val="0063039A"/>
    <w:rsid w:val="0064392B"/>
    <w:rsid w:val="006450C1"/>
    <w:rsid w:val="00646E53"/>
    <w:rsid w:val="00647D8C"/>
    <w:rsid w:val="00653945"/>
    <w:rsid w:val="00673037"/>
    <w:rsid w:val="00690FBF"/>
    <w:rsid w:val="006B3BC2"/>
    <w:rsid w:val="006C2364"/>
    <w:rsid w:val="006F4142"/>
    <w:rsid w:val="0070452B"/>
    <w:rsid w:val="00705D7F"/>
    <w:rsid w:val="00740EE4"/>
    <w:rsid w:val="007466F4"/>
    <w:rsid w:val="007843C5"/>
    <w:rsid w:val="00785436"/>
    <w:rsid w:val="007924DC"/>
    <w:rsid w:val="007A242C"/>
    <w:rsid w:val="007B6AC9"/>
    <w:rsid w:val="007C0CF2"/>
    <w:rsid w:val="007C74B7"/>
    <w:rsid w:val="007D294F"/>
    <w:rsid w:val="007E2782"/>
    <w:rsid w:val="007F4D8C"/>
    <w:rsid w:val="007F6801"/>
    <w:rsid w:val="00817608"/>
    <w:rsid w:val="00817E2C"/>
    <w:rsid w:val="00822F71"/>
    <w:rsid w:val="00851431"/>
    <w:rsid w:val="008539E9"/>
    <w:rsid w:val="0086291E"/>
    <w:rsid w:val="008F5EFB"/>
    <w:rsid w:val="008F64E8"/>
    <w:rsid w:val="009111F2"/>
    <w:rsid w:val="00990AFF"/>
    <w:rsid w:val="00993E53"/>
    <w:rsid w:val="00997316"/>
    <w:rsid w:val="009A2009"/>
    <w:rsid w:val="009A6B1E"/>
    <w:rsid w:val="009C09FE"/>
    <w:rsid w:val="009C1962"/>
    <w:rsid w:val="00A635D5"/>
    <w:rsid w:val="00A67C6F"/>
    <w:rsid w:val="00A81573"/>
    <w:rsid w:val="00A82D03"/>
    <w:rsid w:val="00A831EA"/>
    <w:rsid w:val="00AD74A8"/>
    <w:rsid w:val="00AE17C6"/>
    <w:rsid w:val="00AF6C0C"/>
    <w:rsid w:val="00B10D59"/>
    <w:rsid w:val="00B16138"/>
    <w:rsid w:val="00B20BC6"/>
    <w:rsid w:val="00B508D6"/>
    <w:rsid w:val="00B62A64"/>
    <w:rsid w:val="00B63E35"/>
    <w:rsid w:val="00B80EE9"/>
    <w:rsid w:val="00BC0E27"/>
    <w:rsid w:val="00BC3C1B"/>
    <w:rsid w:val="00BE32AE"/>
    <w:rsid w:val="00C118C7"/>
    <w:rsid w:val="00C470B2"/>
    <w:rsid w:val="00C52791"/>
    <w:rsid w:val="00C764ED"/>
    <w:rsid w:val="00C8183F"/>
    <w:rsid w:val="00C83E97"/>
    <w:rsid w:val="00CC34A3"/>
    <w:rsid w:val="00CD5690"/>
    <w:rsid w:val="00CE26DB"/>
    <w:rsid w:val="00CF4208"/>
    <w:rsid w:val="00D103FF"/>
    <w:rsid w:val="00D5552B"/>
    <w:rsid w:val="00D62F82"/>
    <w:rsid w:val="00D649DF"/>
    <w:rsid w:val="00D81E79"/>
    <w:rsid w:val="00D87E03"/>
    <w:rsid w:val="00D92D79"/>
    <w:rsid w:val="00DB29DA"/>
    <w:rsid w:val="00E40C3C"/>
    <w:rsid w:val="00E4557E"/>
    <w:rsid w:val="00E6525B"/>
    <w:rsid w:val="00E8269A"/>
    <w:rsid w:val="00E97CB2"/>
    <w:rsid w:val="00EA31B4"/>
    <w:rsid w:val="00EC5870"/>
    <w:rsid w:val="00ED6E70"/>
    <w:rsid w:val="00EE28BB"/>
    <w:rsid w:val="00EF10F2"/>
    <w:rsid w:val="00F31058"/>
    <w:rsid w:val="00F41ACF"/>
    <w:rsid w:val="00F5689F"/>
    <w:rsid w:val="00F62D72"/>
    <w:rsid w:val="00F7064C"/>
    <w:rsid w:val="00F7157D"/>
    <w:rsid w:val="00F95AF2"/>
    <w:rsid w:val="00FA1EEA"/>
    <w:rsid w:val="00FA2D17"/>
    <w:rsid w:val="00FB58C7"/>
    <w:rsid w:val="00FC533E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D8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BF"/>
    <w:pPr>
      <w:spacing w:line="320" w:lineRule="exact"/>
      <w:ind w:left="994" w:right="630"/>
    </w:pPr>
    <w:rPr>
      <w:rFonts w:eastAsia="Arial" w:cs="Arial"/>
      <w:sz w:val="20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FBF"/>
    <w:pPr>
      <w:spacing w:before="280"/>
      <w:ind w:right="634"/>
      <w:outlineLvl w:val="0"/>
    </w:pPr>
    <w:rPr>
      <w:b/>
      <w:bCs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90248"/>
    <w:pPr>
      <w:spacing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rsid w:val="00740EE4"/>
    <w:pPr>
      <w:spacing w:line="240" w:lineRule="auto"/>
      <w:outlineLvl w:val="2"/>
    </w:pPr>
    <w:rPr>
      <w:i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690FBF"/>
    <w:rPr>
      <w:rFonts w:eastAsia="Arial" w:cs="Arial"/>
      <w:b/>
      <w:bCs/>
      <w:sz w:val="20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90248"/>
    <w:rPr>
      <w:rFonts w:eastAsia="Arial" w:cs="Arial"/>
      <w:b/>
      <w:sz w:val="20"/>
      <w:szCs w:val="1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40EE4"/>
    <w:rPr>
      <w:rFonts w:eastAsia="Arial" w:cs="Arial"/>
      <w:i/>
      <w:sz w:val="2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ulletsSkills">
    <w:name w:val="Bullets Skills"/>
    <w:basedOn w:val="Normal"/>
    <w:semiHidden/>
    <w:qFormat/>
    <w:rsid w:val="00F62D72"/>
    <w:pPr>
      <w:numPr>
        <w:numId w:val="5"/>
      </w:numPr>
      <w:pBdr>
        <w:top w:val="single" w:sz="4" w:space="1" w:color="auto"/>
        <w:bottom w:val="single" w:sz="4" w:space="1" w:color="auto"/>
      </w:pBdr>
      <w:tabs>
        <w:tab w:val="left" w:pos="720"/>
        <w:tab w:val="left" w:pos="4230"/>
        <w:tab w:val="left" w:pos="7380"/>
      </w:tabs>
    </w:pPr>
    <w:rPr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BF"/>
    <w:pPr>
      <w:tabs>
        <w:tab w:val="left" w:pos="720"/>
      </w:tabs>
      <w:spacing w:before="240" w:after="360" w:line="1000" w:lineRule="exact"/>
      <w:ind w:left="360" w:right="1440"/>
      <w:outlineLvl w:val="0"/>
    </w:pPr>
    <w:rPr>
      <w:rFonts w:asciiTheme="majorHAnsi" w:hAnsiTheme="majorHAnsi"/>
      <w:bCs/>
      <w:color w:val="446530" w:themeColor="accent2" w:themeShade="80"/>
      <w:spacing w:val="80"/>
      <w:sz w:val="11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690FBF"/>
    <w:rPr>
      <w:rFonts w:asciiTheme="majorHAnsi" w:eastAsia="Arial" w:hAnsiTheme="majorHAnsi" w:cs="Arial"/>
      <w:bCs/>
      <w:color w:val="446530" w:themeColor="accent2" w:themeShade="80"/>
      <w:spacing w:val="80"/>
      <w:sz w:val="110"/>
      <w:szCs w:val="80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690FBF"/>
    <w:pPr>
      <w:spacing w:line="240" w:lineRule="auto"/>
      <w:outlineLvl w:val="1"/>
    </w:pPr>
    <w:rPr>
      <w:rFonts w:asciiTheme="majorHAnsi" w:eastAsiaTheme="minorEastAsia" w:hAnsiTheme="majorHAnsi" w:cs="Calibri"/>
      <w:b/>
      <w:color w:val="446530" w:themeColor="accent2" w:themeShade="80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90FBF"/>
    <w:rPr>
      <w:rFonts w:asciiTheme="majorHAnsi" w:eastAsiaTheme="minorEastAsia" w:hAnsiTheme="majorHAnsi" w:cs="Calibri"/>
      <w:b/>
      <w:color w:val="446530" w:themeColor="accent2" w:themeShade="8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qFormat/>
    <w:rsid w:val="00390248"/>
  </w:style>
  <w:style w:type="character" w:customStyle="1" w:styleId="SalutationChar">
    <w:name w:val="Salutation Char"/>
    <w:basedOn w:val="DefaultParagraphFont"/>
    <w:link w:val="Salutation"/>
    <w:uiPriority w:val="4"/>
    <w:semiHidden/>
    <w:rsid w:val="00390248"/>
    <w:rPr>
      <w:rFonts w:eastAsia="Arial" w:cs="Arial"/>
      <w:sz w:val="20"/>
      <w:szCs w:val="16"/>
      <w:lang w:bidi="en-US"/>
    </w:rPr>
  </w:style>
  <w:style w:type="character" w:customStyle="1" w:styleId="Italics">
    <w:name w:val="Italics"/>
    <w:uiPriority w:val="1"/>
    <w:qFormat/>
    <w:rsid w:val="004C1DA9"/>
    <w:rPr>
      <w:b/>
      <w:i/>
    </w:rPr>
  </w:style>
  <w:style w:type="character" w:customStyle="1" w:styleId="NotBold">
    <w:name w:val="Not Bold"/>
    <w:uiPriority w:val="1"/>
    <w:qFormat/>
    <w:rsid w:val="004C1DA9"/>
    <w:rPr>
      <w:b/>
    </w:rPr>
  </w:style>
  <w:style w:type="paragraph" w:customStyle="1" w:styleId="Skills">
    <w:name w:val="Skills"/>
    <w:basedOn w:val="Normal"/>
    <w:qFormat/>
    <w:rsid w:val="00690FBF"/>
    <w:pPr>
      <w:tabs>
        <w:tab w:val="left" w:pos="3874"/>
        <w:tab w:val="left" w:pos="7027"/>
      </w:tabs>
      <w:ind w:right="-720"/>
    </w:pPr>
  </w:style>
  <w:style w:type="character" w:styleId="Hyperlink">
    <w:name w:val="Hyperlink"/>
    <w:basedOn w:val="DefaultParagraphFont"/>
    <w:uiPriority w:val="99"/>
    <w:unhideWhenUsed/>
    <w:rsid w:val="00690FBF"/>
    <w:rPr>
      <w:color w:val="39A5B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FB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0FBF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0FBF"/>
    <w:rPr>
      <w:rFonts w:eastAsia="Arial" w:cs="Arial"/>
      <w:sz w:val="20"/>
      <w:szCs w:val="20"/>
      <w:lang w:bidi="en-US"/>
    </w:rPr>
  </w:style>
  <w:style w:type="paragraph" w:customStyle="1" w:styleId="Dates">
    <w:name w:val="Dates"/>
    <w:basedOn w:val="Normal"/>
    <w:qFormat/>
    <w:rsid w:val="00690FBF"/>
    <w:pPr>
      <w:spacing w:after="200"/>
      <w:ind w:right="6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bimaris@hotmail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50396\AppData\Roaming\Microsoft\Templates\ATS%20simple%20clas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067FD69F6614392B9BB80A702ADD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AFCD1-02F1-492A-9ABE-A71AEC534946}"/>
      </w:docPartPr>
      <w:docPartBody>
        <w:p w:rsidR="00BD783E" w:rsidRDefault="00BD783E">
          <w:pPr>
            <w:pStyle w:val="B067FD69F6614392B9BB80A702ADDAD2"/>
          </w:pPr>
          <w:r w:rsidRPr="004C1DA9">
            <w:t>Experience</w:t>
          </w:r>
        </w:p>
      </w:docPartBody>
    </w:docPart>
    <w:docPart>
      <w:docPartPr>
        <w:name w:val="98CD747F7E6D4238AA03A071161D4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BB26D-7294-417E-B006-96D686116C26}"/>
      </w:docPartPr>
      <w:docPartBody>
        <w:p w:rsidR="00BD783E" w:rsidRDefault="00BD783E">
          <w:pPr>
            <w:pStyle w:val="98CD747F7E6D4238AA03A071161D4438"/>
          </w:pPr>
          <w:r w:rsidRPr="004C1DA9">
            <w:t>Education</w:t>
          </w:r>
        </w:p>
      </w:docPartBody>
    </w:docPart>
    <w:docPart>
      <w:docPartPr>
        <w:name w:val="D3E1F1B4E786438BA401A0E0EFE19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E9AE4-07AA-4B96-BE90-B7FA8E032FB8}"/>
      </w:docPartPr>
      <w:docPartBody>
        <w:p w:rsidR="00BD783E" w:rsidRDefault="00BD783E">
          <w:pPr>
            <w:pStyle w:val="D3E1F1B4E786438BA401A0E0EFE19A02"/>
          </w:pPr>
          <w:r w:rsidRPr="00802B72">
            <w:t>Skills</w:t>
          </w:r>
        </w:p>
      </w:docPartBody>
    </w:docPart>
    <w:docPart>
      <w:docPartPr>
        <w:name w:val="339DBF545AB34E0D8DE3E3FAC8922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7A528-821E-421F-A791-E5C049C86006}"/>
      </w:docPartPr>
      <w:docPartBody>
        <w:p w:rsidR="00BD783E" w:rsidRDefault="00BD783E">
          <w:pPr>
            <w:pStyle w:val="339DBF545AB34E0D8DE3E3FAC8922C21"/>
          </w:pPr>
          <w:r w:rsidRPr="00690FBF">
            <w:t>Communication</w:t>
          </w:r>
        </w:p>
      </w:docPartBody>
    </w:docPart>
    <w:docPart>
      <w:docPartPr>
        <w:name w:val="675EA3BB4F3145BB8312127B42FB2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EE1D3-9B53-42BF-9DEB-4BD8E098E596}"/>
      </w:docPartPr>
      <w:docPartBody>
        <w:p w:rsidR="00BD783E" w:rsidRDefault="00BD783E">
          <w:pPr>
            <w:pStyle w:val="675EA3BB4F3145BB8312127B42FB294D"/>
          </w:pPr>
          <w:r w:rsidRPr="00690FBF">
            <w:t>Organization</w:t>
          </w:r>
        </w:p>
      </w:docPartBody>
    </w:docPart>
    <w:docPart>
      <w:docPartPr>
        <w:name w:val="0AB4AB9D594E48E0B16F0CB77386A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58257-C13C-433F-94DB-82552FA01AAD}"/>
      </w:docPartPr>
      <w:docPartBody>
        <w:p w:rsidR="00BD783E" w:rsidRDefault="00BD783E">
          <w:pPr>
            <w:pStyle w:val="0AB4AB9D594E48E0B16F0CB77386A86C"/>
          </w:pPr>
          <w:r w:rsidRPr="00690FBF">
            <w:t>Problem-solving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3E"/>
    <w:rsid w:val="00646E53"/>
    <w:rsid w:val="00993E53"/>
    <w:rsid w:val="00BD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67FD69F6614392B9BB80A702ADDAD2">
    <w:name w:val="B067FD69F6614392B9BB80A702ADDAD2"/>
  </w:style>
  <w:style w:type="paragraph" w:customStyle="1" w:styleId="98CD747F7E6D4238AA03A071161D4438">
    <w:name w:val="98CD747F7E6D4238AA03A071161D4438"/>
  </w:style>
  <w:style w:type="paragraph" w:customStyle="1" w:styleId="D3E1F1B4E786438BA401A0E0EFE19A02">
    <w:name w:val="D3E1F1B4E786438BA401A0E0EFE19A02"/>
  </w:style>
  <w:style w:type="paragraph" w:customStyle="1" w:styleId="339DBF545AB34E0D8DE3E3FAC8922C21">
    <w:name w:val="339DBF545AB34E0D8DE3E3FAC8922C21"/>
  </w:style>
  <w:style w:type="paragraph" w:customStyle="1" w:styleId="675EA3BB4F3145BB8312127B42FB294D">
    <w:name w:val="675EA3BB4F3145BB8312127B42FB294D"/>
  </w:style>
  <w:style w:type="paragraph" w:customStyle="1" w:styleId="0AB4AB9D594E48E0B16F0CB77386A86C">
    <w:name w:val="0AB4AB9D594E48E0B16F0CB77386A8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ustom 69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C00A20C-2870-4772-8D78-C84273E3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FF1C84-DF90-42FE-AE11-AFF931E8F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41AF4-0605-4549-B594-5B1E9F6FC301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simple classic resume.dotx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2025-01-03T14:22:00Z</dcterms:created>
  <dcterms:modified xsi:type="dcterms:W3CDTF">2025-01-03T14:58:00Z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